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05" w:rsidRDefault="00C05905" w:rsidP="00C05905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" t="-49" r="-55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05" w:rsidRDefault="00C05905" w:rsidP="00C05905">
      <w:pPr>
        <w:pStyle w:val="formattexttopleveltextcent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</w:p>
    <w:p w:rsidR="00C05905" w:rsidRDefault="00C05905" w:rsidP="00C05905">
      <w:pPr>
        <w:pStyle w:val="8"/>
        <w:spacing w:before="0" w:after="0"/>
        <w:jc w:val="center"/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C05905" w:rsidRDefault="00C05905" w:rsidP="00C05905">
      <w:pPr>
        <w:pStyle w:val="8"/>
        <w:spacing w:before="0" w:after="0"/>
        <w:jc w:val="center"/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C05905" w:rsidRDefault="00C05905" w:rsidP="00C05905">
      <w:pPr>
        <w:autoSpaceDE w:val="0"/>
        <w:jc w:val="center"/>
        <w:rPr>
          <w:b/>
          <w:bCs/>
          <w:i/>
          <w:spacing w:val="1"/>
          <w:sz w:val="28"/>
          <w:szCs w:val="28"/>
        </w:rPr>
      </w:pPr>
    </w:p>
    <w:p w:rsidR="00C05905" w:rsidRDefault="00C05905" w:rsidP="00C05905">
      <w:pPr>
        <w:autoSpaceDE w:val="0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C05905" w:rsidRDefault="00C05905" w:rsidP="00C05905">
      <w:pPr>
        <w:jc w:val="center"/>
        <w:rPr>
          <w:b/>
          <w:bCs/>
          <w:sz w:val="28"/>
          <w:szCs w:val="28"/>
        </w:rPr>
      </w:pPr>
    </w:p>
    <w:p w:rsidR="00C05905" w:rsidRDefault="00C05905" w:rsidP="00C05905">
      <w:r>
        <w:t xml:space="preserve">                                                           </w:t>
      </w:r>
      <w:r>
        <w:t>О</w:t>
      </w:r>
      <w:r>
        <w:t>т</w:t>
      </w:r>
      <w:r>
        <w:t xml:space="preserve"> </w:t>
      </w:r>
      <w:bookmarkStart w:id="0" w:name="_GoBack"/>
      <w:bookmarkEnd w:id="0"/>
      <w: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3110230" cy="2514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DDD9C3"/>
          <w:u w:val="single"/>
        </w:rPr>
        <w:t xml:space="preserve"> </w:t>
      </w:r>
      <w:r>
        <w:rPr>
          <w:color w:val="DDD9C3"/>
        </w:rPr>
        <w:t>_</w:t>
      </w:r>
    </w:p>
    <w:p w:rsidR="00C05905" w:rsidRDefault="00C05905" w:rsidP="00C05905">
      <w:pPr>
        <w:jc w:val="center"/>
        <w:rPr>
          <w:sz w:val="28"/>
          <w:szCs w:val="28"/>
        </w:rPr>
      </w:pPr>
    </w:p>
    <w:p w:rsidR="00C05905" w:rsidRDefault="00C05905" w:rsidP="00C05905">
      <w:pPr>
        <w:jc w:val="center"/>
      </w:pPr>
      <w:r>
        <w:rPr>
          <w:sz w:val="28"/>
          <w:szCs w:val="28"/>
        </w:rPr>
        <w:t>р.п. Ордынское</w:t>
      </w:r>
    </w:p>
    <w:p w:rsidR="00C05905" w:rsidRDefault="00C05905" w:rsidP="00C05905">
      <w:pPr>
        <w:jc w:val="center"/>
        <w:rPr>
          <w:sz w:val="28"/>
          <w:szCs w:val="28"/>
        </w:rPr>
      </w:pPr>
    </w:p>
    <w:p w:rsidR="00C05905" w:rsidRDefault="00C05905" w:rsidP="00C05905">
      <w:pPr>
        <w:jc w:val="center"/>
      </w:pPr>
      <w:r>
        <w:rPr>
          <w:sz w:val="28"/>
        </w:rPr>
        <w:t xml:space="preserve">О внесении изменений в постановление администрации Ордынского района Новосибирской области от 19.01.2022 г. № 38 </w:t>
      </w:r>
    </w:p>
    <w:p w:rsidR="00C05905" w:rsidRDefault="00C05905" w:rsidP="00C05905">
      <w:pPr>
        <w:jc w:val="center"/>
      </w:pPr>
      <w:r>
        <w:rPr>
          <w:kern w:val="2"/>
          <w:sz w:val="28"/>
          <w:szCs w:val="28"/>
        </w:rPr>
        <w:t xml:space="preserve">      </w:t>
      </w:r>
    </w:p>
    <w:p w:rsidR="00C05905" w:rsidRDefault="00C05905" w:rsidP="00C05905">
      <w:pPr>
        <w:jc w:val="center"/>
        <w:rPr>
          <w:kern w:val="2"/>
          <w:sz w:val="28"/>
          <w:szCs w:val="28"/>
        </w:rPr>
      </w:pPr>
    </w:p>
    <w:p w:rsidR="00C05905" w:rsidRDefault="00C05905" w:rsidP="00C05905">
      <w:pPr>
        <w:ind w:firstLine="709"/>
        <w:jc w:val="both"/>
      </w:pPr>
      <w:r>
        <w:rPr>
          <w:kern w:val="2"/>
          <w:sz w:val="28"/>
          <w:szCs w:val="28"/>
        </w:rPr>
        <w:t xml:space="preserve">        </w:t>
      </w:r>
      <w:r>
        <w:rPr>
          <w:sz w:val="28"/>
          <w:szCs w:val="28"/>
        </w:rPr>
        <w:t>В связи с изменением списочного состава комиссии по делам несовершеннолетних и защите их прав Ордынского района Новосибирской области, р</w:t>
      </w:r>
      <w:r>
        <w:rPr>
          <w:sz w:val="28"/>
        </w:rPr>
        <w:t>уководствуясь Уставом Ордынского района Новосибирской области</w:t>
      </w:r>
      <w:r>
        <w:rPr>
          <w:kern w:val="2"/>
          <w:sz w:val="28"/>
          <w:szCs w:val="28"/>
        </w:rPr>
        <w:t xml:space="preserve">, администрация Ордынского района Новосибирской области, </w:t>
      </w:r>
      <w:r>
        <w:rPr>
          <w:b/>
          <w:bCs/>
          <w:kern w:val="2"/>
          <w:sz w:val="28"/>
          <w:szCs w:val="28"/>
        </w:rPr>
        <w:t>п о с т а н о в л я е т</w:t>
      </w:r>
      <w:r>
        <w:rPr>
          <w:kern w:val="2"/>
          <w:sz w:val="28"/>
          <w:szCs w:val="28"/>
        </w:rPr>
        <w:t>:</w:t>
      </w:r>
    </w:p>
    <w:p w:rsidR="00C05905" w:rsidRDefault="00C05905" w:rsidP="00C05905">
      <w:pPr>
        <w:numPr>
          <w:ilvl w:val="1"/>
          <w:numId w:val="3"/>
        </w:numPr>
        <w:tabs>
          <w:tab w:val="left" w:pos="993"/>
        </w:tabs>
        <w:ind w:left="0" w:firstLine="567"/>
        <w:jc w:val="both"/>
      </w:pPr>
      <w:r>
        <w:rPr>
          <w:sz w:val="28"/>
        </w:rPr>
        <w:t>Внести в приложение № 1 утвержденное постановлением администрации Ордынского района Новосибирской области от 19.01.2022 г. № 38 «О комиссии по делам несовершеннолетних и защите их прав Ордынского района Новосибирской области» следующие изменения:</w:t>
      </w:r>
    </w:p>
    <w:p w:rsidR="00C05905" w:rsidRDefault="00C05905" w:rsidP="00C05905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rPr>
          <w:sz w:val="28"/>
          <w:szCs w:val="28"/>
        </w:rPr>
        <w:t xml:space="preserve"> Ввести в состав </w:t>
      </w:r>
      <w:r>
        <w:rPr>
          <w:sz w:val="28"/>
        </w:rPr>
        <w:t>комиссии по делам несовершеннолетних и защите их прав Ордынского района Новосибирской области</w:t>
      </w:r>
    </w:p>
    <w:p w:rsidR="00C05905" w:rsidRDefault="00C05905" w:rsidP="00C05905">
      <w:pPr>
        <w:tabs>
          <w:tab w:val="left" w:pos="993"/>
        </w:tabs>
        <w:ind w:left="567"/>
        <w:jc w:val="both"/>
      </w:pPr>
      <w:r>
        <w:rPr>
          <w:sz w:val="28"/>
        </w:rPr>
        <w:t xml:space="preserve">- Денисова Сергея Александровича, </w:t>
      </w:r>
      <w:r>
        <w:rPr>
          <w:sz w:val="28"/>
          <w:szCs w:val="28"/>
        </w:rPr>
        <w:t xml:space="preserve"> начальника межмуниципального отдела Министерства внутренних дел Российской Федерации «Ордынский», членом комиссии (по согласованию)</w:t>
      </w:r>
      <w:r>
        <w:rPr>
          <w:sz w:val="28"/>
        </w:rPr>
        <w:t>;</w:t>
      </w:r>
    </w:p>
    <w:p w:rsidR="00C05905" w:rsidRDefault="00C05905" w:rsidP="00C05905">
      <w:pPr>
        <w:tabs>
          <w:tab w:val="left" w:pos="993"/>
        </w:tabs>
        <w:ind w:left="567"/>
        <w:jc w:val="both"/>
      </w:pPr>
      <w:r>
        <w:rPr>
          <w:sz w:val="28"/>
        </w:rPr>
        <w:t>-Шнайдер Аллу Игорьевну, ведущего специалиста отдела по делам несовершеннолетних и административной практике администрации Ордынского района Новосибирской области.</w:t>
      </w:r>
    </w:p>
    <w:p w:rsidR="00C05905" w:rsidRDefault="00C05905" w:rsidP="00C05905">
      <w:pPr>
        <w:tabs>
          <w:tab w:val="left" w:pos="993"/>
        </w:tabs>
        <w:jc w:val="both"/>
      </w:pPr>
      <w:r>
        <w:rPr>
          <w:sz w:val="28"/>
          <w:szCs w:val="28"/>
        </w:rPr>
        <w:t xml:space="preserve">         2. Настоящее постановление разместить на официальном сайте администрации Ордынского района Новосибирской области.</w:t>
      </w:r>
      <w:r>
        <w:rPr>
          <w:b/>
          <w:szCs w:val="28"/>
        </w:rPr>
        <w:t xml:space="preserve"> </w:t>
      </w:r>
    </w:p>
    <w:p w:rsidR="00C05905" w:rsidRDefault="00C05905" w:rsidP="00C05905">
      <w:pPr>
        <w:ind w:firstLine="567"/>
        <w:jc w:val="both"/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Ордынского района Новосибирской области Стрельникову О.В.</w:t>
      </w:r>
    </w:p>
    <w:p w:rsidR="00C05905" w:rsidRDefault="00C05905" w:rsidP="00C05905">
      <w:pPr>
        <w:jc w:val="both"/>
        <w:rPr>
          <w:kern w:val="2"/>
          <w:sz w:val="28"/>
          <w:szCs w:val="28"/>
        </w:rPr>
      </w:pPr>
    </w:p>
    <w:p w:rsidR="00C05905" w:rsidRDefault="00C05905" w:rsidP="00C05905">
      <w:pPr>
        <w:jc w:val="both"/>
        <w:rPr>
          <w:kern w:val="2"/>
          <w:sz w:val="28"/>
          <w:szCs w:val="28"/>
        </w:rPr>
      </w:pPr>
    </w:p>
    <w:p w:rsidR="00C05905" w:rsidRDefault="00C05905" w:rsidP="00C05905">
      <w:pPr>
        <w:jc w:val="both"/>
        <w:rPr>
          <w:kern w:val="2"/>
          <w:sz w:val="28"/>
          <w:szCs w:val="28"/>
        </w:rPr>
      </w:pPr>
    </w:p>
    <w:p w:rsidR="00C05905" w:rsidRDefault="00C05905" w:rsidP="00C05905">
      <w:pPr>
        <w:jc w:val="both"/>
      </w:pPr>
      <w:r>
        <w:rPr>
          <w:kern w:val="2"/>
          <w:sz w:val="28"/>
          <w:szCs w:val="28"/>
        </w:rPr>
        <w:t>Глава Ордынского района</w:t>
      </w:r>
    </w:p>
    <w:p w:rsidR="00C05905" w:rsidRDefault="00C05905" w:rsidP="00C05905">
      <w:pPr>
        <w:jc w:val="both"/>
      </w:pPr>
      <w:r>
        <w:rPr>
          <w:kern w:val="2"/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C05905" w:rsidRDefault="00C05905" w:rsidP="00C05905">
      <w:pPr>
        <w:rPr>
          <w:spacing w:val="1"/>
          <w:sz w:val="20"/>
          <w:szCs w:val="20"/>
        </w:rPr>
      </w:pPr>
    </w:p>
    <w:p w:rsidR="009C30EF" w:rsidRDefault="00C05905">
      <w:r>
        <w:rPr>
          <w:spacing w:val="1"/>
          <w:sz w:val="20"/>
          <w:szCs w:val="20"/>
        </w:rPr>
        <w:t>Е.А. Карагодина</w:t>
      </w:r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21-836</w:t>
      </w:r>
    </w:p>
    <w:sectPr w:rsidR="009C30EF">
      <w:pgSz w:w="11906" w:h="16838"/>
      <w:pgMar w:top="1134" w:right="566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hint="default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03"/>
    <w:rsid w:val="007F1303"/>
    <w:rsid w:val="009C30EF"/>
    <w:rsid w:val="00C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2B5A-1E06-4A19-91D6-AEF12E63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C0590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05905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C05905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C05905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Home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2023-08-04T09:19:00Z</dcterms:created>
  <dcterms:modified xsi:type="dcterms:W3CDTF">2023-08-04T09:20:00Z</dcterms:modified>
</cp:coreProperties>
</file>