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CD" w:rsidRPr="008F14BA" w:rsidRDefault="00824919" w:rsidP="009D3B34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015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8CD" w:rsidRPr="00EB3EBB" w:rsidRDefault="001878CD" w:rsidP="009D3B34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1878CD" w:rsidRPr="00EB3EBB" w:rsidRDefault="001878CD" w:rsidP="009D3B34">
      <w:pPr>
        <w:pStyle w:val="8"/>
        <w:spacing w:before="0" w:after="0"/>
        <w:jc w:val="center"/>
        <w:rPr>
          <w:b/>
          <w:bCs/>
          <w:i w:val="0"/>
          <w:iCs w:val="0"/>
          <w:spacing w:val="1"/>
          <w:sz w:val="28"/>
          <w:szCs w:val="28"/>
        </w:rPr>
      </w:pPr>
      <w:r w:rsidRPr="00EB3EBB">
        <w:rPr>
          <w:b/>
          <w:bCs/>
          <w:i w:val="0"/>
          <w:iCs w:val="0"/>
          <w:spacing w:val="1"/>
          <w:sz w:val="28"/>
          <w:szCs w:val="28"/>
        </w:rPr>
        <w:t>АДМИНИСТРАЦИЯ ОРДЫНСКОГО РАЙОНА</w:t>
      </w:r>
    </w:p>
    <w:p w:rsidR="001878CD" w:rsidRPr="00EB3EBB" w:rsidRDefault="001878CD" w:rsidP="009D3B34">
      <w:pPr>
        <w:pStyle w:val="8"/>
        <w:spacing w:before="0" w:after="0"/>
        <w:jc w:val="center"/>
        <w:rPr>
          <w:b/>
          <w:bCs/>
          <w:i w:val="0"/>
          <w:iCs w:val="0"/>
          <w:spacing w:val="1"/>
          <w:sz w:val="28"/>
          <w:szCs w:val="28"/>
        </w:rPr>
      </w:pPr>
      <w:r w:rsidRPr="00EB3EBB">
        <w:rPr>
          <w:b/>
          <w:bCs/>
          <w:i w:val="0"/>
          <w:iCs w:val="0"/>
          <w:spacing w:val="1"/>
          <w:sz w:val="28"/>
          <w:szCs w:val="28"/>
        </w:rPr>
        <w:t>НОВОСИБИРСКОЙ ОБЛАСТИ</w:t>
      </w:r>
    </w:p>
    <w:p w:rsidR="001878CD" w:rsidRPr="00EB3EBB" w:rsidRDefault="001878CD" w:rsidP="009D3B3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1878CD" w:rsidRPr="00EB3EBB" w:rsidRDefault="00264266" w:rsidP="009D3B3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878CD" w:rsidRPr="00EB3EBB" w:rsidRDefault="001878CD" w:rsidP="009D3B34">
      <w:pPr>
        <w:jc w:val="center"/>
        <w:rPr>
          <w:sz w:val="28"/>
          <w:szCs w:val="28"/>
        </w:rPr>
      </w:pPr>
    </w:p>
    <w:p w:rsidR="001878CD" w:rsidRPr="00EB3EBB" w:rsidRDefault="001878CD" w:rsidP="009D3B34">
      <w:pPr>
        <w:jc w:val="center"/>
        <w:rPr>
          <w:sz w:val="28"/>
          <w:szCs w:val="28"/>
        </w:rPr>
      </w:pPr>
      <w:r w:rsidRPr="00EB3EBB">
        <w:rPr>
          <w:sz w:val="28"/>
          <w:szCs w:val="28"/>
        </w:rPr>
        <w:t xml:space="preserve">от </w:t>
      </w:r>
      <w:proofErr w:type="gramStart"/>
      <w:r w:rsidR="00F93EF0">
        <w:rPr>
          <w:sz w:val="28"/>
          <w:szCs w:val="28"/>
        </w:rPr>
        <w:t>18</w:t>
      </w:r>
      <w:r w:rsidR="00096FE9">
        <w:rPr>
          <w:sz w:val="28"/>
          <w:szCs w:val="28"/>
        </w:rPr>
        <w:t xml:space="preserve">  марта</w:t>
      </w:r>
      <w:proofErr w:type="gramEnd"/>
      <w:r w:rsidR="00096FE9">
        <w:rPr>
          <w:sz w:val="28"/>
          <w:szCs w:val="28"/>
        </w:rPr>
        <w:t xml:space="preserve"> </w:t>
      </w:r>
      <w:r w:rsidR="00A965A7">
        <w:rPr>
          <w:sz w:val="28"/>
          <w:szCs w:val="28"/>
        </w:rPr>
        <w:t>2022</w:t>
      </w:r>
      <w:r w:rsidRPr="00EB3EBB">
        <w:rPr>
          <w:sz w:val="28"/>
          <w:szCs w:val="28"/>
        </w:rPr>
        <w:t xml:space="preserve">  № </w:t>
      </w:r>
      <w:r w:rsidR="00F93EF0">
        <w:rPr>
          <w:sz w:val="28"/>
          <w:szCs w:val="28"/>
        </w:rPr>
        <w:t>315</w:t>
      </w:r>
    </w:p>
    <w:p w:rsidR="001878CD" w:rsidRPr="00EB3EBB" w:rsidRDefault="001878CD" w:rsidP="009D3B34">
      <w:pPr>
        <w:jc w:val="center"/>
        <w:rPr>
          <w:sz w:val="28"/>
          <w:szCs w:val="28"/>
        </w:rPr>
      </w:pPr>
    </w:p>
    <w:p w:rsidR="001878CD" w:rsidRPr="00EB3EBB" w:rsidRDefault="001878CD" w:rsidP="009D3B34">
      <w:pPr>
        <w:jc w:val="center"/>
        <w:rPr>
          <w:sz w:val="28"/>
          <w:szCs w:val="28"/>
        </w:rPr>
      </w:pPr>
      <w:proofErr w:type="spellStart"/>
      <w:r w:rsidRPr="00EB3EBB">
        <w:rPr>
          <w:sz w:val="28"/>
          <w:szCs w:val="28"/>
        </w:rPr>
        <w:t>р.п</w:t>
      </w:r>
      <w:proofErr w:type="spellEnd"/>
      <w:r w:rsidRPr="00EB3EBB">
        <w:rPr>
          <w:sz w:val="28"/>
          <w:szCs w:val="28"/>
        </w:rPr>
        <w:t>. Ордынское</w:t>
      </w:r>
    </w:p>
    <w:p w:rsidR="001878CD" w:rsidRPr="00EB3EBB" w:rsidRDefault="001878CD" w:rsidP="009D3B34">
      <w:pPr>
        <w:jc w:val="center"/>
        <w:rPr>
          <w:sz w:val="28"/>
          <w:szCs w:val="28"/>
        </w:rPr>
      </w:pPr>
    </w:p>
    <w:p w:rsidR="00264266" w:rsidRDefault="001878CD" w:rsidP="00264266">
      <w:pPr>
        <w:pStyle w:val="Text15"/>
        <w:spacing w:line="240" w:lineRule="auto"/>
        <w:ind w:firstLine="0"/>
        <w:jc w:val="center"/>
      </w:pPr>
      <w:r w:rsidRPr="00127592">
        <w:t>О</w:t>
      </w:r>
      <w:r w:rsidR="00E91866">
        <w:t xml:space="preserve"> </w:t>
      </w:r>
      <w:r w:rsidR="00A965A7">
        <w:t xml:space="preserve">признании утратившими силу отдельных правовых актов Ордынского района Новосибирской области </w:t>
      </w:r>
    </w:p>
    <w:p w:rsidR="00A965A7" w:rsidRPr="00127592" w:rsidRDefault="00A965A7" w:rsidP="00264266">
      <w:pPr>
        <w:pStyle w:val="Text15"/>
        <w:spacing w:line="240" w:lineRule="auto"/>
        <w:ind w:firstLine="0"/>
        <w:jc w:val="center"/>
      </w:pPr>
    </w:p>
    <w:p w:rsidR="001878CD" w:rsidRPr="001A640B" w:rsidRDefault="001878CD" w:rsidP="001A640B">
      <w:pPr>
        <w:ind w:firstLine="709"/>
        <w:jc w:val="both"/>
        <w:rPr>
          <w:sz w:val="28"/>
          <w:szCs w:val="28"/>
        </w:rPr>
      </w:pPr>
      <w:r w:rsidRPr="00AA121F">
        <w:rPr>
          <w:kern w:val="0"/>
          <w:sz w:val="28"/>
          <w:szCs w:val="28"/>
        </w:rPr>
        <w:t xml:space="preserve">В </w:t>
      </w:r>
      <w:r w:rsidR="00A965A7">
        <w:rPr>
          <w:kern w:val="0"/>
          <w:sz w:val="28"/>
          <w:szCs w:val="28"/>
        </w:rPr>
        <w:t>целях приведения нормативно – правовых актов Ордынского района Новосибирской области</w:t>
      </w:r>
      <w:r w:rsidR="008C3912">
        <w:rPr>
          <w:kern w:val="0"/>
          <w:sz w:val="28"/>
          <w:szCs w:val="28"/>
        </w:rPr>
        <w:t>,</w:t>
      </w:r>
      <w:r w:rsidR="007B1AEF" w:rsidRPr="007B1AEF">
        <w:rPr>
          <w:kern w:val="0"/>
          <w:sz w:val="28"/>
          <w:szCs w:val="28"/>
        </w:rPr>
        <w:t xml:space="preserve"> </w:t>
      </w:r>
      <w:r w:rsidR="008C3912">
        <w:rPr>
          <w:kern w:val="0"/>
          <w:sz w:val="28"/>
          <w:szCs w:val="28"/>
        </w:rPr>
        <w:t xml:space="preserve">размещенных в регистре муниципальных нормативных правовых актов на официальном сайте </w:t>
      </w:r>
      <w:hyperlink r:id="rId8" w:history="1">
        <w:r w:rsidR="008C3912" w:rsidRPr="008C10A4">
          <w:rPr>
            <w:rStyle w:val="af9"/>
            <w:kern w:val="0"/>
            <w:sz w:val="28"/>
            <w:szCs w:val="28"/>
            <w:lang w:val="en-US"/>
          </w:rPr>
          <w:t>http</w:t>
        </w:r>
        <w:r w:rsidR="008C3912" w:rsidRPr="008C10A4">
          <w:rPr>
            <w:rStyle w:val="af9"/>
            <w:kern w:val="0"/>
            <w:sz w:val="28"/>
            <w:szCs w:val="28"/>
          </w:rPr>
          <w:t>://</w:t>
        </w:r>
        <w:proofErr w:type="spellStart"/>
        <w:r w:rsidR="008C3912" w:rsidRPr="008C10A4">
          <w:rPr>
            <w:rStyle w:val="af9"/>
            <w:kern w:val="0"/>
            <w:sz w:val="28"/>
            <w:szCs w:val="28"/>
            <w:lang w:val="en-US"/>
          </w:rPr>
          <w:t>pravo</w:t>
        </w:r>
        <w:proofErr w:type="spellEnd"/>
        <w:r w:rsidR="008C3912" w:rsidRPr="008C10A4">
          <w:rPr>
            <w:rStyle w:val="af9"/>
            <w:kern w:val="0"/>
            <w:sz w:val="28"/>
            <w:szCs w:val="28"/>
          </w:rPr>
          <w:t>.</w:t>
        </w:r>
        <w:proofErr w:type="spellStart"/>
        <w:r w:rsidR="008C3912" w:rsidRPr="008C10A4">
          <w:rPr>
            <w:rStyle w:val="af9"/>
            <w:kern w:val="0"/>
            <w:sz w:val="28"/>
            <w:szCs w:val="28"/>
            <w:lang w:val="en-US"/>
          </w:rPr>
          <w:t>minjust</w:t>
        </w:r>
        <w:proofErr w:type="spellEnd"/>
        <w:r w:rsidR="008C3912" w:rsidRPr="008C10A4">
          <w:rPr>
            <w:rStyle w:val="af9"/>
            <w:kern w:val="0"/>
            <w:sz w:val="28"/>
            <w:szCs w:val="28"/>
          </w:rPr>
          <w:t>.</w:t>
        </w:r>
        <w:proofErr w:type="spellStart"/>
        <w:r w:rsidR="008C3912" w:rsidRPr="008C10A4">
          <w:rPr>
            <w:rStyle w:val="af9"/>
            <w:kern w:val="0"/>
            <w:sz w:val="28"/>
            <w:szCs w:val="28"/>
            <w:lang w:val="en-US"/>
          </w:rPr>
          <w:t>ru</w:t>
        </w:r>
        <w:proofErr w:type="spellEnd"/>
      </w:hyperlink>
      <w:r w:rsidR="008C3912">
        <w:rPr>
          <w:rStyle w:val="af9"/>
          <w:kern w:val="0"/>
          <w:sz w:val="28"/>
          <w:szCs w:val="28"/>
        </w:rPr>
        <w:t xml:space="preserve"> </w:t>
      </w:r>
      <w:r w:rsidR="007B1AEF">
        <w:rPr>
          <w:kern w:val="0"/>
          <w:sz w:val="28"/>
          <w:szCs w:val="28"/>
        </w:rPr>
        <w:t>в соответствии с действующим законодательством</w:t>
      </w:r>
      <w:r w:rsidRPr="00AA121F">
        <w:rPr>
          <w:kern w:val="0"/>
          <w:sz w:val="28"/>
          <w:szCs w:val="28"/>
        </w:rPr>
        <w:t>,</w:t>
      </w:r>
      <w:r w:rsidR="003233C9">
        <w:rPr>
          <w:kern w:val="0"/>
          <w:sz w:val="28"/>
          <w:szCs w:val="28"/>
        </w:rPr>
        <w:t xml:space="preserve"> руководствуясь Уставом Ордынского района Новосибирской области, </w:t>
      </w:r>
      <w:r w:rsidR="00430EE7">
        <w:rPr>
          <w:kern w:val="0"/>
          <w:sz w:val="28"/>
          <w:szCs w:val="28"/>
        </w:rPr>
        <w:t xml:space="preserve">администрация Ордынского района Новосибирской области </w:t>
      </w:r>
      <w:r w:rsidR="001A640B">
        <w:rPr>
          <w:b/>
          <w:bCs/>
          <w:sz w:val="28"/>
          <w:szCs w:val="28"/>
        </w:rPr>
        <w:t xml:space="preserve">п о с т а н о в л я е </w:t>
      </w:r>
      <w:proofErr w:type="gramStart"/>
      <w:r w:rsidR="001A640B">
        <w:rPr>
          <w:b/>
          <w:bCs/>
          <w:sz w:val="28"/>
          <w:szCs w:val="28"/>
        </w:rPr>
        <w:t>т </w:t>
      </w:r>
      <w:r w:rsidR="001A640B" w:rsidRPr="00052C58">
        <w:rPr>
          <w:sz w:val="28"/>
          <w:szCs w:val="28"/>
        </w:rPr>
        <w:t>:</w:t>
      </w:r>
      <w:proofErr w:type="gramEnd"/>
    </w:p>
    <w:p w:rsidR="001276C0" w:rsidRDefault="007B1AEF" w:rsidP="00D06589">
      <w:pPr>
        <w:pStyle w:val="Text15"/>
        <w:numPr>
          <w:ilvl w:val="0"/>
          <w:numId w:val="22"/>
        </w:numPr>
        <w:tabs>
          <w:tab w:val="left" w:pos="142"/>
        </w:tabs>
        <w:spacing w:line="240" w:lineRule="auto"/>
      </w:pPr>
      <w:r>
        <w:t>Признать утратившими силу</w:t>
      </w:r>
      <w:r w:rsidR="001276C0">
        <w:t>:</w:t>
      </w:r>
    </w:p>
    <w:p w:rsidR="00D06589" w:rsidRDefault="00D06589" w:rsidP="00D06589">
      <w:pPr>
        <w:pStyle w:val="Text15"/>
        <w:tabs>
          <w:tab w:val="left" w:pos="142"/>
        </w:tabs>
        <w:spacing w:line="240" w:lineRule="auto"/>
      </w:pPr>
      <w:r>
        <w:t>1.1. Постановление администрации Ордынского района Новосибирской области от 30.08. 2018 №1001 «О порядке предоставления субсидий юридическим лицам (за исключением субсидий муниципальным учреждениям), индивидуальным предпринимателям, физическим лицам из бюджета Ордынского района Новосибирской области»;</w:t>
      </w:r>
    </w:p>
    <w:p w:rsidR="00EB2B99" w:rsidRDefault="001276C0" w:rsidP="007B1AEF">
      <w:pPr>
        <w:pStyle w:val="Text15"/>
        <w:tabs>
          <w:tab w:val="left" w:pos="142"/>
        </w:tabs>
        <w:spacing w:line="240" w:lineRule="auto"/>
        <w:ind w:firstLine="0"/>
      </w:pPr>
      <w:r>
        <w:t xml:space="preserve">          </w:t>
      </w:r>
      <w:r w:rsidR="00F25EB6">
        <w:t>1.2</w:t>
      </w:r>
      <w:r>
        <w:t>. П</w:t>
      </w:r>
      <w:r w:rsidR="00EB2B99">
        <w:t xml:space="preserve">остановление администрации Ордынского района </w:t>
      </w:r>
      <w:r w:rsidR="00061BD2">
        <w:t>Новосибирской области от 31.03. 2016 №254</w:t>
      </w:r>
      <w:r w:rsidR="00EB2B99">
        <w:t xml:space="preserve"> «О</w:t>
      </w:r>
      <w:r w:rsidR="00061BD2">
        <w:t xml:space="preserve"> порядке предоставления субсидий юридическим лицам</w:t>
      </w:r>
      <w:r w:rsidR="00F25EB6">
        <w:t xml:space="preserve"> </w:t>
      </w:r>
      <w:r w:rsidR="00061BD2">
        <w:t>(за исключением субсидий государственным (муниципальным) учреждениям), индивидуальным предпринимателям, физическим лицам из бюджета Ордынского района Новосибирской области в 2</w:t>
      </w:r>
      <w:r w:rsidR="003279F7">
        <w:t>0</w:t>
      </w:r>
      <w:bookmarkStart w:id="0" w:name="_GoBack"/>
      <w:bookmarkEnd w:id="0"/>
      <w:r w:rsidR="00061BD2">
        <w:t>16 году</w:t>
      </w:r>
      <w:r>
        <w:t>»;</w:t>
      </w:r>
    </w:p>
    <w:p w:rsidR="00061BD2" w:rsidRDefault="00DE6A73" w:rsidP="00061BD2">
      <w:pPr>
        <w:pStyle w:val="afa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 </w:t>
      </w:r>
      <w:r w:rsidR="00F25EB6">
        <w:rPr>
          <w:sz w:val="28"/>
          <w:szCs w:val="28"/>
        </w:rPr>
        <w:t>1.3</w:t>
      </w:r>
      <w:r w:rsidR="00014B1B" w:rsidRPr="00061BD2">
        <w:rPr>
          <w:sz w:val="28"/>
          <w:szCs w:val="28"/>
        </w:rPr>
        <w:t>.</w:t>
      </w:r>
      <w:r w:rsidR="00014B1B">
        <w:t xml:space="preserve"> </w:t>
      </w:r>
      <w:r w:rsidR="00014B1B" w:rsidRPr="00061BD2">
        <w:rPr>
          <w:sz w:val="28"/>
          <w:szCs w:val="28"/>
        </w:rPr>
        <w:t>Постановление администрации Ордынского ра</w:t>
      </w:r>
      <w:r w:rsidR="00061BD2" w:rsidRPr="00061BD2">
        <w:rPr>
          <w:sz w:val="28"/>
          <w:szCs w:val="28"/>
        </w:rPr>
        <w:t>йона Новосибирской области от 03.04.2014 №243</w:t>
      </w:r>
      <w:r w:rsidR="00014B1B" w:rsidRPr="00061BD2">
        <w:rPr>
          <w:sz w:val="28"/>
          <w:szCs w:val="28"/>
        </w:rPr>
        <w:t xml:space="preserve"> «</w:t>
      </w:r>
      <w:r w:rsidR="00061BD2" w:rsidRPr="00061BD2">
        <w:rPr>
          <w:bCs/>
          <w:color w:val="000000"/>
          <w:sz w:val="28"/>
          <w:szCs w:val="28"/>
        </w:rPr>
        <w:t>Об утверждении Порядка комплектования воспитанниками муниципальных образовательных учреждений Ордынского района Новосибирской области, реализующих основную образовательную программу дошкольного образования</w:t>
      </w:r>
      <w:r w:rsidR="00061BD2">
        <w:rPr>
          <w:bCs/>
          <w:color w:val="000000"/>
          <w:sz w:val="28"/>
          <w:szCs w:val="28"/>
        </w:rPr>
        <w:t>»;</w:t>
      </w:r>
    </w:p>
    <w:p w:rsidR="007C369D" w:rsidRPr="007C369D" w:rsidRDefault="002E3E47" w:rsidP="007C369D">
      <w:pPr>
        <w:jc w:val="both"/>
        <w:rPr>
          <w:color w:val="000000"/>
          <w:sz w:val="28"/>
          <w:szCs w:val="28"/>
          <w:lang w:eastAsia="ru-RU"/>
        </w:rPr>
      </w:pPr>
      <w:r w:rsidRPr="007C369D">
        <w:rPr>
          <w:sz w:val="28"/>
          <w:szCs w:val="28"/>
        </w:rPr>
        <w:t xml:space="preserve"> </w:t>
      </w:r>
      <w:r w:rsidR="00061BD2" w:rsidRPr="007C369D">
        <w:rPr>
          <w:sz w:val="28"/>
          <w:szCs w:val="28"/>
        </w:rPr>
        <w:t xml:space="preserve">      </w:t>
      </w:r>
      <w:r w:rsidR="00DE6A73">
        <w:rPr>
          <w:sz w:val="28"/>
          <w:szCs w:val="28"/>
        </w:rPr>
        <w:t xml:space="preserve">  </w:t>
      </w:r>
      <w:r w:rsidR="00F25EB6">
        <w:rPr>
          <w:sz w:val="28"/>
          <w:szCs w:val="28"/>
        </w:rPr>
        <w:t>1.4</w:t>
      </w:r>
      <w:r w:rsidR="009A1607" w:rsidRPr="007C369D">
        <w:rPr>
          <w:sz w:val="28"/>
          <w:szCs w:val="28"/>
        </w:rPr>
        <w:t>.</w:t>
      </w:r>
      <w:r w:rsidR="00B72E87" w:rsidRPr="007C369D">
        <w:rPr>
          <w:sz w:val="28"/>
          <w:szCs w:val="28"/>
        </w:rPr>
        <w:t xml:space="preserve"> Постановление администрации Ордынского ра</w:t>
      </w:r>
      <w:r w:rsidR="009A1607" w:rsidRPr="007C369D">
        <w:rPr>
          <w:sz w:val="28"/>
          <w:szCs w:val="28"/>
        </w:rPr>
        <w:t xml:space="preserve">йона </w:t>
      </w:r>
      <w:r w:rsidR="007C369D">
        <w:rPr>
          <w:sz w:val="28"/>
          <w:szCs w:val="28"/>
        </w:rPr>
        <w:t xml:space="preserve">Новосибирской области от </w:t>
      </w:r>
      <w:r w:rsidR="00061BD2" w:rsidRPr="007C369D">
        <w:rPr>
          <w:sz w:val="28"/>
          <w:szCs w:val="28"/>
        </w:rPr>
        <w:t>17.10</w:t>
      </w:r>
      <w:r w:rsidR="009A2E60" w:rsidRPr="007C369D">
        <w:rPr>
          <w:sz w:val="28"/>
          <w:szCs w:val="28"/>
        </w:rPr>
        <w:t>.</w:t>
      </w:r>
      <w:r w:rsidR="00061BD2" w:rsidRPr="007C369D">
        <w:rPr>
          <w:sz w:val="28"/>
          <w:szCs w:val="28"/>
        </w:rPr>
        <w:t>2013 №</w:t>
      </w:r>
      <w:r w:rsidR="007C369D" w:rsidRPr="007C369D">
        <w:rPr>
          <w:sz w:val="28"/>
          <w:szCs w:val="28"/>
        </w:rPr>
        <w:t xml:space="preserve">774 </w:t>
      </w:r>
      <w:r w:rsidR="007C369D">
        <w:rPr>
          <w:sz w:val="28"/>
          <w:szCs w:val="28"/>
        </w:rPr>
        <w:t>«</w:t>
      </w:r>
      <w:r w:rsidR="007C369D" w:rsidRPr="007C369D">
        <w:rPr>
          <w:bCs/>
          <w:color w:val="000000"/>
          <w:sz w:val="28"/>
          <w:szCs w:val="28"/>
          <w:lang w:eastAsia="ru-RU"/>
        </w:rPr>
        <w:t>О родительской плате в муниципальных образовательных учреждениях, реализующих основную общеобразовательную программу дошкольного образования за присмотр и уход за детьми-инвалидами, детьми-сиротами и детьми, оставшимися без попечения родителей</w:t>
      </w:r>
      <w:r w:rsidR="007C369D">
        <w:rPr>
          <w:bCs/>
          <w:color w:val="000000"/>
          <w:sz w:val="28"/>
          <w:szCs w:val="28"/>
          <w:lang w:eastAsia="ru-RU"/>
        </w:rPr>
        <w:t>»;</w:t>
      </w:r>
    </w:p>
    <w:p w:rsidR="00CF582E" w:rsidRDefault="002E3E47" w:rsidP="007B1AEF">
      <w:pPr>
        <w:pStyle w:val="Text15"/>
        <w:tabs>
          <w:tab w:val="left" w:pos="142"/>
        </w:tabs>
        <w:spacing w:line="240" w:lineRule="auto"/>
        <w:ind w:firstLine="0"/>
      </w:pPr>
      <w:r>
        <w:lastRenderedPageBreak/>
        <w:t xml:space="preserve">         </w:t>
      </w:r>
      <w:r w:rsidR="00F25EB6">
        <w:t>1.5</w:t>
      </w:r>
      <w:r w:rsidR="00CF582E">
        <w:t>. Постановление администрации Ордынского ра</w:t>
      </w:r>
      <w:r w:rsidR="007C369D">
        <w:t xml:space="preserve">йона Новосибирской области от 24.06. 2011 №482 </w:t>
      </w:r>
      <w:r w:rsidR="00CF582E">
        <w:t>«</w:t>
      </w:r>
      <w:r w:rsidR="00DE6A73">
        <w:t>Об утверждении Порядка организации семейного образования»;</w:t>
      </w:r>
    </w:p>
    <w:p w:rsidR="00A6195B" w:rsidRDefault="00A6195B" w:rsidP="00A6195B">
      <w:pPr>
        <w:pStyle w:val="Text15"/>
        <w:tabs>
          <w:tab w:val="left" w:pos="142"/>
        </w:tabs>
        <w:spacing w:line="240" w:lineRule="auto"/>
        <w:ind w:firstLine="0"/>
      </w:pPr>
      <w:r>
        <w:t xml:space="preserve">         </w:t>
      </w:r>
      <w:r w:rsidR="00F25EB6">
        <w:t>1.6</w:t>
      </w:r>
      <w:r>
        <w:t xml:space="preserve">. Постановление администрации Ордынского района </w:t>
      </w:r>
      <w:r w:rsidR="00DE6A73">
        <w:t>Новосибирской области от 04</w:t>
      </w:r>
      <w:r w:rsidR="009A2E60">
        <w:t>.11.</w:t>
      </w:r>
      <w:r>
        <w:t>2012 №878 «О порядке реализации и учета единых социальных проездных билетов на территории Ордынского района Новосибирской области»;</w:t>
      </w:r>
    </w:p>
    <w:p w:rsidR="00637D4E" w:rsidRPr="00637D4E" w:rsidRDefault="00F25EB6" w:rsidP="00637D4E">
      <w:pPr>
        <w:pStyle w:val="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1.7</w:t>
      </w:r>
      <w:r w:rsidR="009A1607" w:rsidRPr="00637D4E">
        <w:rPr>
          <w:sz w:val="28"/>
          <w:szCs w:val="28"/>
        </w:rPr>
        <w:t xml:space="preserve">. Постановление администрации Ордынского района </w:t>
      </w:r>
      <w:r w:rsidR="00DE6A73" w:rsidRPr="00637D4E">
        <w:rPr>
          <w:sz w:val="28"/>
          <w:szCs w:val="28"/>
        </w:rPr>
        <w:t>Новосибирской области от 04.03</w:t>
      </w:r>
      <w:r w:rsidR="009A2E60" w:rsidRPr="00637D4E">
        <w:rPr>
          <w:sz w:val="28"/>
          <w:szCs w:val="28"/>
        </w:rPr>
        <w:t>.</w:t>
      </w:r>
      <w:r w:rsidR="00DE6A73" w:rsidRPr="00637D4E">
        <w:rPr>
          <w:sz w:val="28"/>
          <w:szCs w:val="28"/>
        </w:rPr>
        <w:t>2011 №124</w:t>
      </w:r>
      <w:r w:rsidR="009A1607" w:rsidRPr="00637D4E">
        <w:rPr>
          <w:sz w:val="28"/>
          <w:szCs w:val="28"/>
        </w:rPr>
        <w:t xml:space="preserve"> </w:t>
      </w:r>
      <w:r w:rsidR="00637D4E">
        <w:rPr>
          <w:sz w:val="28"/>
          <w:szCs w:val="28"/>
        </w:rPr>
        <w:t>«</w:t>
      </w:r>
      <w:r w:rsidR="00637D4E" w:rsidRPr="00637D4E">
        <w:rPr>
          <w:bCs/>
          <w:color w:val="000000"/>
          <w:sz w:val="28"/>
          <w:szCs w:val="28"/>
        </w:rPr>
        <w:t>Об утверждении Положения «О группах (группе) кратковременного пребывания, создаваемых на базе образовательных учреждений, для детей, не посещающих дошкольные образовательные учреждения»</w:t>
      </w:r>
      <w:r w:rsidR="00637D4E">
        <w:rPr>
          <w:bCs/>
          <w:color w:val="000000"/>
          <w:sz w:val="28"/>
          <w:szCs w:val="28"/>
        </w:rPr>
        <w:t>».</w:t>
      </w:r>
    </w:p>
    <w:p w:rsidR="008C3912" w:rsidRDefault="008B1F74" w:rsidP="008C3912">
      <w:pPr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8C3912">
        <w:rPr>
          <w:sz w:val="28"/>
          <w:szCs w:val="28"/>
        </w:rPr>
        <w:t>2.</w:t>
      </w:r>
      <w:r w:rsidR="002E36A7">
        <w:rPr>
          <w:sz w:val="28"/>
          <w:szCs w:val="28"/>
        </w:rPr>
        <w:t xml:space="preserve"> </w:t>
      </w:r>
      <w:r w:rsidR="009A2E60">
        <w:rPr>
          <w:sz w:val="28"/>
          <w:szCs w:val="28"/>
        </w:rPr>
        <w:t xml:space="preserve">Опубликовать настоящее постановление </w:t>
      </w:r>
      <w:r w:rsidR="008C3912">
        <w:rPr>
          <w:sz w:val="28"/>
          <w:szCs w:val="28"/>
        </w:rPr>
        <w:t>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1878CD" w:rsidRPr="003451C2" w:rsidRDefault="001276C0" w:rsidP="007B1AEF">
      <w:pPr>
        <w:pStyle w:val="Text15"/>
        <w:spacing w:line="240" w:lineRule="auto"/>
      </w:pPr>
      <w:r>
        <w:t>3</w:t>
      </w:r>
      <w:r w:rsidR="007B1AEF">
        <w:t>.</w:t>
      </w:r>
      <w:r w:rsidR="002E36A7">
        <w:t xml:space="preserve"> </w:t>
      </w:r>
      <w:r w:rsidR="001878CD" w:rsidRPr="003451C2">
        <w:t>Контроль за ис</w:t>
      </w:r>
      <w:r w:rsidR="005C3DBB">
        <w:t xml:space="preserve">полнением настоящего постановления </w:t>
      </w:r>
      <w:r w:rsidR="001878CD" w:rsidRPr="003451C2">
        <w:t>возложить на управляющего делами администрации Ордынского района Новосибирской области</w:t>
      </w:r>
      <w:r w:rsidR="005C3DBB">
        <w:t xml:space="preserve"> С.В.</w:t>
      </w:r>
      <w:r w:rsidR="001878CD" w:rsidRPr="003451C2">
        <w:t xml:space="preserve"> </w:t>
      </w:r>
      <w:r w:rsidR="005C3DBB">
        <w:t>Смирнова.</w:t>
      </w:r>
    </w:p>
    <w:p w:rsidR="001878CD" w:rsidRPr="00127592" w:rsidRDefault="001878CD" w:rsidP="000900CA">
      <w:pPr>
        <w:pStyle w:val="Text15"/>
        <w:spacing w:line="240" w:lineRule="auto"/>
        <w:ind w:firstLine="0"/>
      </w:pPr>
    </w:p>
    <w:p w:rsidR="001878CD" w:rsidRDefault="001878CD" w:rsidP="009D3B34">
      <w:pPr>
        <w:pStyle w:val="Text15"/>
        <w:spacing w:line="240" w:lineRule="auto"/>
      </w:pPr>
    </w:p>
    <w:p w:rsidR="001878CD" w:rsidRDefault="001878CD" w:rsidP="009D3B34">
      <w:pPr>
        <w:pStyle w:val="Text15"/>
        <w:spacing w:line="240" w:lineRule="auto"/>
      </w:pPr>
    </w:p>
    <w:p w:rsidR="001878CD" w:rsidRPr="00582480" w:rsidRDefault="001878CD" w:rsidP="00962A97">
      <w:pPr>
        <w:jc w:val="both"/>
        <w:rPr>
          <w:kern w:val="28"/>
          <w:sz w:val="28"/>
          <w:szCs w:val="28"/>
        </w:rPr>
      </w:pPr>
      <w:r w:rsidRPr="00582480">
        <w:rPr>
          <w:kern w:val="28"/>
          <w:sz w:val="28"/>
          <w:szCs w:val="28"/>
        </w:rPr>
        <w:t>Глава Ордынского района</w:t>
      </w:r>
    </w:p>
    <w:p w:rsidR="001878CD" w:rsidRDefault="001878CD" w:rsidP="005B30E6">
      <w:pPr>
        <w:pStyle w:val="Text15"/>
        <w:spacing w:line="240" w:lineRule="auto"/>
        <w:ind w:firstLine="0"/>
      </w:pPr>
      <w:r w:rsidRPr="00582480">
        <w:rPr>
          <w:kern w:val="28"/>
        </w:rPr>
        <w:t>Новосибирской области</w:t>
      </w:r>
      <w:r>
        <w:rPr>
          <w:kern w:val="28"/>
        </w:rPr>
        <w:t xml:space="preserve">                                                                                  </w:t>
      </w:r>
      <w:r w:rsidRPr="00962A97">
        <w:t xml:space="preserve"> </w:t>
      </w:r>
      <w:r>
        <w:t>О.А. Орел</w:t>
      </w:r>
    </w:p>
    <w:p w:rsidR="001878CD" w:rsidRDefault="001878CD" w:rsidP="005B30E6">
      <w:pPr>
        <w:pStyle w:val="Text15"/>
        <w:spacing w:line="240" w:lineRule="auto"/>
        <w:ind w:firstLine="0"/>
        <w:rPr>
          <w:color w:val="FF0000"/>
        </w:rPr>
      </w:pPr>
    </w:p>
    <w:p w:rsidR="005C3DBB" w:rsidRDefault="005C3DBB" w:rsidP="005B30E6">
      <w:pPr>
        <w:pStyle w:val="Text15"/>
        <w:spacing w:line="240" w:lineRule="auto"/>
        <w:ind w:firstLine="0"/>
        <w:rPr>
          <w:color w:val="FF0000"/>
        </w:rPr>
      </w:pPr>
    </w:p>
    <w:p w:rsidR="007B1AEF" w:rsidRDefault="007B1AEF" w:rsidP="005B30E6">
      <w:pPr>
        <w:pStyle w:val="Text15"/>
        <w:spacing w:line="240" w:lineRule="auto"/>
        <w:ind w:firstLine="0"/>
        <w:rPr>
          <w:color w:val="FF0000"/>
        </w:rPr>
      </w:pPr>
    </w:p>
    <w:p w:rsidR="007B1AEF" w:rsidRDefault="007B1AEF" w:rsidP="005B30E6">
      <w:pPr>
        <w:pStyle w:val="Text15"/>
        <w:spacing w:line="240" w:lineRule="auto"/>
        <w:ind w:firstLine="0"/>
        <w:rPr>
          <w:color w:val="FF0000"/>
        </w:rPr>
      </w:pPr>
    </w:p>
    <w:p w:rsidR="007B1AEF" w:rsidRDefault="007B1AEF" w:rsidP="005B30E6">
      <w:pPr>
        <w:pStyle w:val="Text15"/>
        <w:spacing w:line="240" w:lineRule="auto"/>
        <w:ind w:firstLine="0"/>
        <w:rPr>
          <w:color w:val="FF0000"/>
        </w:rPr>
      </w:pPr>
    </w:p>
    <w:p w:rsidR="007B1AEF" w:rsidRDefault="007B1AEF" w:rsidP="005B30E6">
      <w:pPr>
        <w:pStyle w:val="Text15"/>
        <w:spacing w:line="240" w:lineRule="auto"/>
        <w:ind w:firstLine="0"/>
        <w:rPr>
          <w:color w:val="FF0000"/>
        </w:rPr>
      </w:pPr>
    </w:p>
    <w:p w:rsidR="007B1AEF" w:rsidRDefault="007B1AEF" w:rsidP="005B30E6">
      <w:pPr>
        <w:pStyle w:val="Text15"/>
        <w:spacing w:line="240" w:lineRule="auto"/>
        <w:ind w:firstLine="0"/>
        <w:rPr>
          <w:color w:val="FF0000"/>
        </w:rPr>
      </w:pPr>
    </w:p>
    <w:p w:rsidR="002E3E47" w:rsidRDefault="002E3E47" w:rsidP="005B30E6">
      <w:pPr>
        <w:pStyle w:val="Text15"/>
        <w:spacing w:line="240" w:lineRule="auto"/>
        <w:ind w:firstLine="0"/>
        <w:rPr>
          <w:color w:val="FF0000"/>
        </w:rPr>
      </w:pPr>
    </w:p>
    <w:p w:rsidR="002E3E47" w:rsidRDefault="002E3E47" w:rsidP="005B30E6">
      <w:pPr>
        <w:pStyle w:val="Text15"/>
        <w:spacing w:line="240" w:lineRule="auto"/>
        <w:ind w:firstLine="0"/>
        <w:rPr>
          <w:color w:val="FF0000"/>
        </w:rPr>
      </w:pPr>
    </w:p>
    <w:p w:rsidR="002E3E47" w:rsidRDefault="002E3E47" w:rsidP="005B30E6">
      <w:pPr>
        <w:pStyle w:val="Text15"/>
        <w:spacing w:line="240" w:lineRule="auto"/>
        <w:ind w:firstLine="0"/>
        <w:rPr>
          <w:color w:val="FF0000"/>
        </w:rPr>
      </w:pPr>
    </w:p>
    <w:p w:rsidR="007B1AEF" w:rsidRDefault="007B1AEF" w:rsidP="005B30E6">
      <w:pPr>
        <w:pStyle w:val="Text15"/>
        <w:spacing w:line="240" w:lineRule="auto"/>
        <w:ind w:firstLine="0"/>
        <w:rPr>
          <w:color w:val="FF0000"/>
        </w:rPr>
      </w:pPr>
    </w:p>
    <w:p w:rsidR="002E3E47" w:rsidRDefault="002E3E47" w:rsidP="005B30E6">
      <w:pPr>
        <w:pStyle w:val="Text15"/>
        <w:spacing w:line="240" w:lineRule="auto"/>
        <w:ind w:firstLine="0"/>
        <w:rPr>
          <w:color w:val="FF0000"/>
        </w:rPr>
      </w:pPr>
    </w:p>
    <w:p w:rsidR="002E3E47" w:rsidRDefault="002E3E47" w:rsidP="005B30E6">
      <w:pPr>
        <w:pStyle w:val="Text15"/>
        <w:spacing w:line="240" w:lineRule="auto"/>
        <w:ind w:firstLine="0"/>
        <w:rPr>
          <w:color w:val="FF0000"/>
        </w:rPr>
      </w:pPr>
    </w:p>
    <w:p w:rsidR="002E3E47" w:rsidRDefault="002E3E47" w:rsidP="005B30E6">
      <w:pPr>
        <w:pStyle w:val="Text15"/>
        <w:spacing w:line="240" w:lineRule="auto"/>
        <w:ind w:firstLine="0"/>
        <w:rPr>
          <w:color w:val="FF0000"/>
        </w:rPr>
      </w:pPr>
    </w:p>
    <w:p w:rsidR="002E3E47" w:rsidRDefault="002E3E47" w:rsidP="005B30E6">
      <w:pPr>
        <w:pStyle w:val="Text15"/>
        <w:spacing w:line="240" w:lineRule="auto"/>
        <w:ind w:firstLine="0"/>
        <w:rPr>
          <w:color w:val="FF0000"/>
        </w:rPr>
      </w:pPr>
    </w:p>
    <w:p w:rsidR="002E3E47" w:rsidRDefault="002E3E47" w:rsidP="005B30E6">
      <w:pPr>
        <w:pStyle w:val="Text15"/>
        <w:spacing w:line="240" w:lineRule="auto"/>
        <w:ind w:firstLine="0"/>
        <w:rPr>
          <w:color w:val="FF0000"/>
        </w:rPr>
      </w:pPr>
    </w:p>
    <w:p w:rsidR="002E3E47" w:rsidRDefault="002E3E47" w:rsidP="005B30E6">
      <w:pPr>
        <w:pStyle w:val="Text15"/>
        <w:spacing w:line="240" w:lineRule="auto"/>
        <w:ind w:firstLine="0"/>
        <w:rPr>
          <w:color w:val="FF0000"/>
        </w:rPr>
      </w:pPr>
    </w:p>
    <w:p w:rsidR="002E3E47" w:rsidRDefault="002E3E47" w:rsidP="005B30E6">
      <w:pPr>
        <w:pStyle w:val="Text15"/>
        <w:spacing w:line="240" w:lineRule="auto"/>
        <w:ind w:firstLine="0"/>
        <w:rPr>
          <w:color w:val="FF0000"/>
        </w:rPr>
      </w:pPr>
    </w:p>
    <w:p w:rsidR="002E3E47" w:rsidRDefault="002E3E47" w:rsidP="005B30E6">
      <w:pPr>
        <w:pStyle w:val="Text15"/>
        <w:spacing w:line="240" w:lineRule="auto"/>
        <w:ind w:firstLine="0"/>
        <w:rPr>
          <w:color w:val="FF0000"/>
        </w:rPr>
      </w:pPr>
    </w:p>
    <w:p w:rsidR="007B1AEF" w:rsidRDefault="007B1AEF" w:rsidP="005B30E6">
      <w:pPr>
        <w:pStyle w:val="Text15"/>
        <w:spacing w:line="240" w:lineRule="auto"/>
        <w:ind w:firstLine="0"/>
        <w:rPr>
          <w:color w:val="FF0000"/>
        </w:rPr>
      </w:pPr>
    </w:p>
    <w:p w:rsidR="001878CD" w:rsidRPr="000900CA" w:rsidRDefault="005C3DBB" w:rsidP="000900CA">
      <w:pPr>
        <w:pStyle w:val="32"/>
        <w:spacing w:after="0"/>
        <w:ind w:left="0" w:right="-1"/>
        <w:rPr>
          <w:sz w:val="20"/>
          <w:szCs w:val="20"/>
        </w:rPr>
      </w:pPr>
      <w:r>
        <w:rPr>
          <w:sz w:val="20"/>
          <w:szCs w:val="20"/>
        </w:rPr>
        <w:t xml:space="preserve">Яковлева Н.Ф. </w:t>
      </w:r>
    </w:p>
    <w:p w:rsidR="001878CD" w:rsidRPr="000900CA" w:rsidRDefault="005C3DBB" w:rsidP="000900CA">
      <w:pPr>
        <w:rPr>
          <w:color w:val="FF0000"/>
          <w:sz w:val="20"/>
          <w:szCs w:val="20"/>
        </w:rPr>
      </w:pPr>
      <w:r>
        <w:rPr>
          <w:sz w:val="20"/>
          <w:szCs w:val="20"/>
        </w:rPr>
        <w:t>(38359) 23-702</w:t>
      </w:r>
    </w:p>
    <w:sectPr w:rsidR="001878CD" w:rsidRPr="000900CA" w:rsidSect="009D3B3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56E" w:rsidRDefault="0000056E" w:rsidP="001106D7">
      <w:r>
        <w:separator/>
      </w:r>
    </w:p>
  </w:endnote>
  <w:endnote w:type="continuationSeparator" w:id="0">
    <w:p w:rsidR="0000056E" w:rsidRDefault="0000056E" w:rsidP="0011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CD" w:rsidRDefault="001878C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CD" w:rsidRDefault="001878C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56E" w:rsidRDefault="0000056E" w:rsidP="001106D7">
      <w:r>
        <w:separator/>
      </w:r>
    </w:p>
  </w:footnote>
  <w:footnote w:type="continuationSeparator" w:id="0">
    <w:p w:rsidR="0000056E" w:rsidRDefault="0000056E" w:rsidP="00110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CD" w:rsidRDefault="001878CD">
    <w:pPr>
      <w:pStyle w:val="af"/>
      <w:jc w:val="center"/>
    </w:pPr>
    <w:r w:rsidRPr="00127592">
      <w:rPr>
        <w:sz w:val="20"/>
        <w:szCs w:val="20"/>
      </w:rPr>
      <w:fldChar w:fldCharType="begin"/>
    </w:r>
    <w:r w:rsidRPr="00127592">
      <w:rPr>
        <w:sz w:val="20"/>
        <w:szCs w:val="20"/>
      </w:rPr>
      <w:instrText xml:space="preserve"> PAGE   \* MERGEFORMAT </w:instrText>
    </w:r>
    <w:r w:rsidRPr="00127592">
      <w:rPr>
        <w:sz w:val="20"/>
        <w:szCs w:val="20"/>
      </w:rPr>
      <w:fldChar w:fldCharType="separate"/>
    </w:r>
    <w:r w:rsidR="003279F7">
      <w:rPr>
        <w:noProof/>
        <w:sz w:val="20"/>
        <w:szCs w:val="20"/>
      </w:rPr>
      <w:t>2</w:t>
    </w:r>
    <w:r w:rsidRPr="00127592">
      <w:rPr>
        <w:sz w:val="20"/>
        <w:szCs w:val="20"/>
      </w:rPr>
      <w:fldChar w:fldCharType="end"/>
    </w:r>
  </w:p>
  <w:p w:rsidR="001878CD" w:rsidRDefault="001878C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CD" w:rsidRDefault="001878C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E435223"/>
    <w:multiLevelType w:val="hybridMultilevel"/>
    <w:tmpl w:val="8168FEDA"/>
    <w:lvl w:ilvl="0" w:tplc="AF08323E">
      <w:start w:val="1"/>
      <w:numFmt w:val="decimal"/>
      <w:suff w:val="space"/>
      <w:lvlText w:val="%1."/>
      <w:lvlJc w:val="left"/>
      <w:pPr>
        <w:ind w:left="2665" w:hanging="538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0B42F1"/>
    <w:multiLevelType w:val="hybridMultilevel"/>
    <w:tmpl w:val="94DE921C"/>
    <w:lvl w:ilvl="0" w:tplc="8F7E62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762E64"/>
    <w:multiLevelType w:val="hybridMultilevel"/>
    <w:tmpl w:val="0FCA1F2A"/>
    <w:lvl w:ilvl="0" w:tplc="E6B2ECF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3A3D37"/>
    <w:multiLevelType w:val="hybridMultilevel"/>
    <w:tmpl w:val="55F86D32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852068"/>
    <w:multiLevelType w:val="hybridMultilevel"/>
    <w:tmpl w:val="DC02F432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 w:tplc="0000000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8F70DC"/>
    <w:multiLevelType w:val="hybridMultilevel"/>
    <w:tmpl w:val="E86AB234"/>
    <w:lvl w:ilvl="0" w:tplc="074063E6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047B70"/>
    <w:multiLevelType w:val="hybridMultilevel"/>
    <w:tmpl w:val="8DF8E9B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3DF76117"/>
    <w:multiLevelType w:val="hybridMultilevel"/>
    <w:tmpl w:val="1AACB1EE"/>
    <w:lvl w:ilvl="0" w:tplc="36F4BD52">
      <w:start w:val="1"/>
      <w:numFmt w:val="decimal"/>
      <w:lvlText w:val="%1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C7D87"/>
    <w:multiLevelType w:val="hybridMultilevel"/>
    <w:tmpl w:val="EC564254"/>
    <w:lvl w:ilvl="0" w:tplc="074063E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B9360C"/>
    <w:multiLevelType w:val="hybridMultilevel"/>
    <w:tmpl w:val="50122EC6"/>
    <w:lvl w:ilvl="0" w:tplc="94888BA8">
      <w:start w:val="1"/>
      <w:numFmt w:val="decimal"/>
      <w:suff w:val="space"/>
      <w:lvlText w:val="%1."/>
      <w:lvlJc w:val="left"/>
      <w:pPr>
        <w:ind w:left="2665" w:hanging="53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3D6800"/>
    <w:multiLevelType w:val="hybridMultilevel"/>
    <w:tmpl w:val="15C8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D3204"/>
    <w:multiLevelType w:val="hybridMultilevel"/>
    <w:tmpl w:val="DE529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8A43BD"/>
    <w:multiLevelType w:val="hybridMultilevel"/>
    <w:tmpl w:val="4184C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8AA55F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85800"/>
    <w:multiLevelType w:val="hybridMultilevel"/>
    <w:tmpl w:val="817022D6"/>
    <w:lvl w:ilvl="0" w:tplc="8284913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4BB0582"/>
    <w:multiLevelType w:val="hybridMultilevel"/>
    <w:tmpl w:val="0B3A10BA"/>
    <w:lvl w:ilvl="0" w:tplc="DA987CC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7B3E398C"/>
    <w:multiLevelType w:val="hybridMultilevel"/>
    <w:tmpl w:val="8168FEDA"/>
    <w:lvl w:ilvl="0" w:tplc="AF08323E">
      <w:start w:val="1"/>
      <w:numFmt w:val="decimal"/>
      <w:suff w:val="space"/>
      <w:lvlText w:val="%1."/>
      <w:lvlJc w:val="left"/>
      <w:pPr>
        <w:ind w:left="964" w:hanging="538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88" w:hanging="360"/>
      </w:pPr>
    </w:lvl>
    <w:lvl w:ilvl="2" w:tplc="0419001B">
      <w:start w:val="1"/>
      <w:numFmt w:val="lowerRoman"/>
      <w:lvlText w:val="%3."/>
      <w:lvlJc w:val="right"/>
      <w:pPr>
        <w:ind w:left="808" w:hanging="180"/>
      </w:pPr>
    </w:lvl>
    <w:lvl w:ilvl="3" w:tplc="0419000F">
      <w:start w:val="1"/>
      <w:numFmt w:val="decimal"/>
      <w:lvlText w:val="%4."/>
      <w:lvlJc w:val="left"/>
      <w:pPr>
        <w:ind w:left="1528" w:hanging="360"/>
      </w:pPr>
    </w:lvl>
    <w:lvl w:ilvl="4" w:tplc="04190019">
      <w:start w:val="1"/>
      <w:numFmt w:val="lowerLetter"/>
      <w:lvlText w:val="%5."/>
      <w:lvlJc w:val="left"/>
      <w:pPr>
        <w:ind w:left="2248" w:hanging="360"/>
      </w:pPr>
    </w:lvl>
    <w:lvl w:ilvl="5" w:tplc="0419001B">
      <w:start w:val="1"/>
      <w:numFmt w:val="lowerRoman"/>
      <w:lvlText w:val="%6."/>
      <w:lvlJc w:val="right"/>
      <w:pPr>
        <w:ind w:left="2968" w:hanging="180"/>
      </w:pPr>
    </w:lvl>
    <w:lvl w:ilvl="6" w:tplc="0419000F">
      <w:start w:val="1"/>
      <w:numFmt w:val="decimal"/>
      <w:lvlText w:val="%7."/>
      <w:lvlJc w:val="left"/>
      <w:pPr>
        <w:ind w:left="3688" w:hanging="360"/>
      </w:pPr>
    </w:lvl>
    <w:lvl w:ilvl="7" w:tplc="04190019">
      <w:start w:val="1"/>
      <w:numFmt w:val="lowerLetter"/>
      <w:lvlText w:val="%8."/>
      <w:lvlJc w:val="left"/>
      <w:pPr>
        <w:ind w:left="4408" w:hanging="360"/>
      </w:pPr>
    </w:lvl>
    <w:lvl w:ilvl="8" w:tplc="0419001B">
      <w:start w:val="1"/>
      <w:numFmt w:val="lowerRoman"/>
      <w:lvlText w:val="%9."/>
      <w:lvlJc w:val="right"/>
      <w:pPr>
        <w:ind w:left="5128" w:hanging="180"/>
      </w:pPr>
    </w:lvl>
  </w:abstractNum>
  <w:abstractNum w:abstractNumId="20" w15:restartNumberingAfterBreak="0">
    <w:nsid w:val="7E903B3B"/>
    <w:multiLevelType w:val="hybridMultilevel"/>
    <w:tmpl w:val="2BAE0394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 w:tplc="0000000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7"/>
  </w:num>
  <w:num w:numId="7">
    <w:abstractNumId w:val="8"/>
  </w:num>
  <w:num w:numId="8">
    <w:abstractNumId w:val="20"/>
  </w:num>
  <w:num w:numId="9">
    <w:abstractNumId w:val="19"/>
  </w:num>
  <w:num w:numId="10">
    <w:abstractNumId w:val="11"/>
  </w:num>
  <w:num w:numId="11">
    <w:abstractNumId w:val="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7"/>
  </w:num>
  <w:num w:numId="15">
    <w:abstractNumId w:val="13"/>
  </w:num>
  <w:num w:numId="16">
    <w:abstractNumId w:val="10"/>
  </w:num>
  <w:num w:numId="17">
    <w:abstractNumId w:val="9"/>
  </w:num>
  <w:num w:numId="18">
    <w:abstractNumId w:val="4"/>
  </w:num>
  <w:num w:numId="19">
    <w:abstractNumId w:val="16"/>
  </w:num>
  <w:num w:numId="20">
    <w:abstractNumId w:val="14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A7"/>
    <w:rsid w:val="00000127"/>
    <w:rsid w:val="0000056E"/>
    <w:rsid w:val="00005421"/>
    <w:rsid w:val="00014B1B"/>
    <w:rsid w:val="0002290C"/>
    <w:rsid w:val="00025EAB"/>
    <w:rsid w:val="00027D19"/>
    <w:rsid w:val="0003236B"/>
    <w:rsid w:val="00032C8B"/>
    <w:rsid w:val="00046907"/>
    <w:rsid w:val="00052C58"/>
    <w:rsid w:val="000549DD"/>
    <w:rsid w:val="00056D78"/>
    <w:rsid w:val="000574F9"/>
    <w:rsid w:val="00061BD2"/>
    <w:rsid w:val="00084993"/>
    <w:rsid w:val="00085E39"/>
    <w:rsid w:val="00087446"/>
    <w:rsid w:val="000900CA"/>
    <w:rsid w:val="00096FE9"/>
    <w:rsid w:val="000A30B7"/>
    <w:rsid w:val="000C6D88"/>
    <w:rsid w:val="000D671C"/>
    <w:rsid w:val="000F5A58"/>
    <w:rsid w:val="001033DE"/>
    <w:rsid w:val="001034AC"/>
    <w:rsid w:val="001046EC"/>
    <w:rsid w:val="001106D7"/>
    <w:rsid w:val="00112E04"/>
    <w:rsid w:val="00123DC8"/>
    <w:rsid w:val="00127592"/>
    <w:rsid w:val="001276C0"/>
    <w:rsid w:val="00133B1D"/>
    <w:rsid w:val="00141A20"/>
    <w:rsid w:val="00142104"/>
    <w:rsid w:val="00143EE2"/>
    <w:rsid w:val="00153FEA"/>
    <w:rsid w:val="00162498"/>
    <w:rsid w:val="00165547"/>
    <w:rsid w:val="001667AA"/>
    <w:rsid w:val="00170C60"/>
    <w:rsid w:val="00172389"/>
    <w:rsid w:val="0017332B"/>
    <w:rsid w:val="00174070"/>
    <w:rsid w:val="00174C2B"/>
    <w:rsid w:val="00180CC8"/>
    <w:rsid w:val="00183AB5"/>
    <w:rsid w:val="001866AC"/>
    <w:rsid w:val="001878CD"/>
    <w:rsid w:val="001A00C4"/>
    <w:rsid w:val="001A0A35"/>
    <w:rsid w:val="001A640B"/>
    <w:rsid w:val="001B057B"/>
    <w:rsid w:val="001B2CEE"/>
    <w:rsid w:val="001C2D3C"/>
    <w:rsid w:val="001C51F2"/>
    <w:rsid w:val="001D03DE"/>
    <w:rsid w:val="001D3592"/>
    <w:rsid w:val="001D5353"/>
    <w:rsid w:val="001E1005"/>
    <w:rsid w:val="001F0D05"/>
    <w:rsid w:val="001F4C7B"/>
    <w:rsid w:val="001F7B41"/>
    <w:rsid w:val="002015E5"/>
    <w:rsid w:val="002030A5"/>
    <w:rsid w:val="00210960"/>
    <w:rsid w:val="00214578"/>
    <w:rsid w:val="00215196"/>
    <w:rsid w:val="002229D6"/>
    <w:rsid w:val="00226D27"/>
    <w:rsid w:val="00235585"/>
    <w:rsid w:val="002557D3"/>
    <w:rsid w:val="002630F8"/>
    <w:rsid w:val="00264266"/>
    <w:rsid w:val="00273B87"/>
    <w:rsid w:val="002759C1"/>
    <w:rsid w:val="0027767A"/>
    <w:rsid w:val="00286CAE"/>
    <w:rsid w:val="00290C65"/>
    <w:rsid w:val="002A6F20"/>
    <w:rsid w:val="002E36A7"/>
    <w:rsid w:val="002E3E47"/>
    <w:rsid w:val="002E6A35"/>
    <w:rsid w:val="002E79D0"/>
    <w:rsid w:val="002F7688"/>
    <w:rsid w:val="0030494D"/>
    <w:rsid w:val="00305428"/>
    <w:rsid w:val="00306AA1"/>
    <w:rsid w:val="003233C9"/>
    <w:rsid w:val="003279F7"/>
    <w:rsid w:val="00334F55"/>
    <w:rsid w:val="00337AF4"/>
    <w:rsid w:val="00341256"/>
    <w:rsid w:val="00344A8A"/>
    <w:rsid w:val="003451C2"/>
    <w:rsid w:val="00356D08"/>
    <w:rsid w:val="00357995"/>
    <w:rsid w:val="003658E4"/>
    <w:rsid w:val="00365B49"/>
    <w:rsid w:val="00365C2E"/>
    <w:rsid w:val="003661B8"/>
    <w:rsid w:val="00371EEB"/>
    <w:rsid w:val="003758E9"/>
    <w:rsid w:val="00381314"/>
    <w:rsid w:val="003863DF"/>
    <w:rsid w:val="00386F7A"/>
    <w:rsid w:val="003923D5"/>
    <w:rsid w:val="003961FE"/>
    <w:rsid w:val="003A1FB9"/>
    <w:rsid w:val="003A5775"/>
    <w:rsid w:val="003A760F"/>
    <w:rsid w:val="003B3E14"/>
    <w:rsid w:val="003C07C1"/>
    <w:rsid w:val="003C157A"/>
    <w:rsid w:val="003C243E"/>
    <w:rsid w:val="003C54FC"/>
    <w:rsid w:val="003D5D74"/>
    <w:rsid w:val="003E3AA2"/>
    <w:rsid w:val="003E5816"/>
    <w:rsid w:val="003F0AFE"/>
    <w:rsid w:val="003F7839"/>
    <w:rsid w:val="00402D17"/>
    <w:rsid w:val="00405722"/>
    <w:rsid w:val="00411C44"/>
    <w:rsid w:val="00421D2A"/>
    <w:rsid w:val="004279CB"/>
    <w:rsid w:val="00430EE7"/>
    <w:rsid w:val="0044422A"/>
    <w:rsid w:val="00446528"/>
    <w:rsid w:val="00447122"/>
    <w:rsid w:val="004666E5"/>
    <w:rsid w:val="00467E24"/>
    <w:rsid w:val="004749CF"/>
    <w:rsid w:val="00483EE2"/>
    <w:rsid w:val="004966C9"/>
    <w:rsid w:val="004A08BC"/>
    <w:rsid w:val="004D0447"/>
    <w:rsid w:val="004D067C"/>
    <w:rsid w:val="004E3129"/>
    <w:rsid w:val="004E3F4A"/>
    <w:rsid w:val="004F14D6"/>
    <w:rsid w:val="004F775C"/>
    <w:rsid w:val="00507E6B"/>
    <w:rsid w:val="00512345"/>
    <w:rsid w:val="005241AD"/>
    <w:rsid w:val="005336B2"/>
    <w:rsid w:val="005336B4"/>
    <w:rsid w:val="005368BC"/>
    <w:rsid w:val="00545138"/>
    <w:rsid w:val="00546F0A"/>
    <w:rsid w:val="00551F94"/>
    <w:rsid w:val="00570DCD"/>
    <w:rsid w:val="00574E15"/>
    <w:rsid w:val="00582480"/>
    <w:rsid w:val="0058798F"/>
    <w:rsid w:val="00587C80"/>
    <w:rsid w:val="00591DD2"/>
    <w:rsid w:val="005A65C6"/>
    <w:rsid w:val="005B30E6"/>
    <w:rsid w:val="005B3B89"/>
    <w:rsid w:val="005B519C"/>
    <w:rsid w:val="005C021F"/>
    <w:rsid w:val="005C2689"/>
    <w:rsid w:val="005C3DBB"/>
    <w:rsid w:val="005C5A33"/>
    <w:rsid w:val="005C744C"/>
    <w:rsid w:val="005E7C0E"/>
    <w:rsid w:val="00606CB8"/>
    <w:rsid w:val="00610604"/>
    <w:rsid w:val="006174DF"/>
    <w:rsid w:val="00622A5D"/>
    <w:rsid w:val="00626480"/>
    <w:rsid w:val="006345CB"/>
    <w:rsid w:val="00636731"/>
    <w:rsid w:val="00637D4E"/>
    <w:rsid w:val="00643813"/>
    <w:rsid w:val="00644A44"/>
    <w:rsid w:val="00645C69"/>
    <w:rsid w:val="0064664C"/>
    <w:rsid w:val="0067652A"/>
    <w:rsid w:val="006876F1"/>
    <w:rsid w:val="0068789D"/>
    <w:rsid w:val="006D018B"/>
    <w:rsid w:val="006D2909"/>
    <w:rsid w:val="006F295D"/>
    <w:rsid w:val="006F7998"/>
    <w:rsid w:val="00712A84"/>
    <w:rsid w:val="00722234"/>
    <w:rsid w:val="00723EAF"/>
    <w:rsid w:val="00723F4D"/>
    <w:rsid w:val="00724F4A"/>
    <w:rsid w:val="00734A54"/>
    <w:rsid w:val="00734EC2"/>
    <w:rsid w:val="00735D67"/>
    <w:rsid w:val="00743D8C"/>
    <w:rsid w:val="007602F5"/>
    <w:rsid w:val="00765631"/>
    <w:rsid w:val="00774BC8"/>
    <w:rsid w:val="00777464"/>
    <w:rsid w:val="00792A35"/>
    <w:rsid w:val="00797FC7"/>
    <w:rsid w:val="007A37F5"/>
    <w:rsid w:val="007A5DBB"/>
    <w:rsid w:val="007B1872"/>
    <w:rsid w:val="007B1AEF"/>
    <w:rsid w:val="007B5175"/>
    <w:rsid w:val="007B68B1"/>
    <w:rsid w:val="007C369D"/>
    <w:rsid w:val="007C4D6B"/>
    <w:rsid w:val="007D236F"/>
    <w:rsid w:val="007E4069"/>
    <w:rsid w:val="007E43FB"/>
    <w:rsid w:val="007E564C"/>
    <w:rsid w:val="007E7967"/>
    <w:rsid w:val="007F4188"/>
    <w:rsid w:val="008041B2"/>
    <w:rsid w:val="00805805"/>
    <w:rsid w:val="00815604"/>
    <w:rsid w:val="00823D41"/>
    <w:rsid w:val="00824919"/>
    <w:rsid w:val="00843848"/>
    <w:rsid w:val="00855EC4"/>
    <w:rsid w:val="008565B5"/>
    <w:rsid w:val="00862953"/>
    <w:rsid w:val="00863898"/>
    <w:rsid w:val="008647E9"/>
    <w:rsid w:val="008669CA"/>
    <w:rsid w:val="008713A1"/>
    <w:rsid w:val="00881DBE"/>
    <w:rsid w:val="00893108"/>
    <w:rsid w:val="008949A3"/>
    <w:rsid w:val="008A12B0"/>
    <w:rsid w:val="008B1F74"/>
    <w:rsid w:val="008B795A"/>
    <w:rsid w:val="008C3912"/>
    <w:rsid w:val="008D33DA"/>
    <w:rsid w:val="008F14BA"/>
    <w:rsid w:val="008F52E9"/>
    <w:rsid w:val="00902554"/>
    <w:rsid w:val="00951B61"/>
    <w:rsid w:val="0096135A"/>
    <w:rsid w:val="0096229D"/>
    <w:rsid w:val="00962A97"/>
    <w:rsid w:val="009731CF"/>
    <w:rsid w:val="009833B3"/>
    <w:rsid w:val="00990CAF"/>
    <w:rsid w:val="009A0CA7"/>
    <w:rsid w:val="009A1607"/>
    <w:rsid w:val="009A2E60"/>
    <w:rsid w:val="009A3E47"/>
    <w:rsid w:val="009A4281"/>
    <w:rsid w:val="009C2505"/>
    <w:rsid w:val="009C4039"/>
    <w:rsid w:val="009D2964"/>
    <w:rsid w:val="009D3B34"/>
    <w:rsid w:val="00A0105B"/>
    <w:rsid w:val="00A0124C"/>
    <w:rsid w:val="00A01A40"/>
    <w:rsid w:val="00A01D12"/>
    <w:rsid w:val="00A11479"/>
    <w:rsid w:val="00A2628F"/>
    <w:rsid w:val="00A32219"/>
    <w:rsid w:val="00A37613"/>
    <w:rsid w:val="00A46017"/>
    <w:rsid w:val="00A5631C"/>
    <w:rsid w:val="00A6195B"/>
    <w:rsid w:val="00A77A97"/>
    <w:rsid w:val="00A91D11"/>
    <w:rsid w:val="00A92FA9"/>
    <w:rsid w:val="00A93C49"/>
    <w:rsid w:val="00A965A7"/>
    <w:rsid w:val="00AA095B"/>
    <w:rsid w:val="00AA121F"/>
    <w:rsid w:val="00AA147A"/>
    <w:rsid w:val="00AB4AC8"/>
    <w:rsid w:val="00AC1C51"/>
    <w:rsid w:val="00AD2971"/>
    <w:rsid w:val="00AD2B21"/>
    <w:rsid w:val="00AD3CDB"/>
    <w:rsid w:val="00AD5100"/>
    <w:rsid w:val="00AF327D"/>
    <w:rsid w:val="00AF3B7B"/>
    <w:rsid w:val="00B21A7D"/>
    <w:rsid w:val="00B22971"/>
    <w:rsid w:val="00B27032"/>
    <w:rsid w:val="00B35B12"/>
    <w:rsid w:val="00B448B4"/>
    <w:rsid w:val="00B50352"/>
    <w:rsid w:val="00B50F32"/>
    <w:rsid w:val="00B5113D"/>
    <w:rsid w:val="00B56B36"/>
    <w:rsid w:val="00B577BB"/>
    <w:rsid w:val="00B65B6A"/>
    <w:rsid w:val="00B7254E"/>
    <w:rsid w:val="00B72E87"/>
    <w:rsid w:val="00B843BA"/>
    <w:rsid w:val="00B87208"/>
    <w:rsid w:val="00BA1A88"/>
    <w:rsid w:val="00BA3623"/>
    <w:rsid w:val="00BB120B"/>
    <w:rsid w:val="00BB2CC4"/>
    <w:rsid w:val="00BB3256"/>
    <w:rsid w:val="00BB62F8"/>
    <w:rsid w:val="00BC3B9D"/>
    <w:rsid w:val="00BE3FB5"/>
    <w:rsid w:val="00BF305D"/>
    <w:rsid w:val="00C113B1"/>
    <w:rsid w:val="00C21307"/>
    <w:rsid w:val="00C35AEC"/>
    <w:rsid w:val="00C372EC"/>
    <w:rsid w:val="00C75DC4"/>
    <w:rsid w:val="00C81E93"/>
    <w:rsid w:val="00CA39CF"/>
    <w:rsid w:val="00CB2D91"/>
    <w:rsid w:val="00CB5D3E"/>
    <w:rsid w:val="00CC3796"/>
    <w:rsid w:val="00CD74E8"/>
    <w:rsid w:val="00CE137A"/>
    <w:rsid w:val="00CE64BB"/>
    <w:rsid w:val="00CF1521"/>
    <w:rsid w:val="00CF582E"/>
    <w:rsid w:val="00CF650C"/>
    <w:rsid w:val="00D06589"/>
    <w:rsid w:val="00D129AA"/>
    <w:rsid w:val="00D170DE"/>
    <w:rsid w:val="00D26B4A"/>
    <w:rsid w:val="00D421D1"/>
    <w:rsid w:val="00D52670"/>
    <w:rsid w:val="00D577A7"/>
    <w:rsid w:val="00D60AF1"/>
    <w:rsid w:val="00D61268"/>
    <w:rsid w:val="00D61A4F"/>
    <w:rsid w:val="00D70FF7"/>
    <w:rsid w:val="00D8177C"/>
    <w:rsid w:val="00D83D82"/>
    <w:rsid w:val="00D8742F"/>
    <w:rsid w:val="00D92E06"/>
    <w:rsid w:val="00DA38AB"/>
    <w:rsid w:val="00DB20F6"/>
    <w:rsid w:val="00DB58DD"/>
    <w:rsid w:val="00DB5E78"/>
    <w:rsid w:val="00DD7C72"/>
    <w:rsid w:val="00DE5F5C"/>
    <w:rsid w:val="00DE6A73"/>
    <w:rsid w:val="00DF5C3B"/>
    <w:rsid w:val="00E1091C"/>
    <w:rsid w:val="00E115F7"/>
    <w:rsid w:val="00E167E4"/>
    <w:rsid w:val="00E174A4"/>
    <w:rsid w:val="00E20319"/>
    <w:rsid w:val="00E23E66"/>
    <w:rsid w:val="00E3281D"/>
    <w:rsid w:val="00E410F0"/>
    <w:rsid w:val="00E439A6"/>
    <w:rsid w:val="00E87616"/>
    <w:rsid w:val="00E91866"/>
    <w:rsid w:val="00E951B4"/>
    <w:rsid w:val="00E9689F"/>
    <w:rsid w:val="00EB2B99"/>
    <w:rsid w:val="00EB3EBB"/>
    <w:rsid w:val="00EB7CF0"/>
    <w:rsid w:val="00ED3B49"/>
    <w:rsid w:val="00EF1D53"/>
    <w:rsid w:val="00EF6B2C"/>
    <w:rsid w:val="00F17AEF"/>
    <w:rsid w:val="00F25EB6"/>
    <w:rsid w:val="00F25FE8"/>
    <w:rsid w:val="00F260CB"/>
    <w:rsid w:val="00F30111"/>
    <w:rsid w:val="00F30405"/>
    <w:rsid w:val="00F37F42"/>
    <w:rsid w:val="00F417C1"/>
    <w:rsid w:val="00F672B1"/>
    <w:rsid w:val="00F80058"/>
    <w:rsid w:val="00F85532"/>
    <w:rsid w:val="00F921F3"/>
    <w:rsid w:val="00F93EF0"/>
    <w:rsid w:val="00F943B1"/>
    <w:rsid w:val="00F95E9B"/>
    <w:rsid w:val="00FA0325"/>
    <w:rsid w:val="00FA0967"/>
    <w:rsid w:val="00FA27D1"/>
    <w:rsid w:val="00FA304D"/>
    <w:rsid w:val="00FB54FE"/>
    <w:rsid w:val="00FB7810"/>
    <w:rsid w:val="00FC0218"/>
    <w:rsid w:val="00FC4CBB"/>
    <w:rsid w:val="00FC597F"/>
    <w:rsid w:val="00FC6197"/>
    <w:rsid w:val="00FD0984"/>
    <w:rsid w:val="00FD1E32"/>
    <w:rsid w:val="00FD7914"/>
    <w:rsid w:val="00FE1C2B"/>
    <w:rsid w:val="00FF02FD"/>
    <w:rsid w:val="00FF0439"/>
    <w:rsid w:val="00FF103F"/>
    <w:rsid w:val="00FF3BE6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9E4358-9B50-47ED-8070-A6F66125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1B4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E951B4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1"/>
    <w:next w:val="a"/>
    <w:link w:val="21"/>
    <w:uiPriority w:val="99"/>
    <w:qFormat/>
    <w:rsid w:val="00E951B4"/>
    <w:pPr>
      <w:numPr>
        <w:ilvl w:val="1"/>
      </w:numPr>
      <w:suppressAutoHyphens w:val="0"/>
      <w:autoSpaceDE w:val="0"/>
      <w:spacing w:before="120" w:after="120"/>
      <w:jc w:val="center"/>
      <w:outlineLvl w:val="1"/>
    </w:pPr>
    <w:rPr>
      <w:rFonts w:ascii="Times New Roman" w:hAnsi="Times New Roman" w:cs="Times New Roman"/>
    </w:rPr>
  </w:style>
  <w:style w:type="paragraph" w:styleId="3">
    <w:name w:val="heading 3"/>
    <w:basedOn w:val="1"/>
    <w:next w:val="a"/>
    <w:link w:val="31"/>
    <w:uiPriority w:val="99"/>
    <w:qFormat/>
    <w:rsid w:val="00E951B4"/>
    <w:pPr>
      <w:numPr>
        <w:ilvl w:val="2"/>
      </w:numPr>
      <w:suppressAutoHyphens w:val="0"/>
      <w:autoSpaceDE w:val="0"/>
      <w:spacing w:before="120" w:after="120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758E9"/>
    <w:pPr>
      <w:keepNext/>
      <w:keepLines/>
      <w:spacing w:before="40"/>
      <w:outlineLvl w:val="3"/>
    </w:pPr>
    <w:rPr>
      <w:rFonts w:ascii="Cambria" w:hAnsi="Cambria" w:cs="Cambria"/>
      <w:i/>
      <w:iCs/>
      <w:color w:val="365F91"/>
    </w:rPr>
  </w:style>
  <w:style w:type="paragraph" w:styleId="8">
    <w:name w:val="heading 8"/>
    <w:basedOn w:val="a"/>
    <w:next w:val="a"/>
    <w:link w:val="80"/>
    <w:uiPriority w:val="99"/>
    <w:qFormat/>
    <w:locked/>
    <w:rsid w:val="009D3B34"/>
    <w:pPr>
      <w:widowControl/>
      <w:suppressAutoHyphens w:val="0"/>
      <w:spacing w:before="240" w:after="60"/>
      <w:outlineLvl w:val="7"/>
    </w:pPr>
    <w:rPr>
      <w:i/>
      <w:iCs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7B68B1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7B68B1"/>
    <w:rPr>
      <w:rFonts w:ascii="Cambria" w:hAnsi="Cambria" w:cs="Cambria"/>
      <w:b/>
      <w:bCs/>
      <w:i/>
      <w:iCs/>
      <w:kern w:val="1"/>
      <w:sz w:val="28"/>
      <w:szCs w:val="28"/>
      <w:lang w:eastAsia="zh-CN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7B68B1"/>
    <w:rPr>
      <w:rFonts w:ascii="Cambria" w:hAnsi="Cambria" w:cs="Cambria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758E9"/>
    <w:rPr>
      <w:rFonts w:ascii="Cambria" w:hAnsi="Cambria" w:cs="Cambria"/>
      <w:i/>
      <w:iCs/>
      <w:color w:val="365F91"/>
      <w:kern w:val="1"/>
      <w:sz w:val="21"/>
      <w:szCs w:val="21"/>
      <w:lang w:eastAsia="zh-CN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B68B1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10">
    <w:name w:val="Основной шрифт абзаца1"/>
    <w:uiPriority w:val="99"/>
    <w:rsid w:val="00E951B4"/>
  </w:style>
  <w:style w:type="character" w:customStyle="1" w:styleId="a3">
    <w:name w:val="Символ нумерации"/>
    <w:uiPriority w:val="99"/>
    <w:rsid w:val="00E951B4"/>
  </w:style>
  <w:style w:type="character" w:customStyle="1" w:styleId="20">
    <w:name w:val="Заголовок 2 Знак"/>
    <w:uiPriority w:val="99"/>
    <w:rsid w:val="00E951B4"/>
    <w:rPr>
      <w:b/>
      <w:bCs/>
      <w:kern w:val="1"/>
      <w:sz w:val="32"/>
      <w:szCs w:val="32"/>
    </w:rPr>
  </w:style>
  <w:style w:type="character" w:customStyle="1" w:styleId="30">
    <w:name w:val="Заголовок 3 Знак"/>
    <w:uiPriority w:val="99"/>
    <w:rsid w:val="00E951B4"/>
    <w:rPr>
      <w:b/>
      <w:bCs/>
      <w:kern w:val="1"/>
      <w:sz w:val="32"/>
      <w:szCs w:val="32"/>
    </w:rPr>
  </w:style>
  <w:style w:type="character" w:customStyle="1" w:styleId="12">
    <w:name w:val="Заголовок 1 Знак"/>
    <w:uiPriority w:val="99"/>
    <w:rsid w:val="00E951B4"/>
    <w:rPr>
      <w:rFonts w:ascii="Cambria" w:hAnsi="Cambria" w:cs="Cambria"/>
      <w:b/>
      <w:bCs/>
      <w:kern w:val="1"/>
      <w:sz w:val="29"/>
      <w:szCs w:val="29"/>
      <w:lang w:eastAsia="zh-CN"/>
    </w:rPr>
  </w:style>
  <w:style w:type="character" w:customStyle="1" w:styleId="WW8Num30z0">
    <w:name w:val="WW8Num30z0"/>
    <w:uiPriority w:val="99"/>
    <w:rsid w:val="00E951B4"/>
    <w:rPr>
      <w:rFonts w:ascii="Times New Roman" w:hAnsi="Times New Roman" w:cs="Times New Roman"/>
      <w:b/>
      <w:bCs/>
      <w:color w:val="000000"/>
      <w:position w:val="0"/>
      <w:sz w:val="24"/>
      <w:szCs w:val="24"/>
      <w:vertAlign w:val="baseline"/>
    </w:rPr>
  </w:style>
  <w:style w:type="character" w:customStyle="1" w:styleId="WW8Num30z1">
    <w:name w:val="WW8Num30z1"/>
    <w:uiPriority w:val="99"/>
    <w:rsid w:val="00E951B4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E951B4"/>
    <w:rPr>
      <w:rFonts w:ascii="Wingdings" w:hAnsi="Wingdings" w:cs="Wingdings"/>
    </w:rPr>
  </w:style>
  <w:style w:type="character" w:customStyle="1" w:styleId="WW8Num30z3">
    <w:name w:val="WW8Num30z3"/>
    <w:uiPriority w:val="99"/>
    <w:rsid w:val="00E951B4"/>
    <w:rPr>
      <w:rFonts w:ascii="Symbol" w:hAnsi="Symbol" w:cs="Symbol"/>
    </w:rPr>
  </w:style>
  <w:style w:type="character" w:customStyle="1" w:styleId="WW8Num27z0">
    <w:name w:val="WW8Num27z0"/>
    <w:uiPriority w:val="99"/>
    <w:rsid w:val="00E951B4"/>
    <w:rPr>
      <w:rFonts w:ascii="Times New Roman" w:hAnsi="Times New Roman" w:cs="Times New Roman"/>
      <w:b/>
      <w:bCs/>
      <w:color w:val="000000"/>
      <w:position w:val="0"/>
      <w:sz w:val="24"/>
      <w:szCs w:val="24"/>
      <w:vertAlign w:val="baseline"/>
    </w:rPr>
  </w:style>
  <w:style w:type="character" w:customStyle="1" w:styleId="WW8Num27z1">
    <w:name w:val="WW8Num27z1"/>
    <w:uiPriority w:val="99"/>
    <w:rsid w:val="00E951B4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E951B4"/>
    <w:rPr>
      <w:rFonts w:ascii="Wingdings" w:hAnsi="Wingdings" w:cs="Wingdings"/>
    </w:rPr>
  </w:style>
  <w:style w:type="character" w:customStyle="1" w:styleId="WW8Num27z3">
    <w:name w:val="WW8Num27z3"/>
    <w:uiPriority w:val="99"/>
    <w:rsid w:val="00E951B4"/>
    <w:rPr>
      <w:rFonts w:ascii="Symbol" w:hAnsi="Symbol" w:cs="Symbol"/>
    </w:rPr>
  </w:style>
  <w:style w:type="character" w:customStyle="1" w:styleId="WW8Num18z0">
    <w:name w:val="WW8Num18z0"/>
    <w:uiPriority w:val="99"/>
    <w:rsid w:val="00E951B4"/>
    <w:rPr>
      <w:rFonts w:ascii="Times New Roman" w:hAnsi="Times New Roman" w:cs="Times New Roman"/>
      <w:b/>
      <w:bCs/>
      <w:color w:val="000000"/>
      <w:position w:val="0"/>
      <w:sz w:val="24"/>
      <w:szCs w:val="24"/>
      <w:vertAlign w:val="baseline"/>
    </w:rPr>
  </w:style>
  <w:style w:type="character" w:customStyle="1" w:styleId="WW8Num18z1">
    <w:name w:val="WW8Num18z1"/>
    <w:uiPriority w:val="99"/>
    <w:rsid w:val="00E951B4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E951B4"/>
    <w:rPr>
      <w:rFonts w:ascii="Wingdings" w:hAnsi="Wingdings" w:cs="Wingdings"/>
    </w:rPr>
  </w:style>
  <w:style w:type="character" w:customStyle="1" w:styleId="WW8Num18z3">
    <w:name w:val="WW8Num18z3"/>
    <w:uiPriority w:val="99"/>
    <w:rsid w:val="00E951B4"/>
    <w:rPr>
      <w:rFonts w:ascii="Symbol" w:hAnsi="Symbol" w:cs="Symbol"/>
    </w:rPr>
  </w:style>
  <w:style w:type="character" w:customStyle="1" w:styleId="WW8Num3z0">
    <w:name w:val="WW8Num3z0"/>
    <w:uiPriority w:val="99"/>
    <w:rsid w:val="00E951B4"/>
    <w:rPr>
      <w:rFonts w:ascii="Times New Roman" w:hAnsi="Times New Roman" w:cs="Times New Roman"/>
      <w:b/>
      <w:bCs/>
      <w:color w:val="000000"/>
      <w:position w:val="0"/>
      <w:sz w:val="24"/>
      <w:szCs w:val="24"/>
      <w:vertAlign w:val="baseline"/>
    </w:rPr>
  </w:style>
  <w:style w:type="character" w:customStyle="1" w:styleId="WW8Num3z1">
    <w:name w:val="WW8Num3z1"/>
    <w:uiPriority w:val="99"/>
    <w:rsid w:val="00E951B4"/>
    <w:rPr>
      <w:rFonts w:ascii="Times New Roman" w:hAnsi="Times New Roman" w:cs="Times New Roman"/>
      <w:b/>
      <w:bCs/>
      <w:color w:val="auto"/>
      <w:position w:val="0"/>
      <w:sz w:val="24"/>
      <w:szCs w:val="24"/>
      <w:vertAlign w:val="baseline"/>
    </w:rPr>
  </w:style>
  <w:style w:type="character" w:customStyle="1" w:styleId="WW8Num3z2">
    <w:name w:val="WW8Num3z2"/>
    <w:uiPriority w:val="99"/>
    <w:rsid w:val="00E951B4"/>
    <w:rPr>
      <w:rFonts w:ascii="Wingdings" w:hAnsi="Wingdings" w:cs="Wingdings"/>
    </w:rPr>
  </w:style>
  <w:style w:type="character" w:customStyle="1" w:styleId="WW8Num3z3">
    <w:name w:val="WW8Num3z3"/>
    <w:uiPriority w:val="99"/>
    <w:rsid w:val="00E951B4"/>
    <w:rPr>
      <w:rFonts w:ascii="Symbol" w:hAnsi="Symbol" w:cs="Symbol"/>
    </w:rPr>
  </w:style>
  <w:style w:type="character" w:customStyle="1" w:styleId="WW8Num3z4">
    <w:name w:val="WW8Num3z4"/>
    <w:uiPriority w:val="99"/>
    <w:rsid w:val="00E951B4"/>
    <w:rPr>
      <w:rFonts w:ascii="Courier New" w:hAnsi="Courier New" w:cs="Courier New"/>
    </w:rPr>
  </w:style>
  <w:style w:type="character" w:customStyle="1" w:styleId="WW8Num20z0">
    <w:name w:val="WW8Num20z0"/>
    <w:uiPriority w:val="99"/>
    <w:rsid w:val="00E951B4"/>
    <w:rPr>
      <w:rFonts w:ascii="Times New Roman" w:hAnsi="Times New Roman" w:cs="Times New Roman"/>
      <w:b/>
      <w:bCs/>
      <w:color w:val="000000"/>
      <w:position w:val="0"/>
      <w:sz w:val="24"/>
      <w:szCs w:val="24"/>
      <w:vertAlign w:val="baseline"/>
    </w:rPr>
  </w:style>
  <w:style w:type="character" w:customStyle="1" w:styleId="WW8Num20z1">
    <w:name w:val="WW8Num20z1"/>
    <w:uiPriority w:val="99"/>
    <w:rsid w:val="00E951B4"/>
    <w:rPr>
      <w:rFonts w:ascii="Times New Roman" w:hAnsi="Times New Roman" w:cs="Times New Roman"/>
    </w:rPr>
  </w:style>
  <w:style w:type="character" w:customStyle="1" w:styleId="WW8Num20z2">
    <w:name w:val="WW8Num20z2"/>
    <w:uiPriority w:val="99"/>
    <w:rsid w:val="00E951B4"/>
    <w:rPr>
      <w:rFonts w:ascii="Wingdings" w:hAnsi="Wingdings" w:cs="Wingdings"/>
    </w:rPr>
  </w:style>
  <w:style w:type="character" w:customStyle="1" w:styleId="WW8Num20z3">
    <w:name w:val="WW8Num20z3"/>
    <w:uiPriority w:val="99"/>
    <w:rsid w:val="00E951B4"/>
    <w:rPr>
      <w:rFonts w:ascii="Symbol" w:hAnsi="Symbol" w:cs="Symbol"/>
    </w:rPr>
  </w:style>
  <w:style w:type="character" w:customStyle="1" w:styleId="WW8Num20z4">
    <w:name w:val="WW8Num20z4"/>
    <w:uiPriority w:val="99"/>
    <w:rsid w:val="00E951B4"/>
    <w:rPr>
      <w:rFonts w:ascii="Courier New" w:hAnsi="Courier New" w:cs="Courier New"/>
    </w:rPr>
  </w:style>
  <w:style w:type="character" w:customStyle="1" w:styleId="WW8Num13z0">
    <w:name w:val="WW8Num13z0"/>
    <w:uiPriority w:val="99"/>
    <w:rsid w:val="00E951B4"/>
    <w:rPr>
      <w:rFonts w:ascii="Times New Roman" w:hAnsi="Times New Roman" w:cs="Times New Roman"/>
      <w:b/>
      <w:bCs/>
      <w:color w:val="000000"/>
      <w:position w:val="0"/>
      <w:sz w:val="24"/>
      <w:szCs w:val="24"/>
      <w:vertAlign w:val="baseline"/>
    </w:rPr>
  </w:style>
  <w:style w:type="character" w:customStyle="1" w:styleId="WW8Num13z1">
    <w:name w:val="WW8Num13z1"/>
    <w:uiPriority w:val="99"/>
    <w:rsid w:val="00E951B4"/>
    <w:rPr>
      <w:rFonts w:ascii="Times New Roman" w:hAnsi="Times New Roman" w:cs="Times New Roman"/>
      <w:b/>
      <w:bCs/>
      <w:color w:val="auto"/>
      <w:position w:val="0"/>
      <w:sz w:val="24"/>
      <w:szCs w:val="24"/>
      <w:vertAlign w:val="baseline"/>
    </w:rPr>
  </w:style>
  <w:style w:type="character" w:customStyle="1" w:styleId="WW8Num13z2">
    <w:name w:val="WW8Num13z2"/>
    <w:uiPriority w:val="99"/>
    <w:rsid w:val="00E951B4"/>
    <w:rPr>
      <w:rFonts w:ascii="Wingdings" w:hAnsi="Wingdings" w:cs="Wingdings"/>
    </w:rPr>
  </w:style>
  <w:style w:type="character" w:customStyle="1" w:styleId="WW8Num13z3">
    <w:name w:val="WW8Num13z3"/>
    <w:uiPriority w:val="99"/>
    <w:rsid w:val="00E951B4"/>
    <w:rPr>
      <w:rFonts w:ascii="Symbol" w:hAnsi="Symbol" w:cs="Symbol"/>
    </w:rPr>
  </w:style>
  <w:style w:type="character" w:customStyle="1" w:styleId="WW8Num13z4">
    <w:name w:val="WW8Num13z4"/>
    <w:uiPriority w:val="99"/>
    <w:rsid w:val="00E951B4"/>
    <w:rPr>
      <w:rFonts w:ascii="Courier New" w:hAnsi="Courier New" w:cs="Courier New"/>
    </w:rPr>
  </w:style>
  <w:style w:type="paragraph" w:customStyle="1" w:styleId="a4">
    <w:name w:val="Заголовок"/>
    <w:basedOn w:val="a"/>
    <w:next w:val="a5"/>
    <w:uiPriority w:val="99"/>
    <w:rsid w:val="00E951B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E951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B68B1"/>
    <w:rPr>
      <w:kern w:val="1"/>
      <w:sz w:val="24"/>
      <w:szCs w:val="24"/>
      <w:lang w:eastAsia="zh-CN"/>
    </w:rPr>
  </w:style>
  <w:style w:type="paragraph" w:styleId="a7">
    <w:name w:val="List"/>
    <w:basedOn w:val="a5"/>
    <w:uiPriority w:val="99"/>
    <w:rsid w:val="00E951B4"/>
  </w:style>
  <w:style w:type="paragraph" w:styleId="a8">
    <w:name w:val="caption"/>
    <w:basedOn w:val="a"/>
    <w:uiPriority w:val="99"/>
    <w:qFormat/>
    <w:rsid w:val="00E951B4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  <w:rsid w:val="00E951B4"/>
    <w:pPr>
      <w:suppressLineNumbers/>
    </w:pPr>
  </w:style>
  <w:style w:type="paragraph" w:customStyle="1" w:styleId="13">
    <w:name w:val="Название объекта1"/>
    <w:basedOn w:val="a"/>
    <w:uiPriority w:val="99"/>
    <w:rsid w:val="00E951B4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E951B4"/>
    <w:pPr>
      <w:suppressLineNumbers/>
    </w:pPr>
  </w:style>
  <w:style w:type="paragraph" w:customStyle="1" w:styleId="Text15">
    <w:name w:val="Text_15"/>
    <w:uiPriority w:val="99"/>
    <w:rsid w:val="00E951B4"/>
    <w:pPr>
      <w:suppressAutoHyphens/>
      <w:spacing w:line="360" w:lineRule="exact"/>
      <w:ind w:firstLine="720"/>
      <w:jc w:val="both"/>
    </w:pPr>
    <w:rPr>
      <w:sz w:val="28"/>
      <w:szCs w:val="28"/>
      <w:lang w:eastAsia="zh-CN"/>
    </w:rPr>
  </w:style>
  <w:style w:type="paragraph" w:customStyle="1" w:styleId="Texttb">
    <w:name w:val="Text_tb"/>
    <w:basedOn w:val="Text15"/>
    <w:uiPriority w:val="99"/>
    <w:rsid w:val="00E951B4"/>
    <w:pPr>
      <w:spacing w:line="240" w:lineRule="auto"/>
      <w:ind w:firstLine="0"/>
    </w:pPr>
    <w:rPr>
      <w:sz w:val="24"/>
      <w:szCs w:val="24"/>
    </w:rPr>
  </w:style>
  <w:style w:type="paragraph" w:customStyle="1" w:styleId="Textotbivki">
    <w:name w:val="Text_otbivki"/>
    <w:basedOn w:val="a"/>
    <w:uiPriority w:val="99"/>
    <w:rsid w:val="00E951B4"/>
    <w:pPr>
      <w:widowControl/>
      <w:suppressAutoHyphens w:val="0"/>
      <w:ind w:firstLine="720"/>
      <w:jc w:val="both"/>
    </w:pPr>
    <w:rPr>
      <w:sz w:val="14"/>
      <w:szCs w:val="14"/>
    </w:rPr>
  </w:style>
  <w:style w:type="paragraph" w:styleId="a9">
    <w:name w:val="Balloon Text"/>
    <w:basedOn w:val="a"/>
    <w:link w:val="aa"/>
    <w:uiPriority w:val="99"/>
    <w:semiHidden/>
    <w:rsid w:val="00E951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B68B1"/>
    <w:rPr>
      <w:kern w:val="1"/>
      <w:sz w:val="2"/>
      <w:szCs w:val="2"/>
      <w:lang w:eastAsia="zh-CN"/>
    </w:rPr>
  </w:style>
  <w:style w:type="paragraph" w:customStyle="1" w:styleId="ab">
    <w:name w:val="Содержимое таблицы"/>
    <w:basedOn w:val="a"/>
    <w:uiPriority w:val="99"/>
    <w:rsid w:val="00E951B4"/>
    <w:pPr>
      <w:suppressLineNumbers/>
    </w:pPr>
  </w:style>
  <w:style w:type="paragraph" w:customStyle="1" w:styleId="ac">
    <w:name w:val="Заголовок таблицы"/>
    <w:basedOn w:val="ab"/>
    <w:uiPriority w:val="99"/>
    <w:rsid w:val="00E951B4"/>
    <w:pPr>
      <w:jc w:val="center"/>
    </w:pPr>
    <w:rPr>
      <w:b/>
      <w:bCs/>
    </w:rPr>
  </w:style>
  <w:style w:type="paragraph" w:styleId="ad">
    <w:name w:val="List Paragraph"/>
    <w:basedOn w:val="a"/>
    <w:uiPriority w:val="99"/>
    <w:qFormat/>
    <w:rsid w:val="003923D5"/>
    <w:pPr>
      <w:suppressAutoHyphens w:val="0"/>
      <w:autoSpaceDE w:val="0"/>
      <w:autoSpaceDN w:val="0"/>
      <w:adjustRightInd w:val="0"/>
      <w:ind w:left="708"/>
    </w:pPr>
    <w:rPr>
      <w:kern w:val="0"/>
      <w:sz w:val="20"/>
      <w:szCs w:val="20"/>
      <w:lang w:eastAsia="ru-RU"/>
    </w:rPr>
  </w:style>
  <w:style w:type="table" w:styleId="ae">
    <w:name w:val="Table Grid"/>
    <w:basedOn w:val="a1"/>
    <w:uiPriority w:val="99"/>
    <w:rsid w:val="00AD510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1106D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1106D7"/>
    <w:rPr>
      <w:rFonts w:eastAsia="Times New Roman"/>
      <w:kern w:val="1"/>
      <w:sz w:val="21"/>
      <w:szCs w:val="21"/>
      <w:lang w:eastAsia="zh-CN"/>
    </w:rPr>
  </w:style>
  <w:style w:type="paragraph" w:styleId="af1">
    <w:name w:val="footer"/>
    <w:basedOn w:val="a"/>
    <w:link w:val="af2"/>
    <w:uiPriority w:val="99"/>
    <w:rsid w:val="001106D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106D7"/>
    <w:rPr>
      <w:rFonts w:eastAsia="Times New Roman"/>
      <w:kern w:val="1"/>
      <w:sz w:val="21"/>
      <w:szCs w:val="21"/>
      <w:lang w:eastAsia="zh-CN"/>
    </w:rPr>
  </w:style>
  <w:style w:type="character" w:styleId="af3">
    <w:name w:val="annotation reference"/>
    <w:basedOn w:val="a0"/>
    <w:uiPriority w:val="99"/>
    <w:semiHidden/>
    <w:rsid w:val="005336B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5336B4"/>
    <w:pPr>
      <w:suppressAutoHyphens w:val="0"/>
      <w:autoSpaceDE w:val="0"/>
      <w:autoSpaceDN w:val="0"/>
      <w:adjustRightInd w:val="0"/>
    </w:pPr>
    <w:rPr>
      <w:kern w:val="0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5336B4"/>
  </w:style>
  <w:style w:type="paragraph" w:styleId="af6">
    <w:name w:val="annotation subject"/>
    <w:basedOn w:val="af4"/>
    <w:next w:val="af4"/>
    <w:link w:val="af7"/>
    <w:uiPriority w:val="99"/>
    <w:semiHidden/>
    <w:rsid w:val="005336B4"/>
    <w:pPr>
      <w:suppressAutoHyphens/>
      <w:autoSpaceDE/>
      <w:autoSpaceDN/>
      <w:adjustRightInd/>
    </w:pPr>
    <w:rPr>
      <w:b/>
      <w:bCs/>
      <w:kern w:val="1"/>
      <w:lang w:eastAsia="zh-CN"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5336B4"/>
    <w:rPr>
      <w:rFonts w:eastAsia="Times New Roman"/>
      <w:b/>
      <w:bCs/>
      <w:kern w:val="1"/>
      <w:sz w:val="18"/>
      <w:szCs w:val="18"/>
      <w:lang w:eastAsia="zh-CN"/>
    </w:rPr>
  </w:style>
  <w:style w:type="paragraph" w:styleId="af8">
    <w:name w:val="Revision"/>
    <w:hidden/>
    <w:uiPriority w:val="99"/>
    <w:semiHidden/>
    <w:rsid w:val="00734EC2"/>
    <w:rPr>
      <w:kern w:val="1"/>
      <w:sz w:val="24"/>
      <w:szCs w:val="24"/>
      <w:lang w:eastAsia="zh-CN"/>
    </w:rPr>
  </w:style>
  <w:style w:type="paragraph" w:styleId="32">
    <w:name w:val="Body Text Indent 3"/>
    <w:basedOn w:val="a"/>
    <w:link w:val="33"/>
    <w:uiPriority w:val="99"/>
    <w:rsid w:val="003961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3961FE"/>
    <w:rPr>
      <w:rFonts w:eastAsia="Times New Roman"/>
      <w:kern w:val="1"/>
      <w:sz w:val="14"/>
      <w:szCs w:val="14"/>
      <w:lang w:eastAsia="zh-CN"/>
    </w:rPr>
  </w:style>
  <w:style w:type="paragraph" w:customStyle="1" w:styleId="formattexttopleveltext">
    <w:name w:val="formattext topleveltext"/>
    <w:basedOn w:val="a"/>
    <w:uiPriority w:val="99"/>
    <w:rsid w:val="009D3B34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9D3B34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f9">
    <w:name w:val="Hyperlink"/>
    <w:basedOn w:val="a0"/>
    <w:uiPriority w:val="99"/>
    <w:rsid w:val="00AA121F"/>
    <w:rPr>
      <w:color w:val="0000FF"/>
      <w:u w:val="single"/>
    </w:rPr>
  </w:style>
  <w:style w:type="paragraph" w:customStyle="1" w:styleId="ConsPlusNonformat">
    <w:name w:val="ConsPlusNonformat"/>
    <w:rsid w:val="000F5A5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a">
    <w:name w:val="Normal (Web)"/>
    <w:basedOn w:val="a"/>
    <w:uiPriority w:val="99"/>
    <w:unhideWhenUsed/>
    <w:rsid w:val="00061BD2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6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user</cp:lastModifiedBy>
  <cp:revision>117</cp:revision>
  <cp:lastPrinted>2022-03-28T09:06:00Z</cp:lastPrinted>
  <dcterms:created xsi:type="dcterms:W3CDTF">2017-04-06T11:39:00Z</dcterms:created>
  <dcterms:modified xsi:type="dcterms:W3CDTF">2022-03-28T09:08:00Z</dcterms:modified>
</cp:coreProperties>
</file>