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80" w:rsidRPr="00AF1948" w:rsidRDefault="0068068D" w:rsidP="00A04A4E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24840" cy="7086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80" w:rsidRPr="00EB3EBB" w:rsidRDefault="00582480" w:rsidP="00582480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582480" w:rsidRPr="00EB3EBB" w:rsidRDefault="00582480" w:rsidP="0058248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АДМИНИСТРАЦИЯ ОРДЫНСКОГО РАЙОНА</w:t>
      </w:r>
      <w:r w:rsidR="008B7850" w:rsidRPr="00EB3EBB">
        <w:rPr>
          <w:b/>
          <w:bCs/>
          <w:i w:val="0"/>
          <w:spacing w:val="1"/>
          <w:sz w:val="28"/>
          <w:szCs w:val="28"/>
        </w:rPr>
        <w:t xml:space="preserve"> </w:t>
      </w:r>
    </w:p>
    <w:p w:rsidR="00582480" w:rsidRPr="00EB3EBB" w:rsidRDefault="00582480" w:rsidP="0058248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582480" w:rsidRPr="00EB3EBB" w:rsidRDefault="00582480" w:rsidP="0058248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82480" w:rsidRPr="00EB3EBB" w:rsidRDefault="00582480" w:rsidP="0058248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582480" w:rsidRPr="00EB3EBB" w:rsidRDefault="00582480" w:rsidP="00582480">
      <w:pPr>
        <w:jc w:val="center"/>
        <w:rPr>
          <w:sz w:val="28"/>
          <w:szCs w:val="28"/>
        </w:rPr>
      </w:pPr>
    </w:p>
    <w:p w:rsidR="00582480" w:rsidRPr="007A7CDF" w:rsidRDefault="007A7CDF" w:rsidP="004532A0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A2207">
        <w:rPr>
          <w:sz w:val="28"/>
          <w:szCs w:val="28"/>
        </w:rPr>
        <w:t xml:space="preserve">   </w:t>
      </w:r>
      <w:r w:rsidR="004532A0">
        <w:rPr>
          <w:sz w:val="28"/>
          <w:szCs w:val="28"/>
        </w:rPr>
        <w:t>13.12.2021 г.</w:t>
      </w:r>
      <w:r w:rsidR="007A2207">
        <w:rPr>
          <w:sz w:val="28"/>
          <w:szCs w:val="28"/>
        </w:rPr>
        <w:t xml:space="preserve">                     </w:t>
      </w:r>
      <w:r w:rsidR="004532A0">
        <w:rPr>
          <w:sz w:val="28"/>
          <w:szCs w:val="28"/>
        </w:rPr>
        <w:t xml:space="preserve">                    </w:t>
      </w:r>
      <w:r w:rsidR="007A220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№</w:t>
      </w:r>
      <w:r w:rsidR="004532A0">
        <w:rPr>
          <w:sz w:val="28"/>
          <w:szCs w:val="28"/>
        </w:rPr>
        <w:t xml:space="preserve"> 1349</w:t>
      </w:r>
      <w:r>
        <w:rPr>
          <w:sz w:val="28"/>
          <w:szCs w:val="28"/>
        </w:rPr>
        <w:t xml:space="preserve"> </w:t>
      </w:r>
      <w:r w:rsidR="007A2207">
        <w:rPr>
          <w:sz w:val="28"/>
          <w:szCs w:val="28"/>
        </w:rPr>
        <w:t xml:space="preserve"> </w:t>
      </w:r>
    </w:p>
    <w:p w:rsidR="00582480" w:rsidRPr="00EB3EBB" w:rsidRDefault="00582480" w:rsidP="00582480">
      <w:pPr>
        <w:jc w:val="center"/>
        <w:rPr>
          <w:sz w:val="28"/>
          <w:szCs w:val="28"/>
        </w:rPr>
      </w:pPr>
    </w:p>
    <w:p w:rsidR="00582480" w:rsidRPr="00EB3EBB" w:rsidRDefault="00582480" w:rsidP="00A04A4E">
      <w:pPr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р.п. Ордынское</w:t>
      </w:r>
    </w:p>
    <w:p w:rsidR="00382B4B" w:rsidRDefault="00382B4B" w:rsidP="00F067AA">
      <w:pPr>
        <w:suppressAutoHyphens/>
        <w:jc w:val="center"/>
        <w:rPr>
          <w:rFonts w:cs="Calibri"/>
          <w:bCs/>
          <w:sz w:val="28"/>
        </w:rPr>
      </w:pPr>
    </w:p>
    <w:p w:rsidR="00382B4B" w:rsidRDefault="00382B4B" w:rsidP="00F067AA">
      <w:pPr>
        <w:suppressAutoHyphens/>
        <w:jc w:val="center"/>
        <w:rPr>
          <w:rFonts w:cs="Calibri"/>
          <w:bCs/>
          <w:sz w:val="28"/>
        </w:rPr>
      </w:pPr>
    </w:p>
    <w:p w:rsidR="00391ACB" w:rsidRDefault="00391ACB" w:rsidP="00F067AA">
      <w:pPr>
        <w:suppressAutoHyphens/>
        <w:jc w:val="center"/>
        <w:rPr>
          <w:bCs/>
          <w:sz w:val="28"/>
          <w:szCs w:val="28"/>
        </w:rPr>
      </w:pPr>
      <w:r w:rsidRPr="00E54AC6">
        <w:rPr>
          <w:rFonts w:cs="Calibri"/>
          <w:bCs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E54AC6">
        <w:rPr>
          <w:bCs/>
          <w:sz w:val="28"/>
          <w:szCs w:val="28"/>
        </w:rPr>
        <w:t>«</w:t>
      </w:r>
      <w:r w:rsidR="007A2207">
        <w:rPr>
          <w:bCs/>
          <w:sz w:val="28"/>
          <w:szCs w:val="28"/>
        </w:rPr>
        <w:t>Запись на обучение по дополнительной образовательной программе» на территории Ордынского района Новосибирской области</w:t>
      </w:r>
    </w:p>
    <w:p w:rsidR="005B070E" w:rsidRDefault="005B070E" w:rsidP="00F067AA">
      <w:pPr>
        <w:rPr>
          <w:kern w:val="28"/>
          <w:sz w:val="28"/>
          <w:szCs w:val="28"/>
        </w:rPr>
      </w:pPr>
    </w:p>
    <w:p w:rsidR="00382B4B" w:rsidRPr="00AF1948" w:rsidRDefault="00382B4B" w:rsidP="00F067AA">
      <w:pPr>
        <w:rPr>
          <w:kern w:val="28"/>
          <w:sz w:val="28"/>
          <w:szCs w:val="28"/>
        </w:rPr>
      </w:pPr>
    </w:p>
    <w:p w:rsidR="00582480" w:rsidRPr="00391ACB" w:rsidRDefault="00382B4B" w:rsidP="00677AB0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Руководствуясь Уставом Ордынского района Новосибирской области, в</w:t>
      </w:r>
      <w:r w:rsidR="00391ACB">
        <w:rPr>
          <w:rFonts w:cs="Calibri"/>
          <w:sz w:val="28"/>
          <w:szCs w:val="28"/>
        </w:rPr>
        <w:t xml:space="preserve"> соответствии с перечнем муниципальных услуг</w:t>
      </w:r>
      <w:r w:rsidR="00C756C7">
        <w:rPr>
          <w:rFonts w:cs="Calibri"/>
          <w:sz w:val="28"/>
          <w:szCs w:val="28"/>
        </w:rPr>
        <w:t xml:space="preserve"> администрации</w:t>
      </w:r>
      <w:r w:rsidR="00391ACB">
        <w:rPr>
          <w:rFonts w:cs="Calibri"/>
          <w:sz w:val="28"/>
          <w:szCs w:val="28"/>
        </w:rPr>
        <w:t xml:space="preserve"> </w:t>
      </w:r>
      <w:r w:rsidR="007C4724">
        <w:rPr>
          <w:rFonts w:cs="Calibri"/>
          <w:sz w:val="28"/>
          <w:szCs w:val="28"/>
        </w:rPr>
        <w:t xml:space="preserve">             </w:t>
      </w:r>
      <w:r w:rsidR="00391ACB">
        <w:rPr>
          <w:rFonts w:cs="Calibri"/>
          <w:sz w:val="28"/>
          <w:szCs w:val="28"/>
        </w:rPr>
        <w:t>Ордынског</w:t>
      </w:r>
      <w:r>
        <w:rPr>
          <w:rFonts w:cs="Calibri"/>
          <w:sz w:val="28"/>
          <w:szCs w:val="28"/>
        </w:rPr>
        <w:t xml:space="preserve">о района Новосибирской области, </w:t>
      </w:r>
      <w:r w:rsidR="00391ACB">
        <w:rPr>
          <w:rFonts w:cs="Calibri"/>
          <w:sz w:val="28"/>
          <w:szCs w:val="28"/>
        </w:rPr>
        <w:t xml:space="preserve">Порядком разработки и </w:t>
      </w:r>
      <w:r w:rsidR="007C4724">
        <w:rPr>
          <w:rFonts w:cs="Calibri"/>
          <w:sz w:val="28"/>
          <w:szCs w:val="28"/>
        </w:rPr>
        <w:t xml:space="preserve">  </w:t>
      </w:r>
      <w:r w:rsidR="00391ACB">
        <w:rPr>
          <w:rFonts w:cs="Calibri"/>
          <w:sz w:val="28"/>
          <w:szCs w:val="28"/>
        </w:rPr>
        <w:t xml:space="preserve">утверждения административных регламентов предоставления муниципальных </w:t>
      </w:r>
      <w:r w:rsidR="007C4724">
        <w:rPr>
          <w:rFonts w:cs="Calibri"/>
          <w:sz w:val="28"/>
          <w:szCs w:val="28"/>
        </w:rPr>
        <w:t xml:space="preserve">                    </w:t>
      </w:r>
      <w:r w:rsidR="00391ACB">
        <w:rPr>
          <w:rFonts w:cs="Calibri"/>
          <w:sz w:val="28"/>
          <w:szCs w:val="28"/>
        </w:rPr>
        <w:t xml:space="preserve">услуг, </w:t>
      </w:r>
      <w:r w:rsidR="007C4724">
        <w:rPr>
          <w:rFonts w:cs="Calibri"/>
          <w:sz w:val="28"/>
          <w:szCs w:val="28"/>
        </w:rPr>
        <w:t xml:space="preserve">администрация Ордынского района Новосибирской области   </w:t>
      </w:r>
      <w:r w:rsidR="00582480" w:rsidRPr="00AF1948">
        <w:rPr>
          <w:b/>
          <w:bCs/>
          <w:kern w:val="28"/>
          <w:sz w:val="28"/>
          <w:szCs w:val="28"/>
        </w:rPr>
        <w:t>п о с т а н о в л я е т</w:t>
      </w:r>
      <w:r w:rsidR="00582480" w:rsidRPr="00AF1948">
        <w:rPr>
          <w:kern w:val="28"/>
          <w:sz w:val="28"/>
          <w:szCs w:val="28"/>
        </w:rPr>
        <w:t>:</w:t>
      </w:r>
    </w:p>
    <w:p w:rsidR="00391ACB" w:rsidRDefault="00391ACB" w:rsidP="00677AB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54AC6"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</w:rPr>
        <w:t xml:space="preserve"> Утвердить административный регламент </w:t>
      </w:r>
      <w:r w:rsidRPr="00E54AC6">
        <w:rPr>
          <w:rFonts w:cs="Calibri"/>
          <w:bCs/>
          <w:sz w:val="28"/>
        </w:rPr>
        <w:t xml:space="preserve">предоставления муниципальной услуги </w:t>
      </w:r>
      <w:r w:rsidR="007A2207" w:rsidRPr="00E54AC6">
        <w:rPr>
          <w:bCs/>
          <w:sz w:val="28"/>
          <w:szCs w:val="28"/>
        </w:rPr>
        <w:t>«</w:t>
      </w:r>
      <w:r w:rsidR="007A2207">
        <w:rPr>
          <w:bCs/>
          <w:sz w:val="28"/>
          <w:szCs w:val="28"/>
        </w:rPr>
        <w:t xml:space="preserve">Запись на обучение по дополнительной образовательной программе» на территории Ордынского района Новосибирской области </w:t>
      </w:r>
      <w:r>
        <w:rPr>
          <w:bCs/>
          <w:sz w:val="28"/>
          <w:szCs w:val="28"/>
        </w:rPr>
        <w:t xml:space="preserve">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>
        <w:rPr>
          <w:bCs/>
          <w:sz w:val="28"/>
          <w:szCs w:val="28"/>
        </w:rPr>
        <w:t xml:space="preserve"> к настоящему постановлению.</w:t>
      </w:r>
    </w:p>
    <w:p w:rsidR="00093B6F" w:rsidRPr="007A2207" w:rsidRDefault="00391ACB" w:rsidP="00677AB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E22AA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</w:t>
      </w:r>
      <w:r>
        <w:rPr>
          <w:sz w:val="28"/>
          <w:szCs w:val="28"/>
        </w:rPr>
        <w:t xml:space="preserve"> и </w:t>
      </w:r>
      <w:r w:rsidRPr="004D6EC0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4D6EC0">
        <w:rPr>
          <w:sz w:val="28"/>
          <w:szCs w:val="28"/>
        </w:rPr>
        <w:t>Ордынского района Новосибирской области</w:t>
      </w:r>
      <w:r w:rsidRPr="0004012D">
        <w:rPr>
          <w:sz w:val="28"/>
        </w:rPr>
        <w:t>.</w:t>
      </w:r>
    </w:p>
    <w:p w:rsidR="00C17464" w:rsidRPr="007C4724" w:rsidRDefault="007A2207" w:rsidP="00677AB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eastAsia="ar-SA"/>
        </w:rPr>
      </w:pPr>
      <w:r>
        <w:rPr>
          <w:rFonts w:cs="Calibri"/>
          <w:sz w:val="28"/>
          <w:szCs w:val="28"/>
        </w:rPr>
        <w:t>3</w:t>
      </w:r>
      <w:r w:rsidR="007800CE">
        <w:rPr>
          <w:sz w:val="28"/>
          <w:szCs w:val="28"/>
        </w:rPr>
        <w:t>. </w:t>
      </w:r>
      <w:r w:rsidR="007C4724">
        <w:rPr>
          <w:sz w:val="28"/>
          <w:szCs w:val="28"/>
        </w:rPr>
        <w:t xml:space="preserve"> </w:t>
      </w:r>
      <w:r w:rsidR="00C13561">
        <w:rPr>
          <w:sz w:val="28"/>
          <w:szCs w:val="20"/>
          <w:lang w:eastAsia="ar-SA"/>
        </w:rPr>
        <w:t>Контроль за исполнением настоящего постановления возложить на заместителя главы администрации Ордынского района Новосибирской области Стрельникову О.В.</w:t>
      </w:r>
    </w:p>
    <w:p w:rsidR="005B070E" w:rsidRDefault="005B070E" w:rsidP="00C17464">
      <w:pPr>
        <w:jc w:val="both"/>
        <w:rPr>
          <w:sz w:val="28"/>
          <w:szCs w:val="28"/>
        </w:rPr>
      </w:pPr>
    </w:p>
    <w:p w:rsidR="007C4724" w:rsidRDefault="007C4724" w:rsidP="00C17464">
      <w:pPr>
        <w:jc w:val="both"/>
        <w:rPr>
          <w:sz w:val="28"/>
          <w:szCs w:val="28"/>
        </w:rPr>
      </w:pPr>
    </w:p>
    <w:p w:rsidR="00C17464" w:rsidRDefault="00AC0929" w:rsidP="00C17464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2505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17464">
        <w:rPr>
          <w:sz w:val="28"/>
          <w:szCs w:val="28"/>
        </w:rPr>
        <w:t xml:space="preserve"> Ордынского района</w:t>
      </w:r>
    </w:p>
    <w:p w:rsidR="007C4724" w:rsidRPr="00FE0A2A" w:rsidRDefault="00C17464" w:rsidP="00FE0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90100C">
        <w:rPr>
          <w:sz w:val="28"/>
          <w:szCs w:val="28"/>
        </w:rPr>
        <w:t xml:space="preserve">                            </w:t>
      </w:r>
      <w:r w:rsidR="005B070E">
        <w:rPr>
          <w:sz w:val="28"/>
          <w:szCs w:val="28"/>
        </w:rPr>
        <w:t xml:space="preserve">  </w:t>
      </w:r>
      <w:r w:rsidR="00AC0929">
        <w:rPr>
          <w:sz w:val="28"/>
          <w:szCs w:val="28"/>
        </w:rPr>
        <w:t>Ю.В.Краус</w:t>
      </w:r>
    </w:p>
    <w:p w:rsidR="007C4724" w:rsidRDefault="007C4724" w:rsidP="002A2441">
      <w:pPr>
        <w:rPr>
          <w:sz w:val="20"/>
          <w:szCs w:val="20"/>
        </w:rPr>
      </w:pPr>
    </w:p>
    <w:p w:rsidR="007C4724" w:rsidRDefault="007C4724" w:rsidP="002A2441">
      <w:pPr>
        <w:rPr>
          <w:sz w:val="20"/>
          <w:szCs w:val="20"/>
        </w:rPr>
      </w:pPr>
    </w:p>
    <w:p w:rsidR="007904F3" w:rsidRDefault="007904F3" w:rsidP="002A2441">
      <w:pPr>
        <w:rPr>
          <w:sz w:val="20"/>
          <w:szCs w:val="20"/>
        </w:rPr>
      </w:pPr>
    </w:p>
    <w:p w:rsidR="002A2441" w:rsidRPr="00F75CEF" w:rsidRDefault="007A2207" w:rsidP="002A2441">
      <w:pPr>
        <w:rPr>
          <w:sz w:val="20"/>
          <w:szCs w:val="20"/>
        </w:rPr>
      </w:pPr>
      <w:r>
        <w:rPr>
          <w:sz w:val="20"/>
          <w:szCs w:val="20"/>
        </w:rPr>
        <w:t>Л.А.Анищенко</w:t>
      </w:r>
    </w:p>
    <w:p w:rsidR="008642D7" w:rsidRPr="00D2209C" w:rsidRDefault="00E73F99" w:rsidP="00D2209C">
      <w:pPr>
        <w:rPr>
          <w:sz w:val="20"/>
          <w:szCs w:val="20"/>
        </w:rPr>
      </w:pPr>
      <w:r w:rsidRPr="00F75CEF">
        <w:rPr>
          <w:sz w:val="20"/>
          <w:szCs w:val="20"/>
        </w:rPr>
        <w:t>(383-59)</w:t>
      </w:r>
      <w:r w:rsidR="005B070E">
        <w:rPr>
          <w:sz w:val="20"/>
          <w:szCs w:val="20"/>
        </w:rPr>
        <w:t>23</w:t>
      </w:r>
      <w:r w:rsidR="00224A82">
        <w:rPr>
          <w:sz w:val="20"/>
          <w:szCs w:val="20"/>
        </w:rPr>
        <w:t>-31</w:t>
      </w:r>
      <w:r w:rsidR="005B070E">
        <w:rPr>
          <w:sz w:val="20"/>
          <w:szCs w:val="20"/>
        </w:rPr>
        <w:t>6</w:t>
      </w:r>
      <w:r w:rsidR="00A70CDC">
        <w:rPr>
          <w:sz w:val="28"/>
          <w:szCs w:val="28"/>
        </w:rPr>
        <w:t xml:space="preserve">                                               </w:t>
      </w:r>
    </w:p>
    <w:p w:rsidR="00FE0A2A" w:rsidRDefault="00FE0A2A" w:rsidP="00FE0A2A">
      <w:pPr>
        <w:pStyle w:val="ConsPlusNormal"/>
        <w:spacing w:line="23" w:lineRule="atLeas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</w:t>
      </w:r>
      <w:r w:rsidRPr="00DD1D2A">
        <w:rPr>
          <w:rFonts w:ascii="Times New Roman" w:hAnsi="Times New Roman" w:cs="Times New Roman"/>
          <w:bCs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2"/>
      </w:tblGrid>
      <w:tr w:rsidR="00FE0A2A" w:rsidRPr="009D40A6" w:rsidTr="007B1868">
        <w:tc>
          <w:tcPr>
            <w:tcW w:w="4785" w:type="dxa"/>
            <w:shd w:val="clear" w:color="auto" w:fill="auto"/>
          </w:tcPr>
          <w:p w:rsidR="00FE0A2A" w:rsidRPr="009D40A6" w:rsidRDefault="00FE0A2A" w:rsidP="007B1868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FE0A2A" w:rsidRDefault="00FE0A2A" w:rsidP="007B1868">
            <w:pPr>
              <w:spacing w:line="200" w:lineRule="atLeast"/>
              <w:jc w:val="center"/>
            </w:pPr>
            <w:r>
              <w:t>ПРИЛОЖЕНИЕ</w:t>
            </w:r>
          </w:p>
          <w:p w:rsidR="00FE0A2A" w:rsidRPr="00764EF5" w:rsidRDefault="00FE0A2A" w:rsidP="007B1868">
            <w:pPr>
              <w:pStyle w:val="affd"/>
              <w:jc w:val="center"/>
            </w:pPr>
          </w:p>
          <w:p w:rsidR="00FE0A2A" w:rsidRDefault="00FE0A2A" w:rsidP="007B1868">
            <w:pPr>
              <w:spacing w:line="200" w:lineRule="atLeast"/>
              <w:jc w:val="center"/>
            </w:pPr>
            <w:r>
              <w:t>УТВЕРЖДЕН</w:t>
            </w:r>
          </w:p>
          <w:p w:rsidR="00FE0A2A" w:rsidRDefault="00FE0A2A" w:rsidP="007B1868">
            <w:pPr>
              <w:spacing w:line="200" w:lineRule="atLeast"/>
              <w:jc w:val="center"/>
            </w:pPr>
            <w:r>
              <w:t>постановлением администрации</w:t>
            </w:r>
          </w:p>
          <w:p w:rsidR="00FE0A2A" w:rsidRDefault="00FE0A2A" w:rsidP="007B1868">
            <w:pPr>
              <w:spacing w:line="200" w:lineRule="atLeast"/>
              <w:jc w:val="center"/>
            </w:pPr>
            <w:r>
              <w:t>Ордынского района</w:t>
            </w:r>
            <w:r w:rsidRPr="00D2209C">
              <w:t xml:space="preserve"> </w:t>
            </w:r>
            <w:r>
              <w:t>Новосибирской области</w:t>
            </w:r>
          </w:p>
          <w:p w:rsidR="00FE0A2A" w:rsidRPr="009D40A6" w:rsidRDefault="00FE0A2A" w:rsidP="007B1868">
            <w:pPr>
              <w:spacing w:line="200" w:lineRule="atLeast"/>
              <w:jc w:val="center"/>
              <w:rPr>
                <w:u w:val="single"/>
              </w:rPr>
            </w:pPr>
            <w:r>
              <w:t>от 13.12.2021 г.    № 1349</w:t>
            </w:r>
          </w:p>
          <w:p w:rsidR="00FE0A2A" w:rsidRPr="009D40A6" w:rsidRDefault="00FE0A2A" w:rsidP="007B186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E0A2A" w:rsidRPr="00DD1D2A" w:rsidRDefault="00FE0A2A" w:rsidP="00FE0A2A">
      <w:pPr>
        <w:pStyle w:val="ConsPlusNormal"/>
        <w:spacing w:line="23" w:lineRule="atLeast"/>
        <w:ind w:firstLine="709"/>
        <w:rPr>
          <w:rFonts w:ascii="Times New Roman" w:hAnsi="Times New Roman" w:cs="Times New Roman"/>
          <w:bCs/>
        </w:rPr>
      </w:pPr>
    </w:p>
    <w:p w:rsidR="00FE0A2A" w:rsidRPr="00427B95" w:rsidRDefault="00FE0A2A" w:rsidP="00FE0A2A">
      <w:pPr>
        <w:spacing w:line="200" w:lineRule="atLeast"/>
        <w:jc w:val="right"/>
        <w:rPr>
          <w:u w:val="single"/>
        </w:rPr>
      </w:pPr>
      <w:r>
        <w:t xml:space="preserve">                                                                            </w:t>
      </w:r>
    </w:p>
    <w:p w:rsidR="00FE0A2A" w:rsidRDefault="00FE0A2A" w:rsidP="00FE0A2A">
      <w:pPr>
        <w:pStyle w:val="ConsPlusNormal"/>
        <w:spacing w:line="23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E0A2A" w:rsidRDefault="00FE0A2A" w:rsidP="00FE0A2A">
      <w:pPr>
        <w:pStyle w:val="Default"/>
        <w:spacing w:line="23" w:lineRule="atLeast"/>
        <w:jc w:val="center"/>
      </w:pPr>
      <w:r>
        <w:rPr>
          <w:rFonts w:eastAsia="Calibri"/>
          <w:b/>
        </w:rPr>
        <w:t xml:space="preserve">предоставления </w:t>
      </w:r>
      <w:r>
        <w:rPr>
          <w:b/>
        </w:rPr>
        <w:t xml:space="preserve">Муниципальной услуги </w:t>
      </w:r>
    </w:p>
    <w:p w:rsidR="00FE0A2A" w:rsidRDefault="00FE0A2A" w:rsidP="00FE0A2A">
      <w:pPr>
        <w:pStyle w:val="Default"/>
        <w:spacing w:line="23" w:lineRule="atLeast"/>
        <w:jc w:val="center"/>
        <w:rPr>
          <w:b/>
        </w:rPr>
      </w:pPr>
      <w:r>
        <w:rPr>
          <w:b/>
        </w:rPr>
        <w:t>«Запись на обучение по дополнительной образовательной программе»</w:t>
      </w:r>
    </w:p>
    <w:p w:rsidR="00FE0A2A" w:rsidRDefault="00FE0A2A" w:rsidP="00FE0A2A">
      <w:pPr>
        <w:pStyle w:val="Default"/>
        <w:spacing w:line="23" w:lineRule="atLeast"/>
        <w:jc w:val="center"/>
      </w:pPr>
      <w:r>
        <w:rPr>
          <w:b/>
        </w:rPr>
        <w:t>на территории Ордынского района Новосибирской области</w:t>
      </w:r>
    </w:p>
    <w:p w:rsidR="00FE0A2A" w:rsidRDefault="00FE0A2A" w:rsidP="00FE0A2A">
      <w:pPr>
        <w:pStyle w:val="afffff6"/>
        <w:tabs>
          <w:tab w:val="left" w:pos="142"/>
        </w:tabs>
        <w:spacing w:before="120"/>
        <w:jc w:val="center"/>
        <w:rPr>
          <w:rFonts w:ascii="Times New Roman" w:hAnsi="Times New Roman"/>
          <w:color w:val="000000"/>
        </w:rPr>
      </w:pPr>
      <w:bookmarkStart w:id="0" w:name="_Toc89853128"/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</w:rPr>
        <w:t>главление</w:t>
      </w:r>
      <w:bookmarkEnd w:id="0"/>
    </w:p>
    <w:p w:rsidR="00FE0A2A" w:rsidRPr="00762646" w:rsidRDefault="00FE0A2A" w:rsidP="00FE0A2A">
      <w:r>
        <w:t xml:space="preserve"> </w:t>
      </w:r>
      <w:proofErr w:type="gramStart"/>
      <w:r w:rsidRPr="00762646">
        <w:t xml:space="preserve">Оглавление </w:t>
      </w:r>
      <w:r>
        <w:t xml:space="preserve"> </w:t>
      </w:r>
      <w:r w:rsidRPr="00762646">
        <w:t>_</w:t>
      </w:r>
      <w:proofErr w:type="gramEnd"/>
      <w:r w:rsidRPr="00762646">
        <w:t>______________________________________________________</w:t>
      </w:r>
      <w:r>
        <w:t xml:space="preserve">_________ </w:t>
      </w:r>
      <w:r w:rsidRPr="00762646">
        <w:t>1</w:t>
      </w:r>
    </w:p>
    <w:p w:rsidR="00FE0A2A" w:rsidRPr="00762646" w:rsidRDefault="00FE0A2A" w:rsidP="00FE0A2A">
      <w:r w:rsidRPr="00762646">
        <w:rPr>
          <w:lang w:val="en-US"/>
        </w:rPr>
        <w:t>I</w:t>
      </w:r>
      <w:r w:rsidRPr="00762646">
        <w:t>.Общие положения</w:t>
      </w:r>
      <w:r>
        <w:t xml:space="preserve"> </w:t>
      </w:r>
      <w:r w:rsidRPr="00762646">
        <w:t>________________________________________________</w:t>
      </w:r>
      <w:r>
        <w:t xml:space="preserve">__________ </w:t>
      </w:r>
      <w:r w:rsidRPr="00762646">
        <w:t>2</w:t>
      </w:r>
    </w:p>
    <w:p w:rsidR="00FE0A2A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  <w:lang w:val="en-US"/>
        </w:rPr>
        <w:t>II</w:t>
      </w:r>
      <w:r w:rsidRPr="00762646">
        <w:rPr>
          <w:sz w:val="24"/>
          <w:szCs w:val="24"/>
        </w:rPr>
        <w:t xml:space="preserve">.Стандарт </w:t>
      </w:r>
      <w:r>
        <w:rPr>
          <w:sz w:val="24"/>
          <w:szCs w:val="24"/>
        </w:rPr>
        <w:t>предоставления муниципальной услуги _______________________________ 7</w:t>
      </w:r>
    </w:p>
    <w:p w:rsidR="00FE0A2A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  <w:lang w:val="en-US"/>
        </w:rPr>
        <w:t>III</w:t>
      </w:r>
      <w:r w:rsidRPr="00762646">
        <w:rPr>
          <w:sz w:val="24"/>
          <w:szCs w:val="24"/>
        </w:rPr>
        <w:t>.</w:t>
      </w:r>
      <w:r>
        <w:rPr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 _________________________________27</w:t>
      </w:r>
    </w:p>
    <w:p w:rsidR="00FE0A2A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  <w:lang w:val="en-US"/>
        </w:rPr>
        <w:t>IV</w:t>
      </w:r>
      <w:r w:rsidRPr="00762646">
        <w:rPr>
          <w:sz w:val="24"/>
          <w:szCs w:val="24"/>
        </w:rPr>
        <w:t>.</w:t>
      </w:r>
      <w:r>
        <w:rPr>
          <w:sz w:val="24"/>
          <w:szCs w:val="24"/>
        </w:rPr>
        <w:t>Порядок и формы контроля за исполнением административного регламента________28</w:t>
      </w:r>
    </w:p>
    <w:p w:rsidR="00FE0A2A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  <w:lang w:val="en-US"/>
        </w:rPr>
        <w:t>V</w:t>
      </w:r>
      <w:r w:rsidRPr="00762646">
        <w:rPr>
          <w:sz w:val="24"/>
          <w:szCs w:val="24"/>
        </w:rPr>
        <w:t>.</w:t>
      </w:r>
      <w:r>
        <w:rPr>
          <w:sz w:val="24"/>
          <w:szCs w:val="24"/>
        </w:rPr>
        <w:t xml:space="preserve">Досудебный (внесудебный) порядок обжалования решений и действий (бездействия) организации, работников </w:t>
      </w:r>
      <w:proofErr w:type="gramStart"/>
      <w:r>
        <w:rPr>
          <w:sz w:val="24"/>
          <w:szCs w:val="24"/>
        </w:rPr>
        <w:t>организации  _</w:t>
      </w:r>
      <w:proofErr w:type="gramEnd"/>
      <w:r>
        <w:rPr>
          <w:sz w:val="24"/>
          <w:szCs w:val="24"/>
        </w:rPr>
        <w:t>_________________________________________30</w:t>
      </w:r>
    </w:p>
    <w:p w:rsidR="00FE0A2A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</w:rPr>
        <w:t>Приложение 1_______________________________________________________________</w:t>
      </w:r>
      <w:r>
        <w:rPr>
          <w:sz w:val="24"/>
          <w:szCs w:val="24"/>
        </w:rPr>
        <w:t xml:space="preserve"> </w:t>
      </w:r>
      <w:r w:rsidRPr="00762646">
        <w:rPr>
          <w:sz w:val="24"/>
          <w:szCs w:val="24"/>
        </w:rPr>
        <w:t>36</w:t>
      </w:r>
    </w:p>
    <w:p w:rsidR="00FE0A2A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762646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 xml:space="preserve"> </w:t>
      </w:r>
      <w:r w:rsidRPr="00762646">
        <w:rPr>
          <w:sz w:val="24"/>
          <w:szCs w:val="24"/>
        </w:rPr>
        <w:t>3</w:t>
      </w:r>
      <w:r>
        <w:rPr>
          <w:sz w:val="24"/>
          <w:szCs w:val="24"/>
        </w:rPr>
        <w:t>8</w:t>
      </w:r>
    </w:p>
    <w:p w:rsidR="00FE0A2A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762646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 xml:space="preserve"> 40</w:t>
      </w:r>
    </w:p>
    <w:p w:rsidR="00FE0A2A" w:rsidRPr="00762646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762646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 xml:space="preserve"> 43</w:t>
      </w:r>
    </w:p>
    <w:p w:rsidR="00FE0A2A" w:rsidRPr="00762646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5_</w:t>
      </w:r>
      <w:r w:rsidRPr="0076264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 xml:space="preserve"> 45</w:t>
      </w:r>
    </w:p>
    <w:p w:rsidR="00FE0A2A" w:rsidRPr="00762646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762646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 xml:space="preserve"> 46</w:t>
      </w:r>
    </w:p>
    <w:p w:rsidR="00FE0A2A" w:rsidRPr="00762646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7_</w:t>
      </w:r>
      <w:r w:rsidRPr="0076264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 xml:space="preserve"> 47</w:t>
      </w:r>
    </w:p>
    <w:p w:rsidR="00FE0A2A" w:rsidRPr="00762646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 w:rsidRPr="00762646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 xml:space="preserve"> 52</w:t>
      </w:r>
    </w:p>
    <w:p w:rsidR="00FE0A2A" w:rsidRPr="00762646" w:rsidRDefault="00FE0A2A" w:rsidP="00FE0A2A">
      <w:pPr>
        <w:pStyle w:val="affd"/>
        <w:ind w:firstLine="0"/>
        <w:rPr>
          <w:sz w:val="24"/>
          <w:szCs w:val="24"/>
        </w:rPr>
      </w:pPr>
      <w:r w:rsidRPr="0076264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9_</w:t>
      </w:r>
      <w:r w:rsidRPr="0076264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 xml:space="preserve"> 60</w:t>
      </w:r>
    </w:p>
    <w:p w:rsidR="00FE0A2A" w:rsidRPr="00762646" w:rsidRDefault="00FE0A2A" w:rsidP="00FE0A2A">
      <w:pPr>
        <w:pStyle w:val="affd"/>
        <w:ind w:firstLine="0"/>
        <w:rPr>
          <w:sz w:val="24"/>
          <w:szCs w:val="24"/>
        </w:rPr>
      </w:pPr>
    </w:p>
    <w:p w:rsidR="00FE0A2A" w:rsidRPr="00762646" w:rsidRDefault="00FE0A2A" w:rsidP="00FE0A2A">
      <w:pPr>
        <w:pStyle w:val="affd"/>
        <w:ind w:firstLine="0"/>
        <w:rPr>
          <w:sz w:val="24"/>
          <w:szCs w:val="24"/>
        </w:rPr>
      </w:pPr>
    </w:p>
    <w:p w:rsidR="00FE0A2A" w:rsidRPr="00762646" w:rsidRDefault="00FE0A2A" w:rsidP="00FE0A2A">
      <w:pPr>
        <w:pStyle w:val="affd"/>
        <w:ind w:firstLine="0"/>
        <w:rPr>
          <w:sz w:val="24"/>
          <w:szCs w:val="24"/>
        </w:rPr>
      </w:pPr>
    </w:p>
    <w:p w:rsidR="00FE0A2A" w:rsidRDefault="00FE0A2A" w:rsidP="00FE0A2A">
      <w:pPr>
        <w:pStyle w:val="1-"/>
        <w:numPr>
          <w:ilvl w:val="0"/>
          <w:numId w:val="15"/>
        </w:numPr>
        <w:ind w:left="0" w:firstLine="0"/>
      </w:pPr>
      <w:bookmarkStart w:id="1" w:name="_Toc89853129"/>
      <w:r>
        <w:lastRenderedPageBreak/>
        <w:t>Общие положения</w:t>
      </w:r>
      <w:bookmarkEnd w:id="1"/>
    </w:p>
    <w:p w:rsidR="00FE0A2A" w:rsidRDefault="00FE0A2A" w:rsidP="00FE0A2A">
      <w:pPr>
        <w:pStyle w:val="1-"/>
        <w:pageBreakBefore w:val="0"/>
        <w:numPr>
          <w:ilvl w:val="0"/>
          <w:numId w:val="0"/>
        </w:numPr>
        <w:jc w:val="left"/>
      </w:pPr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r>
        <w:t>Предмет регулирования Административного регламента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22"/>
        </w:numPr>
        <w:tabs>
          <w:tab w:val="clear" w:pos="360"/>
        </w:tabs>
        <w:ind w:left="0" w:firstLine="709"/>
      </w:pPr>
      <w:r>
        <w:rPr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«Запись на обучение по дополнительной образовательной программе» (далее – Муниципальная услуга) организациями, осуществляющими образовательную деятельность (деятельность по реализации программ спортивной подготовки) на территории Ордынского района Новосибирской области (далее – Организации), имеющими лицензию</w:t>
      </w:r>
      <w:r w:rsidRPr="00092121">
        <w:rPr>
          <w:sz w:val="24"/>
          <w:szCs w:val="24"/>
        </w:rPr>
        <w:t xml:space="preserve"> на осуществление образовательной деятельности по виду образования "дополнительное образование детей и взрослых"</w:t>
      </w:r>
      <w:r>
        <w:rPr>
          <w:sz w:val="24"/>
          <w:szCs w:val="24"/>
        </w:rPr>
        <w:t>.</w:t>
      </w:r>
    </w:p>
    <w:p w:rsidR="00FE0A2A" w:rsidRDefault="00FE0A2A" w:rsidP="00FE0A2A">
      <w:pPr>
        <w:pStyle w:val="113"/>
        <w:numPr>
          <w:ilvl w:val="1"/>
          <w:numId w:val="22"/>
        </w:numPr>
        <w:ind w:left="0" w:firstLine="709"/>
      </w:pPr>
      <w:r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Ордынского района Новосибирской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 и муниципальных услуг (далее – МФЦ), работников МФЦ.</w:t>
      </w:r>
    </w:p>
    <w:p w:rsidR="00FE0A2A" w:rsidRDefault="00FE0A2A" w:rsidP="00FE0A2A">
      <w:pPr>
        <w:pStyle w:val="113"/>
        <w:numPr>
          <w:ilvl w:val="1"/>
          <w:numId w:val="22"/>
        </w:numPr>
        <w:ind w:left="0" w:firstLine="709"/>
      </w:pPr>
      <w:r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FE0A2A" w:rsidRDefault="00FE0A2A" w:rsidP="00FE0A2A">
      <w:pPr>
        <w:pStyle w:val="1110"/>
        <w:numPr>
          <w:ilvl w:val="2"/>
          <w:numId w:val="22"/>
        </w:numPr>
        <w:ind w:left="0" w:firstLine="709"/>
      </w:pPr>
      <w:r>
        <w:rPr>
          <w:sz w:val="24"/>
          <w:szCs w:val="24"/>
        </w:rPr>
        <w:t xml:space="preserve">ИС – информационная система «Навигатор дополнительного образования Новосибирской области», расположенная в информационно-коммуникационной сети «Интернет» по адресу: </w:t>
      </w:r>
      <w:hyperlink r:id="rId9" w:history="1">
        <w:r>
          <w:rPr>
            <w:rStyle w:val="a3"/>
          </w:rPr>
          <w:t>https://navigator.edu54.ru/</w:t>
        </w:r>
      </w:hyperlink>
      <w:r>
        <w:rPr>
          <w:sz w:val="24"/>
          <w:szCs w:val="24"/>
        </w:rPr>
        <w:t xml:space="preserve">; </w:t>
      </w:r>
    </w:p>
    <w:p w:rsidR="00FE0A2A" w:rsidRDefault="00FE0A2A" w:rsidP="00FE0A2A">
      <w:pPr>
        <w:pStyle w:val="1110"/>
        <w:numPr>
          <w:ilvl w:val="2"/>
          <w:numId w:val="22"/>
        </w:numPr>
        <w:ind w:left="0" w:firstLine="709"/>
      </w:pPr>
      <w:r>
        <w:rPr>
          <w:sz w:val="24"/>
          <w:szCs w:val="24"/>
        </w:rPr>
        <w:t>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FE0A2A" w:rsidRDefault="00FE0A2A" w:rsidP="00FE0A2A">
      <w:pPr>
        <w:pStyle w:val="113"/>
        <w:numPr>
          <w:ilvl w:val="2"/>
          <w:numId w:val="22"/>
        </w:numPr>
        <w:ind w:left="0" w:firstLine="709"/>
      </w:pPr>
      <w:r>
        <w:rPr>
          <w:sz w:val="24"/>
          <w:szCs w:val="24"/>
        </w:rPr>
        <w:t xml:space="preserve"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10" w:history="1">
        <w:r>
          <w:rPr>
            <w:rStyle w:val="a3"/>
          </w:rPr>
          <w:t>www.gosuslugi.ru</w:t>
        </w:r>
      </w:hyperlink>
      <w:r>
        <w:rPr>
          <w:sz w:val="24"/>
          <w:szCs w:val="24"/>
        </w:rPr>
        <w:t>;</w:t>
      </w:r>
    </w:p>
    <w:p w:rsidR="00FE0A2A" w:rsidRDefault="00FE0A2A" w:rsidP="00FE0A2A">
      <w:pPr>
        <w:pStyle w:val="113"/>
        <w:numPr>
          <w:ilvl w:val="2"/>
          <w:numId w:val="22"/>
        </w:numPr>
        <w:ind w:left="0" w:firstLine="709"/>
      </w:pPr>
      <w:r>
        <w:rPr>
          <w:sz w:val="24"/>
          <w:szCs w:val="24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FE0A2A" w:rsidRDefault="00FE0A2A" w:rsidP="00FE0A2A">
      <w:pPr>
        <w:pStyle w:val="113"/>
        <w:numPr>
          <w:ilvl w:val="2"/>
          <w:numId w:val="22"/>
        </w:numPr>
        <w:ind w:left="0" w:firstLine="709"/>
      </w:pPr>
      <w:r>
        <w:rPr>
          <w:sz w:val="24"/>
          <w:szCs w:val="24"/>
        </w:rPr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:rsidR="00FE0A2A" w:rsidRDefault="00FE0A2A" w:rsidP="00FE0A2A">
      <w:pPr>
        <w:pStyle w:val="af0"/>
        <w:numPr>
          <w:ilvl w:val="2"/>
          <w:numId w:val="22"/>
        </w:numPr>
        <w:suppressAutoHyphens/>
        <w:spacing w:line="276" w:lineRule="auto"/>
        <w:ind w:left="0" w:firstLine="709"/>
        <w:jc w:val="both"/>
      </w:pPr>
      <w:r>
        <w:t xml:space="preserve">Основной набор – период основного комплектования </w:t>
      </w:r>
      <w:proofErr w:type="gramStart"/>
      <w:r>
        <w:t>групп</w:t>
      </w:r>
      <w:proofErr w:type="gramEnd"/>
      <w:r>
        <w:t xml:space="preserve"> обучающихся;</w:t>
      </w:r>
    </w:p>
    <w:p w:rsidR="00FE0A2A" w:rsidRDefault="00FE0A2A" w:rsidP="00FE0A2A">
      <w:pPr>
        <w:pStyle w:val="af0"/>
        <w:numPr>
          <w:ilvl w:val="2"/>
          <w:numId w:val="22"/>
        </w:numPr>
        <w:suppressAutoHyphens/>
        <w:spacing w:line="276" w:lineRule="auto"/>
        <w:ind w:left="0" w:firstLine="709"/>
        <w:jc w:val="both"/>
      </w:pPr>
      <w:r>
        <w:lastRenderedPageBreak/>
        <w:t>Дополнительный набор – период дополнительного комплектования групп обучающихся при наличии свободных мест;</w:t>
      </w:r>
    </w:p>
    <w:p w:rsidR="00FE0A2A" w:rsidRDefault="00FE0A2A" w:rsidP="00FE0A2A">
      <w:pPr>
        <w:pStyle w:val="af0"/>
        <w:numPr>
          <w:ilvl w:val="2"/>
          <w:numId w:val="22"/>
        </w:numPr>
        <w:suppressAutoHyphens/>
        <w:spacing w:line="276" w:lineRule="auto"/>
        <w:ind w:left="0" w:firstLine="709"/>
        <w:jc w:val="both"/>
      </w:pPr>
      <w:r>
        <w:t>Система ПФ ДОД – система персонифицированного финансирования дополнительного образования детей, функционирующая на территории Ордынского района Новосибирской области на основании постановления Правительства Новосибирской области от 02.03.2020 № 39-п «О внедрении системы персонифицированного финансирования дополнительного образования детей в Новосибирской области»;</w:t>
      </w:r>
    </w:p>
    <w:p w:rsidR="00FE0A2A" w:rsidRDefault="00FE0A2A" w:rsidP="00FE0A2A">
      <w:pPr>
        <w:pStyle w:val="af0"/>
        <w:numPr>
          <w:ilvl w:val="2"/>
          <w:numId w:val="22"/>
        </w:numPr>
        <w:suppressAutoHyphens/>
        <w:spacing w:line="276" w:lineRule="auto"/>
        <w:ind w:left="0" w:firstLine="709"/>
        <w:jc w:val="both"/>
      </w:pPr>
      <w:r>
        <w:t xml:space="preserve">Сертификат дополнительного образования – электронная реестровая запись </w:t>
      </w:r>
      <w:r>
        <w:br/>
        <w:t>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субъекта Российской Федерации, а также правовыми актами органов местного самоуправления.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  <w:bookmarkStart w:id="2" w:name="_Hlk20900557"/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bookmarkStart w:id="3" w:name="_Ref63872526"/>
      <w:bookmarkStart w:id="4" w:name="_Ref63872916"/>
      <w:r>
        <w:t>Круг Заявителей</w:t>
      </w:r>
      <w:bookmarkEnd w:id="3"/>
      <w:bookmarkEnd w:id="4"/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af0"/>
        <w:numPr>
          <w:ilvl w:val="0"/>
          <w:numId w:val="22"/>
        </w:numPr>
        <w:tabs>
          <w:tab w:val="left" w:pos="1134"/>
        </w:tabs>
        <w:suppressAutoHyphens/>
        <w:autoSpaceDE w:val="0"/>
        <w:spacing w:line="276" w:lineRule="auto"/>
        <w:jc w:val="both"/>
        <w:rPr>
          <w:vanish/>
        </w:rPr>
      </w:pPr>
      <w:bookmarkStart w:id="5" w:name="_Ref440652250"/>
      <w:bookmarkEnd w:id="2"/>
    </w:p>
    <w:p w:rsidR="00FE0A2A" w:rsidRDefault="00FE0A2A" w:rsidP="00FE0A2A">
      <w:pPr>
        <w:pStyle w:val="ConsPlusNormal"/>
        <w:widowControl/>
        <w:numPr>
          <w:ilvl w:val="1"/>
          <w:numId w:val="22"/>
        </w:numPr>
        <w:tabs>
          <w:tab w:val="left" w:pos="0"/>
        </w:tabs>
        <w:suppressAutoHyphens/>
        <w:autoSpaceDN/>
        <w:adjustRightInd/>
        <w:spacing w:line="276" w:lineRule="auto"/>
        <w:ind w:left="0" w:firstLine="70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Муниципальной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Муниципальной услуги (далее – Заявители). </w:t>
      </w:r>
    </w:p>
    <w:p w:rsidR="00FE0A2A" w:rsidRDefault="00FE0A2A" w:rsidP="00FE0A2A">
      <w:pPr>
        <w:pStyle w:val="113"/>
        <w:numPr>
          <w:ilvl w:val="1"/>
          <w:numId w:val="22"/>
        </w:numPr>
        <w:tabs>
          <w:tab w:val="left" w:pos="1134"/>
        </w:tabs>
        <w:ind w:left="0" w:firstLine="709"/>
      </w:pPr>
      <w:r>
        <w:rPr>
          <w:sz w:val="24"/>
          <w:szCs w:val="24"/>
        </w:rPr>
        <w:t>Категории Заявителей:</w:t>
      </w:r>
      <w:bookmarkEnd w:id="5"/>
    </w:p>
    <w:p w:rsidR="00FE0A2A" w:rsidRDefault="00FE0A2A" w:rsidP="00FE0A2A">
      <w:pPr>
        <w:pStyle w:val="ConsPlusNormal"/>
        <w:widowControl/>
        <w:numPr>
          <w:ilvl w:val="2"/>
          <w:numId w:val="22"/>
        </w:numPr>
        <w:tabs>
          <w:tab w:val="left" w:pos="1276"/>
          <w:tab w:val="left" w:pos="1560"/>
        </w:tabs>
        <w:suppressAutoHyphens/>
        <w:autoSpaceDN/>
        <w:adjustRightInd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лица, достигшие возраста 14 лет (кандидаты на получение Муниципальной услуги);</w:t>
      </w:r>
    </w:p>
    <w:p w:rsidR="00FE0A2A" w:rsidRDefault="00FE0A2A" w:rsidP="00FE0A2A">
      <w:pPr>
        <w:pStyle w:val="ConsPlusNormal"/>
        <w:widowControl/>
        <w:numPr>
          <w:ilvl w:val="2"/>
          <w:numId w:val="22"/>
        </w:numPr>
        <w:tabs>
          <w:tab w:val="left" w:pos="1276"/>
        </w:tabs>
        <w:suppressAutoHyphens/>
        <w:autoSpaceDN/>
        <w:adjustRightInd/>
        <w:spacing w:line="276" w:lineRule="auto"/>
        <w:ind w:left="0" w:firstLine="709"/>
        <w:jc w:val="both"/>
      </w:pPr>
      <w:bookmarkStart w:id="6" w:name="_Ref66689997"/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4"/>
          <w:szCs w:val="24"/>
        </w:rPr>
        <w:br/>
        <w:t>на получение Муниципальной услуги.</w:t>
      </w:r>
      <w:bookmarkEnd w:id="6"/>
    </w:p>
    <w:p w:rsidR="00FE0A2A" w:rsidRDefault="00FE0A2A" w:rsidP="00FE0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  <w:jc w:val="left"/>
      </w:pPr>
      <w:bookmarkStart w:id="7" w:name="_Ref63872861"/>
      <w:bookmarkStart w:id="8" w:name="_Hlk20900565"/>
      <w:r>
        <w:t xml:space="preserve">Требования к порядку информирования о предоставлении </w:t>
      </w:r>
      <w:proofErr w:type="gramStart"/>
      <w:r>
        <w:t>Муниципальной  услуги</w:t>
      </w:r>
      <w:bookmarkEnd w:id="7"/>
      <w:proofErr w:type="gramEnd"/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bookmarkEnd w:id="8"/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</w:t>
      </w:r>
      <w:r>
        <w:rPr>
          <w:rFonts w:eastAsia="Times New Roman"/>
          <w:sz w:val="24"/>
          <w:szCs w:val="24"/>
          <w:lang w:eastAsia="ar-SA"/>
        </w:rPr>
        <w:t>документом Организации</w:t>
      </w:r>
      <w:r>
        <w:rPr>
          <w:sz w:val="24"/>
          <w:szCs w:val="24"/>
        </w:rPr>
        <w:t>.</w:t>
      </w:r>
    </w:p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полное наименование, место нахождения, режим и график работы Организации (ее структурных подразделений);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 xml:space="preserve">справочные телефоны Организации (ее структурных подразделений); 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адрес официального сайта Организации, а также адрес электронной почты и (или) формы обратной связи Организации в сети Интернет;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ссылка на страницу Муниципальной услуги на ЕПГУ.</w:t>
      </w:r>
    </w:p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 xml:space="preserve">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lastRenderedPageBreak/>
        <w:t>Размещение и актуализацию справочной информации на официальном сайте Организации обеспечивает Организация.</w:t>
      </w:r>
    </w:p>
    <w:p w:rsidR="00FE0A2A" w:rsidRDefault="00FE0A2A" w:rsidP="00FE0A2A">
      <w:pPr>
        <w:pStyle w:val="113"/>
        <w:numPr>
          <w:ilvl w:val="0"/>
          <w:numId w:val="0"/>
        </w:numPr>
        <w:tabs>
          <w:tab w:val="left" w:pos="1276"/>
        </w:tabs>
        <w:ind w:firstLine="709"/>
      </w:pPr>
      <w:r>
        <w:rPr>
          <w:sz w:val="24"/>
          <w:szCs w:val="24"/>
        </w:rPr>
        <w:t>Размещение и актуализацию справочной информации на ЕПГУ обеспечивает уполномоченное на ведение ЕПГУ должностное лицо.</w:t>
      </w:r>
    </w:p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 xml:space="preserve">путем размещения информации на официальном сайте Организации, а также </w:t>
      </w:r>
      <w:r>
        <w:rPr>
          <w:sz w:val="24"/>
          <w:szCs w:val="24"/>
        </w:rPr>
        <w:br/>
        <w:t>на ЕПГУ;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 xml:space="preserve">путем размещения брошюр, буклетов и других печатных материалов </w:t>
      </w:r>
      <w:r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FE0A2A" w:rsidRDefault="00FE0A2A" w:rsidP="00FE0A2A">
      <w:pPr>
        <w:pStyle w:val="113"/>
        <w:widowControl w:val="0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посредством телефонной и факсимильной связи;</w:t>
      </w:r>
    </w:p>
    <w:p w:rsidR="00FE0A2A" w:rsidRDefault="00FE0A2A" w:rsidP="00FE0A2A">
      <w:pPr>
        <w:pStyle w:val="113"/>
        <w:widowControl w:val="0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посредством ответов на письменные и устные обращения Заявителей.</w:t>
      </w:r>
    </w:p>
    <w:p w:rsidR="00FE0A2A" w:rsidRDefault="00FE0A2A" w:rsidP="00FE0A2A">
      <w:pPr>
        <w:pStyle w:val="113"/>
        <w:widowControl w:val="0"/>
        <w:numPr>
          <w:ilvl w:val="1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(на ЕПГУ размещаются ссылки на такую информацию):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перечень лиц, имеющих право на получение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срок предоставления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 xml:space="preserve">формы запросов (заявлений, уведомлений, сообщений), используемые </w:t>
      </w:r>
      <w:r>
        <w:rPr>
          <w:sz w:val="24"/>
          <w:szCs w:val="24"/>
        </w:rPr>
        <w:br/>
        <w:t>при предоставлении Муниципальной услуги.</w:t>
      </w:r>
    </w:p>
    <w:p w:rsidR="00FE0A2A" w:rsidRDefault="00FE0A2A" w:rsidP="00FE0A2A">
      <w:pPr>
        <w:pStyle w:val="af0"/>
        <w:numPr>
          <w:ilvl w:val="1"/>
          <w:numId w:val="37"/>
        </w:numPr>
        <w:tabs>
          <w:tab w:val="left" w:pos="1276"/>
        </w:tabs>
        <w:suppressAutoHyphens/>
        <w:spacing w:line="276" w:lineRule="auto"/>
        <w:ind w:left="0" w:firstLine="709"/>
        <w:jc w:val="both"/>
      </w:pPr>
      <w:r>
        <w:t xml:space="preserve">Информация </w:t>
      </w:r>
      <w:r>
        <w:rPr>
          <w:color w:val="000000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</w:t>
      </w:r>
      <w:r>
        <w:t>предоставляются бесплатно.</w:t>
      </w:r>
    </w:p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На официальном сайте Организации дополнительно размещаются: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полное наименование и почтовый адрес Организации (ее структурных подразделений);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номера телефонов-автоинформаторов (при наличии), справочные номера телефонов Организации (ее структурных подразделений);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lastRenderedPageBreak/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перечень лиц, имеющих право на получение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 xml:space="preserve">формы запросов (заявлений, уведомлений, сообщений), используемые </w:t>
      </w:r>
      <w:r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текст Административного регламента с приложениями;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краткое описание порядка предоставления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>о перечне лиц, имеющих право на получение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>о перечне документов, необходимых для получения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>о сроках предоставления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 xml:space="preserve">об основаниях для отказа в приеме документов, необходимых для предоставления Муниципальной услуги; 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lastRenderedPageBreak/>
        <w:t>об основаниях для приостановления предоставления Муниципальной услуги, отказа в предоставлении Муниципальной услуги;</w:t>
      </w:r>
    </w:p>
    <w:p w:rsidR="00FE0A2A" w:rsidRDefault="00FE0A2A" w:rsidP="00FE0A2A">
      <w:pPr>
        <w:pStyle w:val="113"/>
        <w:numPr>
          <w:ilvl w:val="2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>о месте размещения на ЕПГУ, официальном сайте Организации информации по вопросам предоставления Муниципальной услуги.</w:t>
      </w:r>
    </w:p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 xml:space="preserve">Информирование о порядке предоставления Муниципальной услуги осуществляется также по единому номеру телефона поддержки ЕГПУ 8 800 100-70-10. </w:t>
      </w:r>
    </w:p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spacing w:line="264" w:lineRule="auto"/>
        <w:ind w:left="0" w:firstLine="709"/>
      </w:pPr>
      <w:bookmarkStart w:id="9" w:name="_Ref63871933"/>
      <w:r>
        <w:rPr>
          <w:sz w:val="24"/>
          <w:szCs w:val="24"/>
        </w:rPr>
        <w:t>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Организации.</w:t>
      </w:r>
      <w:bookmarkEnd w:id="9"/>
    </w:p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 xml:space="preserve">Организация обеспечивает своевременную актуализацию информационных материалов, указанных в пункте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_Ref63871933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3.12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</w:t>
      </w:r>
      <w:r>
        <w:rPr>
          <w:sz w:val="24"/>
          <w:szCs w:val="24"/>
        </w:rPr>
        <w:br/>
        <w:t>на официальном сайте Организации.</w:t>
      </w:r>
    </w:p>
    <w:p w:rsidR="00FE0A2A" w:rsidRDefault="00FE0A2A" w:rsidP="00FE0A2A">
      <w:pPr>
        <w:pStyle w:val="af0"/>
        <w:numPr>
          <w:ilvl w:val="1"/>
          <w:numId w:val="37"/>
        </w:numPr>
        <w:tabs>
          <w:tab w:val="left" w:pos="1276"/>
        </w:tabs>
        <w:suppressAutoHyphens/>
        <w:spacing w:line="264" w:lineRule="auto"/>
        <w:ind w:left="0" w:firstLine="709"/>
        <w:jc w:val="both"/>
      </w:pPr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FE0A2A" w:rsidRDefault="00FE0A2A" w:rsidP="00FE0A2A">
      <w:pPr>
        <w:pStyle w:val="113"/>
        <w:numPr>
          <w:ilvl w:val="1"/>
          <w:numId w:val="37"/>
        </w:numPr>
        <w:tabs>
          <w:tab w:val="left" w:pos="1276"/>
        </w:tabs>
        <w:spacing w:line="264" w:lineRule="auto"/>
        <w:ind w:left="0" w:firstLine="709"/>
      </w:pPr>
      <w:r>
        <w:rPr>
          <w:sz w:val="24"/>
          <w:szCs w:val="24"/>
        </w:rPr>
        <w:t>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FE0A2A" w:rsidRDefault="00FE0A2A" w:rsidP="00FE0A2A">
      <w:pPr>
        <w:pStyle w:val="113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E0A2A" w:rsidRDefault="00FE0A2A" w:rsidP="00FE0A2A">
      <w:pPr>
        <w:pStyle w:val="1-"/>
        <w:numPr>
          <w:ilvl w:val="0"/>
          <w:numId w:val="15"/>
        </w:numPr>
        <w:ind w:left="0" w:firstLine="0"/>
      </w:pPr>
      <w:bookmarkStart w:id="10" w:name="_Hlk20900584"/>
      <w:bookmarkStart w:id="11" w:name="_Toc89853130"/>
      <w:r>
        <w:lastRenderedPageBreak/>
        <w:t>Стандарт предоставления Муниципальной услуги</w:t>
      </w:r>
      <w:bookmarkEnd w:id="11"/>
    </w:p>
    <w:p w:rsidR="00FE0A2A" w:rsidRDefault="00FE0A2A" w:rsidP="00FE0A2A">
      <w:pPr>
        <w:pStyle w:val="1-"/>
        <w:pageBreakBefore w:val="0"/>
        <w:numPr>
          <w:ilvl w:val="0"/>
          <w:numId w:val="0"/>
        </w:numPr>
      </w:pPr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r>
        <w:t>Наименование Муниципальной услуги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bookmarkEnd w:id="10"/>
    <w:p w:rsidR="00FE0A2A" w:rsidRDefault="00FE0A2A" w:rsidP="00FE0A2A">
      <w:pPr>
        <w:pStyle w:val="113"/>
        <w:widowControl w:val="0"/>
        <w:numPr>
          <w:ilvl w:val="0"/>
          <w:numId w:val="0"/>
        </w:numPr>
        <w:ind w:firstLine="709"/>
      </w:pPr>
      <w:r>
        <w:rPr>
          <w:sz w:val="24"/>
          <w:szCs w:val="24"/>
        </w:rPr>
        <w:t>4.1.  Муниципальная услуга «</w:t>
      </w:r>
      <w:r>
        <w:rPr>
          <w:sz w:val="24"/>
          <w:szCs w:val="24"/>
          <w:shd w:val="clear" w:color="auto" w:fill="FFFFFF"/>
        </w:rPr>
        <w:t>Запись на обучение по дополнительной образовательной программе</w:t>
      </w:r>
      <w:r>
        <w:rPr>
          <w:sz w:val="24"/>
          <w:szCs w:val="24"/>
        </w:rPr>
        <w:t>».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bookmarkStart w:id="12" w:name="_Hlk20900602"/>
      <w:bookmarkStart w:id="13" w:name="_Ref63872792"/>
      <w:r>
        <w:t xml:space="preserve">Наименование органа, предоставляющего </w:t>
      </w:r>
      <w:bookmarkEnd w:id="12"/>
      <w:r>
        <w:t>Муниципальную услугу</w:t>
      </w:r>
      <w:bookmarkEnd w:id="13"/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30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 xml:space="preserve">Органом, ответственным за предоставление Муниципальной услуги, </w:t>
      </w:r>
      <w:r>
        <w:rPr>
          <w:sz w:val="24"/>
          <w:szCs w:val="24"/>
        </w:rPr>
        <w:br/>
        <w:t xml:space="preserve">в Ордынском районе Новосибирской области является администрация Ордынского района Новосибирской области. </w:t>
      </w:r>
    </w:p>
    <w:p w:rsidR="00FE0A2A" w:rsidRDefault="00FE0A2A" w:rsidP="00FE0A2A">
      <w:pPr>
        <w:pStyle w:val="113"/>
        <w:numPr>
          <w:ilvl w:val="1"/>
          <w:numId w:val="30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Организация обеспечивает предоставление Услуги в электронной форме посредством ЕПГУ, в МФЦ, а также Организации путём подачи заявки посредством ИС, по выбору Заявителя.</w:t>
      </w:r>
    </w:p>
    <w:p w:rsidR="00FE0A2A" w:rsidRDefault="00FE0A2A" w:rsidP="00FE0A2A">
      <w:pPr>
        <w:pStyle w:val="af0"/>
        <w:numPr>
          <w:ilvl w:val="1"/>
          <w:numId w:val="30"/>
        </w:numPr>
        <w:tabs>
          <w:tab w:val="left" w:pos="1276"/>
        </w:tabs>
        <w:suppressAutoHyphens/>
        <w:spacing w:line="276" w:lineRule="auto"/>
        <w:ind w:left="0" w:firstLine="709"/>
        <w:jc w:val="both"/>
      </w:pPr>
      <w:r>
        <w:rPr>
          <w:rFonts w:eastAsia="Arial Unicode MS"/>
        </w:rPr>
        <w:t xml:space="preserve">Предоставление бесплатного доступа к ЕПГУ для подачи запросов, документов, информации, необходимых для получения Муниципальной услуги в электронной форме </w:t>
      </w:r>
      <w:r>
        <w:t xml:space="preserve">осуществляется в любом МФЦ в пределах территории Ордынского района Новосибирской области по выбору Заявителя независимо от его места жительства или места пребывания. </w:t>
      </w:r>
    </w:p>
    <w:p w:rsidR="00FE0A2A" w:rsidRDefault="00FE0A2A" w:rsidP="00FE0A2A">
      <w:pPr>
        <w:pStyle w:val="113"/>
        <w:numPr>
          <w:ilvl w:val="1"/>
          <w:numId w:val="30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 xml:space="preserve">Непосредственное предоставление </w:t>
      </w:r>
      <w:r>
        <w:rPr>
          <w:rFonts w:eastAsia="Times New Roman"/>
          <w:sz w:val="24"/>
          <w:szCs w:val="24"/>
          <w:lang w:eastAsia="ar-SA"/>
        </w:rPr>
        <w:t>Муниципальной услуги</w:t>
      </w:r>
      <w:r>
        <w:rPr>
          <w:sz w:val="24"/>
          <w:szCs w:val="24"/>
        </w:rPr>
        <w:t xml:space="preserve"> осуществляет Организация.</w:t>
      </w:r>
    </w:p>
    <w:p w:rsidR="00FE0A2A" w:rsidRDefault="00FE0A2A" w:rsidP="00FE0A2A">
      <w:pPr>
        <w:pStyle w:val="113"/>
        <w:numPr>
          <w:ilvl w:val="0"/>
          <w:numId w:val="0"/>
        </w:numPr>
        <w:tabs>
          <w:tab w:val="left" w:pos="1276"/>
        </w:tabs>
        <w:ind w:firstLine="709"/>
      </w:pPr>
      <w:r>
        <w:rPr>
          <w:sz w:val="24"/>
          <w:szCs w:val="24"/>
        </w:rPr>
        <w:t>5.5. В целях предоставления Муниципальной услуги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Организация взаимодействует </w:t>
      </w:r>
      <w:r>
        <w:rPr>
          <w:sz w:val="24"/>
          <w:szCs w:val="24"/>
        </w:rPr>
        <w:br/>
        <w:t>с управлением образования, молодежной политики и спорта администрации Ордынского района Новосибирской области (УОМПиС).</w:t>
      </w:r>
    </w:p>
    <w:p w:rsidR="00FE0A2A" w:rsidRDefault="00FE0A2A" w:rsidP="00FE0A2A">
      <w:pPr>
        <w:pStyle w:val="113"/>
        <w:numPr>
          <w:ilvl w:val="1"/>
          <w:numId w:val="30"/>
        </w:numPr>
        <w:tabs>
          <w:tab w:val="left" w:pos="1276"/>
        </w:tabs>
        <w:ind w:left="0" w:firstLine="709"/>
      </w:pPr>
      <w:r>
        <w:rPr>
          <w:sz w:val="24"/>
          <w:szCs w:val="24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  <w:bookmarkStart w:id="14" w:name="_Hlk20900617"/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r>
        <w:t>Результат предоставления Муниципальной услуги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bookmarkEnd w:id="14"/>
    <w:p w:rsidR="00FE0A2A" w:rsidRDefault="00FE0A2A" w:rsidP="00FE0A2A">
      <w:pPr>
        <w:pStyle w:val="113"/>
        <w:numPr>
          <w:ilvl w:val="1"/>
          <w:numId w:val="26"/>
        </w:numPr>
        <w:tabs>
          <w:tab w:val="left" w:pos="1276"/>
          <w:tab w:val="left" w:pos="1418"/>
        </w:tabs>
        <w:ind w:left="0" w:firstLine="709"/>
      </w:pPr>
      <w:r>
        <w:rPr>
          <w:sz w:val="24"/>
          <w:szCs w:val="24"/>
        </w:rPr>
        <w:t>Результатом предоставления Муниципальной услуги является:</w:t>
      </w:r>
    </w:p>
    <w:p w:rsidR="00FE0A2A" w:rsidRDefault="00FE0A2A" w:rsidP="00FE0A2A">
      <w:pPr>
        <w:pStyle w:val="1110"/>
        <w:numPr>
          <w:ilvl w:val="2"/>
          <w:numId w:val="26"/>
        </w:numPr>
        <w:tabs>
          <w:tab w:val="left" w:pos="1418"/>
        </w:tabs>
        <w:ind w:left="0" w:firstLine="709"/>
      </w:pPr>
      <w:bookmarkStart w:id="15" w:name="_Ref62054829"/>
      <w:r>
        <w:rPr>
          <w:sz w:val="24"/>
          <w:szCs w:val="24"/>
        </w:rPr>
        <w:t>решение о предоставлении Муниципальной услуги в виде электронной записи в Личном кабинете Заявителя в ИС или на ЕПГУ;</w:t>
      </w:r>
      <w:bookmarkEnd w:id="15"/>
    </w:p>
    <w:p w:rsidR="00FE0A2A" w:rsidRDefault="00FE0A2A" w:rsidP="00FE0A2A">
      <w:pPr>
        <w:pStyle w:val="1110"/>
        <w:numPr>
          <w:ilvl w:val="2"/>
          <w:numId w:val="26"/>
        </w:numPr>
        <w:tabs>
          <w:tab w:val="left" w:pos="1418"/>
        </w:tabs>
        <w:ind w:left="0" w:firstLine="709"/>
      </w:pPr>
      <w:r>
        <w:rPr>
          <w:sz w:val="24"/>
          <w:szCs w:val="24"/>
        </w:rPr>
        <w:t xml:space="preserve"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которое оформляется в соответствии </w:t>
      </w:r>
      <w:r>
        <w:rPr>
          <w:sz w:val="24"/>
          <w:szCs w:val="24"/>
        </w:rPr>
        <w:br/>
        <w:t>с Приложением 3 к настоящему Административному регламенту.</w:t>
      </w:r>
    </w:p>
    <w:p w:rsidR="00FE0A2A" w:rsidRDefault="00FE0A2A" w:rsidP="00FE0A2A">
      <w:pPr>
        <w:pStyle w:val="113"/>
        <w:numPr>
          <w:ilvl w:val="1"/>
          <w:numId w:val="26"/>
        </w:numPr>
        <w:tabs>
          <w:tab w:val="left" w:pos="1276"/>
          <w:tab w:val="left" w:pos="1418"/>
        </w:tabs>
        <w:ind w:left="0" w:firstLine="709"/>
      </w:pPr>
      <w:r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ЕПГУ. </w:t>
      </w:r>
    </w:p>
    <w:p w:rsidR="00FE0A2A" w:rsidRDefault="00FE0A2A" w:rsidP="00FE0A2A">
      <w:pPr>
        <w:pStyle w:val="113"/>
        <w:numPr>
          <w:ilvl w:val="0"/>
          <w:numId w:val="0"/>
        </w:numPr>
        <w:tabs>
          <w:tab w:val="left" w:pos="1418"/>
        </w:tabs>
        <w:ind w:firstLine="709"/>
      </w:pPr>
      <w:r>
        <w:rPr>
          <w:sz w:val="24"/>
          <w:szCs w:val="24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ИС.</w:t>
      </w:r>
    </w:p>
    <w:p w:rsidR="00FE0A2A" w:rsidRDefault="00FE0A2A" w:rsidP="00FE0A2A">
      <w:pPr>
        <w:pStyle w:val="113"/>
        <w:numPr>
          <w:ilvl w:val="0"/>
          <w:numId w:val="0"/>
        </w:numPr>
        <w:tabs>
          <w:tab w:val="left" w:pos="1418"/>
        </w:tabs>
        <w:ind w:firstLine="709"/>
      </w:pPr>
      <w:r>
        <w:rPr>
          <w:sz w:val="24"/>
          <w:szCs w:val="24"/>
        </w:rPr>
        <w:lastRenderedPageBreak/>
        <w:t>Результат предоставления Муниципальной услуги независимо от принятого решения оформляется в виде уведомления об изменении статуса электронной записи,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МФЦ.</w:t>
      </w:r>
    </w:p>
    <w:p w:rsidR="00FE0A2A" w:rsidRDefault="00FE0A2A" w:rsidP="00FE0A2A">
      <w:pPr>
        <w:pStyle w:val="1110"/>
        <w:numPr>
          <w:ilvl w:val="2"/>
          <w:numId w:val="26"/>
        </w:numPr>
        <w:tabs>
          <w:tab w:val="left" w:pos="1418"/>
        </w:tabs>
        <w:ind w:left="0" w:firstLine="709"/>
      </w:pPr>
      <w:r>
        <w:rPr>
          <w:sz w:val="24"/>
          <w:szCs w:val="24"/>
        </w:rPr>
        <w:t>Решение о предоставлении Муниципальной услуги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Муниципальной услуги, с данными, указанными в Запросе, которая осуществляется:</w:t>
      </w:r>
    </w:p>
    <w:p w:rsidR="00FE0A2A" w:rsidRDefault="00FE0A2A" w:rsidP="00FE0A2A">
      <w:pPr>
        <w:pStyle w:val="1110"/>
        <w:numPr>
          <w:ilvl w:val="3"/>
          <w:numId w:val="26"/>
        </w:numPr>
        <w:tabs>
          <w:tab w:val="left" w:pos="1418"/>
          <w:tab w:val="left" w:pos="1560"/>
        </w:tabs>
        <w:ind w:left="0" w:firstLine="709"/>
      </w:pPr>
      <w:bookmarkStart w:id="16" w:name="_Ref82950340"/>
      <w:r>
        <w:rPr>
          <w:sz w:val="24"/>
          <w:szCs w:val="24"/>
        </w:rPr>
        <w:t>при необходимости проведения вступительных (приемных) испытаний – в течение 4 (Четырех) рабочих дней с момента прохождения вступительных (приемных) испытаний;</w:t>
      </w:r>
      <w:bookmarkEnd w:id="16"/>
    </w:p>
    <w:p w:rsidR="00FE0A2A" w:rsidRDefault="00FE0A2A" w:rsidP="00FE0A2A">
      <w:pPr>
        <w:pStyle w:val="113"/>
        <w:numPr>
          <w:ilvl w:val="3"/>
          <w:numId w:val="26"/>
        </w:numPr>
        <w:tabs>
          <w:tab w:val="left" w:pos="1418"/>
          <w:tab w:val="left" w:pos="1560"/>
        </w:tabs>
        <w:ind w:left="0" w:firstLine="709"/>
      </w:pPr>
      <w:bookmarkStart w:id="17" w:name="_Ref62489888"/>
      <w:r>
        <w:rPr>
          <w:sz w:val="24"/>
          <w:szCs w:val="24"/>
        </w:rPr>
        <w:t>при отсутствии необходимости проведения вступительных (приемных) испытаний – в течение 4 (Четырех) рабочих дней с момента издания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Организацией, либо подписания договора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(далее–договор ПФ).</w:t>
      </w:r>
      <w:bookmarkEnd w:id="17"/>
    </w:p>
    <w:p w:rsidR="00FE0A2A" w:rsidRDefault="00FE0A2A" w:rsidP="00FE0A2A">
      <w:pPr>
        <w:pStyle w:val="113"/>
        <w:numPr>
          <w:ilvl w:val="1"/>
          <w:numId w:val="26"/>
        </w:numPr>
        <w:tabs>
          <w:tab w:val="left" w:pos="1418"/>
        </w:tabs>
        <w:ind w:left="0" w:firstLine="709"/>
      </w:pPr>
      <w:r>
        <w:rPr>
          <w:sz w:val="24"/>
          <w:szCs w:val="24"/>
        </w:rPr>
        <w:t xml:space="preserve">Сведения о предоставлении Муниципальной услуги в течение 1 (Одного) рабочего дня подлежат обязательному размещению в ИС, а также на ЕПГУ, в случае, если заявление о предоставлении услуги подано посредством ЕПГУ. 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bookmarkStart w:id="18" w:name="_Hlk20900628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18"/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29"/>
        </w:numPr>
        <w:ind w:left="0" w:firstLine="709"/>
      </w:pPr>
      <w:r>
        <w:rPr>
          <w:sz w:val="24"/>
          <w:szCs w:val="24"/>
        </w:rPr>
        <w:t xml:space="preserve">Запрос о предоставлении Муниципальной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 </w:t>
      </w:r>
    </w:p>
    <w:p w:rsidR="00FE0A2A" w:rsidRDefault="00FE0A2A" w:rsidP="00FE0A2A">
      <w:pPr>
        <w:pStyle w:val="113"/>
        <w:numPr>
          <w:ilvl w:val="1"/>
          <w:numId w:val="29"/>
        </w:numPr>
        <w:ind w:left="0" w:firstLine="709"/>
      </w:pPr>
      <w:r>
        <w:rPr>
          <w:sz w:val="24"/>
          <w:szCs w:val="24"/>
        </w:rPr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  <w:bookmarkStart w:id="19" w:name="_Hlk20900646"/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r>
        <w:t>Срок предоставления Муниципальной услуги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bookmarkEnd w:id="19"/>
    <w:p w:rsidR="00FE0A2A" w:rsidRDefault="00FE0A2A" w:rsidP="00FE0A2A">
      <w:pPr>
        <w:pStyle w:val="113"/>
        <w:numPr>
          <w:ilvl w:val="1"/>
          <w:numId w:val="17"/>
        </w:numPr>
        <w:ind w:left="0" w:firstLine="709"/>
      </w:pPr>
      <w:r>
        <w:rPr>
          <w:sz w:val="24"/>
          <w:szCs w:val="24"/>
        </w:rPr>
        <w:t xml:space="preserve">Срок предоставления Муниципальной услуги: </w:t>
      </w:r>
    </w:p>
    <w:p w:rsidR="00FE0A2A" w:rsidRDefault="00FE0A2A" w:rsidP="00FE0A2A">
      <w:pPr>
        <w:pStyle w:val="113"/>
        <w:numPr>
          <w:ilvl w:val="2"/>
          <w:numId w:val="17"/>
        </w:numPr>
        <w:ind w:left="0" w:firstLine="709"/>
      </w:pPr>
      <w:r>
        <w:rPr>
          <w:sz w:val="24"/>
          <w:szCs w:val="24"/>
        </w:rPr>
        <w:t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Организации;</w:t>
      </w:r>
    </w:p>
    <w:p w:rsidR="00FE0A2A" w:rsidRDefault="00FE0A2A" w:rsidP="00FE0A2A">
      <w:pPr>
        <w:pStyle w:val="113"/>
        <w:numPr>
          <w:ilvl w:val="2"/>
          <w:numId w:val="17"/>
        </w:numPr>
        <w:ind w:left="0" w:firstLine="709"/>
      </w:pPr>
      <w:r>
        <w:rPr>
          <w:sz w:val="24"/>
          <w:szCs w:val="24"/>
        </w:rPr>
        <w:t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Организации.</w:t>
      </w:r>
    </w:p>
    <w:p w:rsidR="00FE0A2A" w:rsidRDefault="00FE0A2A" w:rsidP="00FE0A2A">
      <w:pPr>
        <w:pStyle w:val="1110"/>
        <w:numPr>
          <w:ilvl w:val="1"/>
          <w:numId w:val="17"/>
        </w:numPr>
        <w:ind w:left="0" w:firstLine="709"/>
      </w:pPr>
      <w:r>
        <w:rPr>
          <w:sz w:val="24"/>
          <w:szCs w:val="24"/>
        </w:rPr>
        <w:t xml:space="preserve">В случае наличия оснований для отказа в предоставлении Муниципальной услуги, соответствующий результат направляется Заявителю: </w:t>
      </w:r>
    </w:p>
    <w:p w:rsidR="00FE0A2A" w:rsidRDefault="00FE0A2A" w:rsidP="00FE0A2A">
      <w:pPr>
        <w:pStyle w:val="1110"/>
        <w:numPr>
          <w:ilvl w:val="2"/>
          <w:numId w:val="17"/>
        </w:numPr>
        <w:ind w:left="0" w:firstLine="709"/>
      </w:pPr>
      <w:r>
        <w:rPr>
          <w:sz w:val="24"/>
          <w:szCs w:val="24"/>
        </w:rPr>
        <w:lastRenderedPageBreak/>
        <w:t>при необходимости проведения вступительных (приемных) испытаний – в срок не более 45 (Сорока пяти) рабочих дней со дня регистрации Запроса о предоставлении Муниципальной услуги в Организации;</w:t>
      </w:r>
    </w:p>
    <w:p w:rsidR="00FE0A2A" w:rsidRDefault="00FE0A2A" w:rsidP="00FE0A2A">
      <w:pPr>
        <w:pStyle w:val="1110"/>
        <w:numPr>
          <w:ilvl w:val="2"/>
          <w:numId w:val="17"/>
        </w:numPr>
        <w:ind w:left="0" w:firstLine="709"/>
      </w:pPr>
      <w:r>
        <w:rPr>
          <w:sz w:val="24"/>
          <w:szCs w:val="24"/>
        </w:rPr>
        <w:t>при отсутствии необходимости проведения вступительных (приемных) испытаний – в срок не более 7 (Семи) рабочих дней со дня регистрации Запроса о предоставлении Муниципальной услуги в Организации.</w:t>
      </w:r>
    </w:p>
    <w:p w:rsidR="00FE0A2A" w:rsidRDefault="00FE0A2A" w:rsidP="00FE0A2A">
      <w:pPr>
        <w:pStyle w:val="113"/>
        <w:numPr>
          <w:ilvl w:val="1"/>
          <w:numId w:val="17"/>
        </w:numPr>
        <w:ind w:left="0" w:firstLine="709"/>
      </w:pPr>
      <w:r>
        <w:rPr>
          <w:sz w:val="24"/>
          <w:szCs w:val="24"/>
        </w:rPr>
        <w:t>Периоды обращения за предоставлением Муниципальной услуги:</w:t>
      </w:r>
    </w:p>
    <w:p w:rsidR="00FE0A2A" w:rsidRDefault="00FE0A2A" w:rsidP="00FE0A2A">
      <w:pPr>
        <w:pStyle w:val="113"/>
        <w:numPr>
          <w:ilvl w:val="2"/>
          <w:numId w:val="17"/>
        </w:numPr>
        <w:ind w:left="0" w:firstLine="709"/>
      </w:pPr>
      <w:r>
        <w:rPr>
          <w:sz w:val="24"/>
          <w:szCs w:val="24"/>
        </w:rPr>
        <w:t xml:space="preserve">Муниципальная услуга предоставляется Организациями в период с 1 января </w:t>
      </w:r>
      <w:r>
        <w:rPr>
          <w:sz w:val="24"/>
          <w:szCs w:val="24"/>
        </w:rPr>
        <w:br/>
        <w:t>по 31 декабря текущего года.</w:t>
      </w:r>
    </w:p>
    <w:p w:rsidR="00FE0A2A" w:rsidRDefault="00FE0A2A" w:rsidP="00FE0A2A">
      <w:pPr>
        <w:pStyle w:val="113"/>
        <w:numPr>
          <w:ilvl w:val="2"/>
          <w:numId w:val="17"/>
        </w:numPr>
        <w:ind w:left="0" w:firstLine="709"/>
      </w:pPr>
      <w:r>
        <w:rPr>
          <w:sz w:val="24"/>
          <w:szCs w:val="24"/>
        </w:rPr>
        <w:t>Муниципальная услуга в отношении программ, реализуемых в рамках системы ПФ ДОД, предоставляется Организациями в период с 1 января по 30 ноября текущего года.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  <w:bookmarkStart w:id="20" w:name="_Hlk20900670"/>
      <w:bookmarkStart w:id="21" w:name="_Ref440654922"/>
      <w:bookmarkStart w:id="22" w:name="_Ref440654930"/>
      <w:bookmarkStart w:id="23" w:name="_Ref440654937"/>
      <w:bookmarkStart w:id="24" w:name="_Ref440654944"/>
      <w:bookmarkStart w:id="25" w:name="_Ref440654952"/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r>
        <w:t>Нормативные правовые акты, регулирующие предоставление Муниципальной услуги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bookmarkEnd w:id="20"/>
    <w:p w:rsidR="00FE0A2A" w:rsidRDefault="00FE0A2A" w:rsidP="00FE0A2A">
      <w:pPr>
        <w:pStyle w:val="113"/>
        <w:numPr>
          <w:ilvl w:val="1"/>
          <w:numId w:val="16"/>
        </w:numPr>
        <w:tabs>
          <w:tab w:val="left" w:pos="1134"/>
        </w:tabs>
        <w:ind w:left="0" w:firstLine="709"/>
      </w:pPr>
      <w:r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 услуги</w:t>
      </w:r>
      <w:r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>
        <w:rPr>
          <w:sz w:val="24"/>
          <w:szCs w:val="24"/>
          <w:lang w:eastAsia="ar-SA"/>
        </w:rPr>
        <w:t>Организации</w:t>
      </w:r>
      <w:r>
        <w:rPr>
          <w:sz w:val="24"/>
          <w:szCs w:val="24"/>
        </w:rPr>
        <w:t>.</w:t>
      </w:r>
    </w:p>
    <w:p w:rsidR="00FE0A2A" w:rsidRDefault="00FE0A2A" w:rsidP="00FE0A2A">
      <w:pPr>
        <w:pStyle w:val="113"/>
        <w:numPr>
          <w:ilvl w:val="1"/>
          <w:numId w:val="16"/>
        </w:numPr>
        <w:tabs>
          <w:tab w:val="left" w:pos="1134"/>
        </w:tabs>
        <w:ind w:left="0" w:firstLine="709"/>
      </w:pPr>
      <w:r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 услуги</w:t>
      </w:r>
      <w:r>
        <w:rPr>
          <w:sz w:val="24"/>
          <w:szCs w:val="24"/>
        </w:rPr>
        <w:t>, указан в Приложении 1 к настоящему Административному регламенту.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  <w:bookmarkStart w:id="26" w:name="_Hlk20900693"/>
      <w:bookmarkEnd w:id="21"/>
      <w:bookmarkEnd w:id="22"/>
      <w:bookmarkEnd w:id="23"/>
      <w:bookmarkEnd w:id="24"/>
      <w:bookmarkEnd w:id="25"/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bookmarkStart w:id="27" w:name="_Ref63872539"/>
      <w:bookmarkStart w:id="28" w:name="_Ref63872776"/>
      <w:bookmarkStart w:id="29" w:name="_Ref63872905"/>
      <w:bookmarkStart w:id="30" w:name="_Ref63872924"/>
      <w: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27"/>
      <w:bookmarkEnd w:id="28"/>
      <w:bookmarkEnd w:id="29"/>
      <w:bookmarkEnd w:id="30"/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24"/>
        </w:numPr>
        <w:ind w:left="0" w:firstLine="709"/>
      </w:pPr>
      <w:bookmarkStart w:id="31" w:name="_Ref63871401"/>
      <w:bookmarkEnd w:id="26"/>
      <w:r>
        <w:rPr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  <w:bookmarkEnd w:id="31"/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>Запрос о предоставлении Муниципальной услуги по форме, приведенной</w:t>
      </w:r>
      <w:r>
        <w:rPr>
          <w:sz w:val="24"/>
          <w:szCs w:val="24"/>
        </w:rPr>
        <w:br/>
        <w:t xml:space="preserve"> в Приложении 2 к настоящему Административному регламенту (далее – Запрос);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>документ, удостоверяющий личность кандидата на обучение;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 xml:space="preserve">документ, удостоверяющий личность Заявителя в случае обращения </w:t>
      </w:r>
      <w:r>
        <w:rPr>
          <w:sz w:val="24"/>
          <w:szCs w:val="24"/>
        </w:rPr>
        <w:br/>
        <w:t xml:space="preserve">за предоставлением Муниципальной услуги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лица;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 xml:space="preserve">копия </w:t>
      </w:r>
      <w:r>
        <w:rPr>
          <w:rStyle w:val="blk"/>
        </w:rPr>
        <w:t>документа, подтверждающего регистрацию в системе индивидуального (персонифицированного) учета,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кандидата на обучение;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 xml:space="preserve">копия </w:t>
      </w:r>
      <w:r>
        <w:rPr>
          <w:rStyle w:val="blk"/>
        </w:rPr>
        <w:t>документа, подтверждающего регистрацию в системе индивидуального (персонифицированного) учета,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Заявителя </w:t>
      </w:r>
      <w:r>
        <w:rPr>
          <w:sz w:val="24"/>
          <w:szCs w:val="24"/>
        </w:rPr>
        <w:lastRenderedPageBreak/>
        <w:t xml:space="preserve">в случае обращения за предоставлением Муниципальной услуги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FE0A2A" w:rsidRDefault="00FE0A2A" w:rsidP="00FE0A2A">
      <w:pPr>
        <w:pStyle w:val="113"/>
        <w:numPr>
          <w:ilvl w:val="1"/>
          <w:numId w:val="24"/>
        </w:numPr>
        <w:ind w:left="0" w:firstLine="709"/>
      </w:pPr>
      <w:bookmarkStart w:id="32" w:name="_Ref82944768"/>
      <w:r>
        <w:rPr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</w:t>
      </w:r>
      <w:bookmarkEnd w:id="32"/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>Запрос о предоставлении Муниципальной услуги по форме, приведенной</w:t>
      </w:r>
      <w:r>
        <w:rPr>
          <w:sz w:val="24"/>
          <w:szCs w:val="24"/>
        </w:rPr>
        <w:br/>
        <w:t xml:space="preserve"> в Приложении 2 к настоящему Административному регламенту (далее – Запрос);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>сведения о документе, удостоверяющем личность кандидата на обучение;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 xml:space="preserve">сведения о документе, удостоверяющем личность Заявителя в случае обращения за предоставлением Муниципальной услуги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лица;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 xml:space="preserve">сведения о документе, подтверждающем полномочия представителя Заявителя, в случае обращения за предоставлением Муниципальной услуги представителя Заявителя; 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>сведения о документах об отсутствии медицинских противопоказаний для занятий отдельными видами искусства, физической культурой и спортом;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>сведения о номере СНИЛС кандидата на обучение;</w:t>
      </w:r>
    </w:p>
    <w:p w:rsidR="00FE0A2A" w:rsidRDefault="00FE0A2A" w:rsidP="00FE0A2A">
      <w:pPr>
        <w:pStyle w:val="113"/>
        <w:numPr>
          <w:ilvl w:val="2"/>
          <w:numId w:val="24"/>
        </w:numPr>
        <w:ind w:left="0" w:firstLine="709"/>
      </w:pPr>
      <w:r>
        <w:rPr>
          <w:sz w:val="24"/>
          <w:szCs w:val="24"/>
        </w:rPr>
        <w:t xml:space="preserve">сведения о номере СНИЛС Заявителя в случае обращения </w:t>
      </w:r>
      <w:r>
        <w:rPr>
          <w:sz w:val="24"/>
          <w:szCs w:val="24"/>
        </w:rPr>
        <w:br/>
        <w:t xml:space="preserve">за предоставлением Муниципальной услуги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FE0A2A" w:rsidRDefault="00FE0A2A" w:rsidP="00FE0A2A">
      <w:pPr>
        <w:pStyle w:val="113"/>
        <w:numPr>
          <w:ilvl w:val="1"/>
          <w:numId w:val="24"/>
        </w:numPr>
        <w:ind w:left="0" w:firstLine="709"/>
      </w:pPr>
      <w:r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>
        <w:rPr>
          <w:sz w:val="24"/>
          <w:szCs w:val="24"/>
        </w:rPr>
        <w:br/>
        <w:t>от способа обращения приведено в Приложении 8 к настоящему Административному регламенту.</w:t>
      </w:r>
    </w:p>
    <w:p w:rsidR="00FE0A2A" w:rsidRDefault="00FE0A2A" w:rsidP="00FE0A2A">
      <w:pPr>
        <w:pStyle w:val="af0"/>
        <w:numPr>
          <w:ilvl w:val="1"/>
          <w:numId w:val="24"/>
        </w:numPr>
        <w:suppressAutoHyphens/>
        <w:spacing w:line="276" w:lineRule="auto"/>
        <w:ind w:left="0" w:firstLine="709"/>
        <w:jc w:val="both"/>
      </w:pPr>
      <w:bookmarkStart w:id="33" w:name="_Hlk32196831"/>
      <w: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>
        <w:rPr>
          <w:color w:val="000000"/>
        </w:rPr>
        <w:t xml:space="preserve">Документы, подтверждающие получение согласия, могут быть представлены в том числе </w:t>
      </w:r>
      <w:r>
        <w:rPr>
          <w:color w:val="000000"/>
        </w:rPr>
        <w:br/>
        <w:t>в форме электронного документа.</w:t>
      </w:r>
    </w:p>
    <w:bookmarkEnd w:id="33"/>
    <w:p w:rsidR="00FE0A2A" w:rsidRDefault="00FE0A2A" w:rsidP="00FE0A2A">
      <w:pPr>
        <w:pStyle w:val="af0"/>
        <w:numPr>
          <w:ilvl w:val="1"/>
          <w:numId w:val="24"/>
        </w:numPr>
        <w:suppressAutoHyphens/>
        <w:spacing w:line="276" w:lineRule="auto"/>
        <w:ind w:left="0" w:firstLine="709"/>
        <w:jc w:val="both"/>
      </w:pPr>
      <w:r>
        <w:t>Организации запрещено требовать у Заявителя:</w:t>
      </w:r>
    </w:p>
    <w:p w:rsidR="00FE0A2A" w:rsidRDefault="00FE0A2A" w:rsidP="00FE0A2A">
      <w:pPr>
        <w:pStyle w:val="af0"/>
        <w:widowControl w:val="0"/>
        <w:numPr>
          <w:ilvl w:val="2"/>
          <w:numId w:val="24"/>
        </w:numPr>
        <w:suppressAutoHyphens/>
        <w:spacing w:line="276" w:lineRule="auto"/>
        <w:ind w:left="0" w:firstLine="709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</w:t>
      </w:r>
      <w:r>
        <w:rPr>
          <w:bCs/>
        </w:rPr>
        <w:t>Муниципальной услуги</w:t>
      </w:r>
      <w:r>
        <w:t>;</w:t>
      </w:r>
    </w:p>
    <w:p w:rsidR="00FE0A2A" w:rsidRDefault="00FE0A2A" w:rsidP="00FE0A2A">
      <w:pPr>
        <w:pStyle w:val="af0"/>
        <w:widowControl w:val="0"/>
        <w:numPr>
          <w:ilvl w:val="2"/>
          <w:numId w:val="24"/>
        </w:numPr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>
        <w:rPr>
          <w:color w:val="000000"/>
        </w:rPr>
        <w:lastRenderedPageBreak/>
        <w:t xml:space="preserve">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за исключением документов, включенных в определенный </w:t>
      </w:r>
      <w:hyperlink r:id="rId11" w:history="1">
        <w:r>
          <w:rPr>
            <w:rStyle w:val="a3"/>
          </w:rPr>
          <w:t>частью 6</w:t>
        </w:r>
      </w:hyperlink>
      <w:r>
        <w:rPr>
          <w:color w:val="000000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FE0A2A" w:rsidRDefault="00FE0A2A" w:rsidP="00FE0A2A">
      <w:pPr>
        <w:pStyle w:val="af0"/>
        <w:numPr>
          <w:ilvl w:val="2"/>
          <w:numId w:val="24"/>
        </w:numPr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REF _Ref63872512 \r \h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15</w:t>
      </w:r>
      <w:r>
        <w:rPr>
          <w:color w:val="000000"/>
        </w:rPr>
        <w:fldChar w:fldCharType="end"/>
      </w:r>
      <w:r>
        <w:rPr>
          <w:color w:val="000000"/>
        </w:rPr>
        <w:t xml:space="preserve"> настоящего Административного регламента;</w:t>
      </w:r>
    </w:p>
    <w:p w:rsidR="00FE0A2A" w:rsidRDefault="00FE0A2A" w:rsidP="00FE0A2A">
      <w:pPr>
        <w:pStyle w:val="af0"/>
        <w:numPr>
          <w:ilvl w:val="2"/>
          <w:numId w:val="24"/>
        </w:numPr>
        <w:suppressAutoHyphens/>
        <w:spacing w:line="276" w:lineRule="auto"/>
        <w:ind w:left="0" w:firstLine="709"/>
        <w:jc w:val="both"/>
      </w:pPr>
      <w:bookmarkStart w:id="34" w:name="_Ref63872142"/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bCs/>
        </w:rPr>
        <w:t>Муниципальной услуги</w:t>
      </w:r>
      <w:r>
        <w:t xml:space="preserve">, либо в предоставлении </w:t>
      </w:r>
      <w:r>
        <w:rPr>
          <w:bCs/>
        </w:rPr>
        <w:t>Муниципальной услуги</w:t>
      </w:r>
      <w:r>
        <w:t>, за исключением следующих случаев:</w:t>
      </w:r>
      <w:bookmarkEnd w:id="34"/>
    </w:p>
    <w:p w:rsidR="00FE0A2A" w:rsidRDefault="00FE0A2A" w:rsidP="00FE0A2A">
      <w:pPr>
        <w:pStyle w:val="af0"/>
        <w:ind w:left="0" w:firstLine="709"/>
        <w:jc w:val="both"/>
      </w:pPr>
      <w:r>
        <w:t xml:space="preserve">а) изменение требований нормативных правовых актов, касающихся предоставления </w:t>
      </w:r>
      <w:r>
        <w:rPr>
          <w:bCs/>
        </w:rPr>
        <w:t>Муниципальной услуги</w:t>
      </w:r>
      <w:r>
        <w:t>, после первоначальной подачи Запроса;</w:t>
      </w:r>
    </w:p>
    <w:p w:rsidR="00FE0A2A" w:rsidRDefault="00FE0A2A" w:rsidP="00FE0A2A">
      <w:pPr>
        <w:pStyle w:val="af0"/>
        <w:ind w:left="0" w:firstLine="709"/>
        <w:jc w:val="both"/>
      </w:pPr>
      <w: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>
        <w:rPr>
          <w:bCs/>
        </w:rPr>
        <w:t>Муниципальной услуги</w:t>
      </w:r>
      <w:r>
        <w:t xml:space="preserve">, либо в предоставлении </w:t>
      </w:r>
      <w:r>
        <w:rPr>
          <w:bCs/>
        </w:rPr>
        <w:t>Муниципальной услуги</w:t>
      </w:r>
      <w:r>
        <w:t xml:space="preserve"> и не включенных в представленный ранее комплект документов, необходимых для предоставления </w:t>
      </w:r>
      <w:r>
        <w:rPr>
          <w:bCs/>
        </w:rPr>
        <w:t>Муниципальной услуги</w:t>
      </w:r>
      <w:r>
        <w:t>;</w:t>
      </w:r>
    </w:p>
    <w:p w:rsidR="00FE0A2A" w:rsidRDefault="00FE0A2A" w:rsidP="00FE0A2A">
      <w:pPr>
        <w:pStyle w:val="af0"/>
        <w:ind w:left="0" w:firstLine="709"/>
        <w:jc w:val="both"/>
      </w:pPr>
      <w: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bCs/>
        </w:rPr>
        <w:t>Муниципальной услуги</w:t>
      </w:r>
      <w:r>
        <w:t xml:space="preserve">, либо в предоставлении </w:t>
      </w:r>
      <w:r>
        <w:rPr>
          <w:bCs/>
        </w:rPr>
        <w:t>Муниципальной услуги</w:t>
      </w:r>
      <w:r>
        <w:t>;</w:t>
      </w:r>
    </w:p>
    <w:p w:rsidR="00FE0A2A" w:rsidRDefault="00FE0A2A" w:rsidP="00FE0A2A">
      <w:pPr>
        <w:pStyle w:val="af0"/>
        <w:ind w:left="0" w:firstLine="709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>
        <w:rPr>
          <w:bCs/>
        </w:rPr>
        <w:t>Организации</w:t>
      </w:r>
      <w:r>
        <w:t xml:space="preserve"> при первоначальном отказе в приеме документов, необходимых для предоставления </w:t>
      </w:r>
      <w:r>
        <w:rPr>
          <w:bCs/>
        </w:rPr>
        <w:t>Муниципальной услуги</w:t>
      </w:r>
      <w:r>
        <w:t xml:space="preserve">, либо в предоставлении </w:t>
      </w:r>
      <w:r>
        <w:rPr>
          <w:bCs/>
        </w:rPr>
        <w:t>Муниципальной услуги</w:t>
      </w:r>
      <w:r>
        <w:t xml:space="preserve">, о чем в письменном виде за подписью руководителя </w:t>
      </w:r>
      <w:r>
        <w:rPr>
          <w:bCs/>
        </w:rPr>
        <w:t>Организации</w:t>
      </w:r>
      <w:r>
        <w:t xml:space="preserve"> при первоначальном отказе в приеме документов, необходимых для предоставления </w:t>
      </w:r>
      <w:r>
        <w:rPr>
          <w:bCs/>
        </w:rPr>
        <w:t>Муниципальной услуги</w:t>
      </w:r>
      <w:r>
        <w:t>, уведомляется Заявитель, а также приносятся извинения за доставленные неудобства.</w:t>
      </w:r>
    </w:p>
    <w:p w:rsidR="00FE0A2A" w:rsidRDefault="00FE0A2A" w:rsidP="00FE0A2A">
      <w:pPr>
        <w:pStyle w:val="1f6"/>
        <w:numPr>
          <w:ilvl w:val="1"/>
          <w:numId w:val="24"/>
        </w:numPr>
        <w:spacing w:after="0"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из перечня, установленного пунктами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REF _Ref63871401 \r \h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</w:rPr>
        <w:t>10.1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REF _Ref82944768 \r \h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</w:rPr>
        <w:t>10.2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года.</w:t>
      </w:r>
      <w:bookmarkStart w:id="35" w:name="_Hlk20900705"/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bookmarkStart w:id="36" w:name="_Ref63872806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36"/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widowControl w:val="0"/>
        <w:numPr>
          <w:ilvl w:val="1"/>
          <w:numId w:val="38"/>
        </w:numPr>
        <w:ind w:left="0" w:firstLine="709"/>
      </w:pPr>
      <w:bookmarkStart w:id="37" w:name="_Ref438363884"/>
      <w:bookmarkEnd w:id="35"/>
      <w:r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FE0A2A" w:rsidRDefault="00FE0A2A" w:rsidP="00FE0A2A">
      <w:pPr>
        <w:pStyle w:val="113"/>
        <w:numPr>
          <w:ilvl w:val="2"/>
          <w:numId w:val="38"/>
        </w:numPr>
        <w:ind w:left="0" w:firstLine="709"/>
      </w:pPr>
      <w:r>
        <w:rPr>
          <w:sz w:val="24"/>
          <w:szCs w:val="24"/>
        </w:rPr>
        <w:lastRenderedPageBreak/>
        <w:t xml:space="preserve">в случае, предусмотренном подпунктом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_Ref62054829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у Администрации </w:t>
      </w:r>
      <w:bookmarkEnd w:id="37"/>
      <w:r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FE0A2A" w:rsidRDefault="00FE0A2A" w:rsidP="00FE0A2A">
      <w:pPr>
        <w:pStyle w:val="113"/>
        <w:numPr>
          <w:ilvl w:val="1"/>
          <w:numId w:val="38"/>
        </w:numPr>
        <w:ind w:left="0" w:firstLine="709"/>
      </w:pPr>
      <w:bookmarkStart w:id="38" w:name="_Ref62054804"/>
      <w:r>
        <w:rPr>
          <w:sz w:val="24"/>
          <w:szCs w:val="24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  <w:bookmarkEnd w:id="38"/>
      <w:r>
        <w:rPr>
          <w:sz w:val="24"/>
          <w:szCs w:val="24"/>
        </w:rPr>
        <w:t xml:space="preserve"> </w:t>
      </w:r>
    </w:p>
    <w:p w:rsidR="00FE0A2A" w:rsidRDefault="00FE0A2A" w:rsidP="00FE0A2A">
      <w:pPr>
        <w:pStyle w:val="af0"/>
        <w:numPr>
          <w:ilvl w:val="1"/>
          <w:numId w:val="38"/>
        </w:numPr>
        <w:suppressAutoHyphens/>
        <w:spacing w:line="276" w:lineRule="auto"/>
        <w:ind w:left="0" w:firstLine="709"/>
        <w:jc w:val="both"/>
      </w:pPr>
      <w:r>
        <w:t xml:space="preserve">Должностное лицо и (или) работник указанных в пункте </w:t>
      </w:r>
      <w:r>
        <w:fldChar w:fldCharType="begin"/>
      </w:r>
      <w:r>
        <w:instrText xml:space="preserve"> REF _Ref62054804 \r \h </w:instrText>
      </w:r>
      <w:r>
        <w:fldChar w:fldCharType="separate"/>
      </w:r>
      <w:r>
        <w:t>11.2</w:t>
      </w:r>
      <w:r>
        <w:fldChar w:fldCharType="end"/>
      </w:r>
      <w:r>
        <w:t xml:space="preserve">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 (статья 19.7 Кодекса об административных правонарушениях), дисциплинарной или иной ответственности в соответствии с законодательством Российской Федерации.</w:t>
      </w:r>
    </w:p>
    <w:p w:rsidR="00FE0A2A" w:rsidRDefault="00FE0A2A" w:rsidP="00FE0A2A">
      <w:pPr>
        <w:pStyle w:val="af0"/>
        <w:numPr>
          <w:ilvl w:val="1"/>
          <w:numId w:val="38"/>
        </w:numPr>
        <w:suppressAutoHyphens/>
        <w:spacing w:line="276" w:lineRule="auto"/>
        <w:ind w:left="0" w:firstLine="709"/>
        <w:jc w:val="both"/>
      </w:pPr>
      <w:r>
        <w:t xml:space="preserve">Документы, указанные в пункте </w:t>
      </w:r>
      <w:r>
        <w:fldChar w:fldCharType="begin"/>
      </w:r>
      <w:r>
        <w:instrText xml:space="preserve"> REF _Ref438363884 \r \h </w:instrText>
      </w:r>
      <w:r>
        <w:fldChar w:fldCharType="separate"/>
      </w:r>
      <w:r>
        <w:t>11.1</w:t>
      </w:r>
      <w:r>
        <w:fldChar w:fldCharType="end"/>
      </w:r>
      <w: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bookmarkStart w:id="39" w:name="_Hlk20900714"/>
      <w: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39"/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28"/>
        </w:numPr>
        <w:ind w:left="0" w:firstLine="709"/>
      </w:pPr>
      <w:r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, являются: </w:t>
      </w:r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Запрос направлен адресату не по принадлежности;</w:t>
      </w:r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 xml:space="preserve">Заявителем представлен неполный комплект документов, необходимых для предоставления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документы, необходимые для предоставления Муниципальной услуги, утратили силу;</w:t>
      </w:r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:rsidR="00FE0A2A" w:rsidRDefault="00FE0A2A" w:rsidP="00FE0A2A">
      <w:pPr>
        <w:pStyle w:val="113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>
        <w:rPr>
          <w:rFonts w:eastAsia="Times New Roman"/>
          <w:sz w:val="24"/>
          <w:szCs w:val="24"/>
        </w:rPr>
        <w:t>);</w:t>
      </w:r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>
        <w:rPr>
          <w:sz w:val="24"/>
          <w:szCs w:val="24"/>
        </w:rPr>
        <w:br/>
        <w:t xml:space="preserve">с использованием электронной подписи (далее – ЭП), не принадлежащей Заявителю </w:t>
      </w:r>
      <w:r>
        <w:rPr>
          <w:sz w:val="24"/>
          <w:szCs w:val="24"/>
        </w:rPr>
        <w:br/>
        <w:t>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rFonts w:eastAsia="Times New Roman"/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FE0A2A" w:rsidRDefault="00FE0A2A" w:rsidP="00FE0A2A">
      <w:pPr>
        <w:pStyle w:val="113"/>
        <w:widowControl w:val="0"/>
        <w:numPr>
          <w:ilvl w:val="1"/>
          <w:numId w:val="28"/>
        </w:numPr>
        <w:ind w:left="0" w:firstLine="709"/>
      </w:pPr>
      <w:r>
        <w:rPr>
          <w:sz w:val="24"/>
          <w:szCs w:val="24"/>
        </w:rPr>
        <w:t xml:space="preserve">При обращении через ЕПГУ решение об отказе в приеме документов, необходимых для предоставления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, оформляется по форме, </w:t>
      </w:r>
      <w:r>
        <w:rPr>
          <w:sz w:val="24"/>
          <w:szCs w:val="24"/>
        </w:rPr>
        <w:lastRenderedPageBreak/>
        <w:t xml:space="preserve">приведенной в Приложении 4 к настоящему Административному регламенту, в виде электронного документа направляется в </w:t>
      </w:r>
      <w:r>
        <w:rPr>
          <w:rFonts w:eastAsia="Times New Roman"/>
          <w:sz w:val="24"/>
          <w:szCs w:val="24"/>
        </w:rPr>
        <w:t>личный</w:t>
      </w:r>
      <w:r>
        <w:rPr>
          <w:sz w:val="24"/>
          <w:szCs w:val="24"/>
        </w:rPr>
        <w:t xml:space="preserve"> кабинет Заявителя на ЕПГУ не позднее первого рабочего дня, следующего за днем подачи Запроса.</w:t>
      </w:r>
    </w:p>
    <w:p w:rsidR="00FE0A2A" w:rsidRDefault="00FE0A2A" w:rsidP="00FE0A2A">
      <w:pPr>
        <w:pStyle w:val="113"/>
        <w:numPr>
          <w:ilvl w:val="1"/>
          <w:numId w:val="28"/>
        </w:numPr>
        <w:ind w:left="0" w:firstLine="709"/>
      </w:pPr>
      <w:r>
        <w:rPr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</w:t>
      </w:r>
      <w:r>
        <w:rPr>
          <w:rFonts w:eastAsia="Times New Roman"/>
          <w:sz w:val="24"/>
          <w:szCs w:val="24"/>
        </w:rPr>
        <w:t>Организацию или в МФЦ</w:t>
      </w:r>
      <w:r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>
        <w:rPr>
          <w:rFonts w:eastAsia="Times New Roman"/>
          <w:sz w:val="24"/>
          <w:szCs w:val="24"/>
        </w:rPr>
        <w:t>Организации</w:t>
      </w:r>
      <w:r>
        <w:rPr>
          <w:sz w:val="24"/>
          <w:szCs w:val="24"/>
        </w:rPr>
        <w:t xml:space="preserve">, который размещается на сайте </w:t>
      </w:r>
      <w:r>
        <w:rPr>
          <w:rFonts w:eastAsia="Times New Roman"/>
          <w:sz w:val="24"/>
          <w:szCs w:val="24"/>
        </w:rPr>
        <w:t>Организации.</w:t>
      </w:r>
    </w:p>
    <w:p w:rsidR="00FE0A2A" w:rsidRDefault="00FE0A2A" w:rsidP="00FE0A2A">
      <w:pPr>
        <w:pStyle w:val="113"/>
        <w:numPr>
          <w:ilvl w:val="1"/>
          <w:numId w:val="28"/>
        </w:numPr>
        <w:ind w:left="0" w:firstLine="709"/>
      </w:pPr>
      <w:r>
        <w:rPr>
          <w:sz w:val="24"/>
          <w:szCs w:val="24"/>
        </w:rPr>
        <w:t xml:space="preserve">Отказ в приеме документов, необходимых для предоставления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, не препятствует повторному обращению Заявителя в </w:t>
      </w:r>
      <w:r>
        <w:rPr>
          <w:rFonts w:eastAsia="Times New Roman"/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>
        <w:rPr>
          <w:sz w:val="24"/>
          <w:szCs w:val="24"/>
        </w:rPr>
        <w:t xml:space="preserve"> за предоставлением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. </w:t>
      </w:r>
    </w:p>
    <w:p w:rsidR="00FE0A2A" w:rsidRDefault="00FE0A2A" w:rsidP="00FE0A2A">
      <w:pPr>
        <w:pStyle w:val="113"/>
        <w:numPr>
          <w:ilvl w:val="0"/>
          <w:numId w:val="0"/>
        </w:numPr>
        <w:ind w:left="709"/>
        <w:rPr>
          <w:sz w:val="24"/>
          <w:szCs w:val="24"/>
        </w:rPr>
      </w:pPr>
    </w:p>
    <w:p w:rsidR="00FE0A2A" w:rsidRDefault="00FE0A2A" w:rsidP="00FE0A2A">
      <w:pPr>
        <w:pStyle w:val="2-"/>
        <w:numPr>
          <w:ilvl w:val="0"/>
          <w:numId w:val="33"/>
        </w:numPr>
        <w:tabs>
          <w:tab w:val="clear" w:pos="360"/>
        </w:tabs>
      </w:pPr>
      <w:bookmarkStart w:id="40" w:name="_Ref63872592"/>
      <w:r>
        <w:t>Исчерпывающий перечень оснований для приостановления или отказа в предоставлении Муниципальной услуги</w:t>
      </w:r>
      <w:bookmarkEnd w:id="40"/>
    </w:p>
    <w:p w:rsidR="00FE0A2A" w:rsidRDefault="00FE0A2A" w:rsidP="00FE0A2A">
      <w:pPr>
        <w:pStyle w:val="af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vanish/>
        </w:rPr>
      </w:pPr>
    </w:p>
    <w:p w:rsidR="00FE0A2A" w:rsidRDefault="00FE0A2A" w:rsidP="00FE0A2A">
      <w:pPr>
        <w:pStyle w:val="113"/>
        <w:numPr>
          <w:ilvl w:val="1"/>
          <w:numId w:val="28"/>
        </w:numPr>
        <w:ind w:left="0" w:firstLine="709"/>
      </w:pPr>
      <w:r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FE0A2A" w:rsidRDefault="00FE0A2A" w:rsidP="00FE0A2A">
      <w:pPr>
        <w:pStyle w:val="113"/>
        <w:numPr>
          <w:ilvl w:val="1"/>
          <w:numId w:val="28"/>
        </w:numPr>
        <w:ind w:left="0" w:firstLine="709"/>
      </w:pPr>
      <w:bookmarkStart w:id="41" w:name="_Ref63871955"/>
      <w:r>
        <w:rPr>
          <w:sz w:val="24"/>
          <w:szCs w:val="24"/>
        </w:rPr>
        <w:t>Основаниями для отказа в предоставлении Муниципальной услуги являются:</w:t>
      </w:r>
      <w:bookmarkEnd w:id="41"/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наличие противоречивых сведений в Запросе и приложенных к нему документах;</w:t>
      </w:r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 xml:space="preserve">несоответствие категории Заявителя кругу лиц, указанных в подразделе 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_Ref63872526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регламента;</w:t>
      </w:r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 xml:space="preserve">несоответствие документов, указанных в подразделе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_Ref63872539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Запрос подан лицом, не имеющим полномочий представлять интересы Заявителя;</w:t>
      </w:r>
    </w:p>
    <w:p w:rsidR="00FE0A2A" w:rsidRDefault="00FE0A2A" w:rsidP="00FE0A2A">
      <w:pPr>
        <w:pStyle w:val="1110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отзыв Запроса по инициативе Заявителя;</w:t>
      </w:r>
    </w:p>
    <w:p w:rsidR="00FE0A2A" w:rsidRDefault="00FE0A2A" w:rsidP="00FE0A2A">
      <w:pPr>
        <w:pStyle w:val="113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</w:p>
    <w:p w:rsidR="00FE0A2A" w:rsidRDefault="00FE0A2A" w:rsidP="00FE0A2A">
      <w:pPr>
        <w:pStyle w:val="113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отсутствие свободных мест в Организации;</w:t>
      </w:r>
    </w:p>
    <w:p w:rsidR="00FE0A2A" w:rsidRDefault="00FE0A2A" w:rsidP="00FE0A2A">
      <w:pPr>
        <w:pStyle w:val="113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 </w:t>
      </w:r>
    </w:p>
    <w:p w:rsidR="00FE0A2A" w:rsidRDefault="00FE0A2A" w:rsidP="00FE0A2A">
      <w:pPr>
        <w:pStyle w:val="113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 xml:space="preserve">доступный остаток обеспечения сертификата дополнительного образования </w:t>
      </w:r>
      <w:r>
        <w:rPr>
          <w:sz w:val="24"/>
          <w:szCs w:val="24"/>
        </w:rPr>
        <w:br/>
        <w:t xml:space="preserve"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 </w:t>
      </w:r>
    </w:p>
    <w:p w:rsidR="00FE0A2A" w:rsidRDefault="00FE0A2A" w:rsidP="00FE0A2A">
      <w:pPr>
        <w:pStyle w:val="113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 xml:space="preserve">неявка на прохождение вступительных (приемных) испытаний </w:t>
      </w:r>
      <w:r>
        <w:rPr>
          <w:sz w:val="24"/>
          <w:szCs w:val="24"/>
        </w:rPr>
        <w:br/>
        <w:t xml:space="preserve">в Организацию; </w:t>
      </w:r>
    </w:p>
    <w:p w:rsidR="00FE0A2A" w:rsidRDefault="00FE0A2A" w:rsidP="00FE0A2A">
      <w:pPr>
        <w:pStyle w:val="113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</w:p>
    <w:p w:rsidR="00FE0A2A" w:rsidRDefault="00FE0A2A" w:rsidP="00FE0A2A">
      <w:pPr>
        <w:pStyle w:val="113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несоответствие оригиналов документов сведениям, указанным в электронной форме Запроса на ЕПГУ;</w:t>
      </w:r>
    </w:p>
    <w:p w:rsidR="00FE0A2A" w:rsidRDefault="00FE0A2A" w:rsidP="00FE0A2A">
      <w:pPr>
        <w:pStyle w:val="113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lastRenderedPageBreak/>
        <w:t>отрицательные результаты вступительных (приемных) испытаний;</w:t>
      </w:r>
    </w:p>
    <w:p w:rsidR="00FE0A2A" w:rsidRDefault="00FE0A2A" w:rsidP="00FE0A2A">
      <w:pPr>
        <w:pStyle w:val="113"/>
        <w:numPr>
          <w:ilvl w:val="2"/>
          <w:numId w:val="28"/>
        </w:numPr>
        <w:ind w:left="0" w:firstLine="709"/>
      </w:pPr>
      <w:r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:rsidR="00FE0A2A" w:rsidRDefault="00FE0A2A" w:rsidP="00FE0A2A">
      <w:pPr>
        <w:pStyle w:val="113"/>
        <w:widowControl w:val="0"/>
        <w:numPr>
          <w:ilvl w:val="1"/>
          <w:numId w:val="28"/>
        </w:numPr>
        <w:ind w:left="0" w:firstLine="709"/>
      </w:pPr>
      <w:r>
        <w:rPr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 </w:t>
      </w:r>
      <w:r>
        <w:rPr>
          <w:rFonts w:eastAsia="Times New Roman"/>
          <w:sz w:val="24"/>
          <w:szCs w:val="24"/>
        </w:rPr>
        <w:t>или в МФЦ</w:t>
      </w:r>
      <w:r>
        <w:rPr>
          <w:sz w:val="24"/>
          <w:szCs w:val="24"/>
        </w:rPr>
        <w:t xml:space="preserve">, а также посредством ЕПГУ в Личном кабинете. На основании поступившего заявления об отказе от предоставления Муниципальной услуги работником Организации, сотрудником МФЦ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обращению Заявителя в Организацию </w:t>
      </w:r>
      <w:r>
        <w:rPr>
          <w:rFonts w:eastAsia="Times New Roman"/>
          <w:sz w:val="24"/>
          <w:szCs w:val="24"/>
        </w:rPr>
        <w:t>или в МФЦ</w:t>
      </w:r>
      <w:r>
        <w:rPr>
          <w:sz w:val="24"/>
          <w:szCs w:val="24"/>
        </w:rPr>
        <w:t xml:space="preserve"> за предоставлением Муниципальной услуги.</w:t>
      </w:r>
    </w:p>
    <w:p w:rsidR="00FE0A2A" w:rsidRDefault="00FE0A2A" w:rsidP="00FE0A2A">
      <w:pPr>
        <w:pStyle w:val="af0"/>
        <w:numPr>
          <w:ilvl w:val="1"/>
          <w:numId w:val="28"/>
        </w:numPr>
        <w:suppressAutoHyphens/>
        <w:spacing w:line="276" w:lineRule="auto"/>
        <w:ind w:left="0" w:firstLine="709"/>
        <w:jc w:val="both"/>
      </w:pPr>
      <w:r>
        <w:t xml:space="preserve">Заявитель вправе повторно обратиться в Организацию с Запросом после устранения оснований, указанных в пункте </w:t>
      </w:r>
      <w:r>
        <w:fldChar w:fldCharType="begin"/>
      </w:r>
      <w:r>
        <w:instrText xml:space="preserve"> REF _Ref63871955 \r \h </w:instrText>
      </w:r>
      <w:r>
        <w:fldChar w:fldCharType="separate"/>
      </w:r>
      <w:r>
        <w:t>13.2</w:t>
      </w:r>
      <w:r>
        <w:fldChar w:fldCharType="end"/>
      </w:r>
      <w:r>
        <w:t xml:space="preserve"> настоящего Административного регламента.</w:t>
      </w:r>
    </w:p>
    <w:p w:rsidR="00FE0A2A" w:rsidRDefault="00FE0A2A" w:rsidP="00FE0A2A">
      <w:pPr>
        <w:pStyle w:val="af0"/>
        <w:ind w:left="709"/>
        <w:jc w:val="both"/>
      </w:pPr>
    </w:p>
    <w:p w:rsidR="00FE0A2A" w:rsidRDefault="00FE0A2A" w:rsidP="00FE0A2A">
      <w:pPr>
        <w:pStyle w:val="2-"/>
        <w:numPr>
          <w:ilvl w:val="0"/>
          <w:numId w:val="28"/>
        </w:numPr>
      </w:pPr>
      <w:bookmarkStart w:id="42" w:name="_Hlk20900762"/>
      <w: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42"/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28"/>
        </w:numPr>
        <w:ind w:left="0" w:firstLine="709"/>
      </w:pPr>
      <w:r>
        <w:rPr>
          <w:sz w:val="24"/>
          <w:szCs w:val="24"/>
        </w:rPr>
        <w:t>Муниципальная услуга предоставляется бесплатно за исключением случаев превышения стоимости обучения по дополнительной образовательной программе, установленной Организацией, доступного остатка обеспечения сертификата дополнительного образования.</w:t>
      </w:r>
    </w:p>
    <w:p w:rsidR="00FE0A2A" w:rsidRDefault="00FE0A2A" w:rsidP="00FE0A2A">
      <w:pPr>
        <w:pStyle w:val="113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E0A2A" w:rsidRDefault="00FE0A2A" w:rsidP="00FE0A2A">
      <w:pPr>
        <w:pStyle w:val="2-"/>
        <w:numPr>
          <w:ilvl w:val="0"/>
          <w:numId w:val="28"/>
        </w:numPr>
      </w:pPr>
      <w:bookmarkStart w:id="43" w:name="_Ref63872512"/>
      <w:bookmarkStart w:id="44" w:name="_Hlk20900777"/>
      <w:r>
        <w:t xml:space="preserve"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</w:t>
      </w:r>
      <w:r>
        <w:br/>
        <w:t>и основания взимания платы за предоставление таких услуг</w:t>
      </w:r>
      <w:bookmarkEnd w:id="43"/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bookmarkEnd w:id="44"/>
    <w:p w:rsidR="00FE0A2A" w:rsidRDefault="00FE0A2A" w:rsidP="00FE0A2A">
      <w:pPr>
        <w:pStyle w:val="113"/>
        <w:numPr>
          <w:ilvl w:val="1"/>
          <w:numId w:val="28"/>
        </w:numPr>
        <w:ind w:left="0" w:firstLine="709"/>
      </w:pPr>
      <w:r>
        <w:rPr>
          <w:sz w:val="24"/>
          <w:szCs w:val="24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FE0A2A" w:rsidRDefault="00FE0A2A" w:rsidP="00FE0A2A">
      <w:pPr>
        <w:pStyle w:val="113"/>
        <w:numPr>
          <w:ilvl w:val="0"/>
          <w:numId w:val="0"/>
        </w:numPr>
        <w:ind w:left="1572"/>
        <w:rPr>
          <w:sz w:val="24"/>
          <w:szCs w:val="24"/>
        </w:rPr>
      </w:pPr>
    </w:p>
    <w:p w:rsidR="00FE0A2A" w:rsidRDefault="00FE0A2A" w:rsidP="00FE0A2A">
      <w:pPr>
        <w:pStyle w:val="2-"/>
        <w:numPr>
          <w:ilvl w:val="0"/>
          <w:numId w:val="28"/>
        </w:numPr>
      </w:pPr>
      <w:r>
        <w:t>Способы предоставления Заявителем документов, необходимых для получения Муниципальной услуги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numPr>
          <w:ilvl w:val="0"/>
          <w:numId w:val="39"/>
        </w:numPr>
        <w:tabs>
          <w:tab w:val="left" w:pos="567"/>
          <w:tab w:val="left" w:pos="993"/>
          <w:tab w:val="left" w:pos="1276"/>
          <w:tab w:val="left" w:pos="1701"/>
        </w:tabs>
        <w:suppressAutoHyphens/>
        <w:spacing w:line="276" w:lineRule="auto"/>
        <w:jc w:val="both"/>
        <w:rPr>
          <w:b/>
          <w:vanish/>
        </w:rPr>
      </w:pPr>
    </w:p>
    <w:p w:rsidR="00FE0A2A" w:rsidRPr="00DD1D2A" w:rsidRDefault="00FE0A2A" w:rsidP="00FE0A2A">
      <w:pPr>
        <w:pStyle w:val="af0"/>
        <w:tabs>
          <w:tab w:val="left" w:pos="567"/>
          <w:tab w:val="left" w:pos="993"/>
          <w:tab w:val="left" w:pos="1276"/>
          <w:tab w:val="left" w:pos="1701"/>
        </w:tabs>
        <w:ind w:left="0" w:firstLine="709"/>
        <w:jc w:val="both"/>
      </w:pPr>
      <w:r>
        <w:t>16.</w:t>
      </w:r>
      <w:proofErr w:type="gramStart"/>
      <w:r>
        <w:t>1.</w:t>
      </w:r>
      <w:r w:rsidRPr="00DD1D2A">
        <w:t>Организация</w:t>
      </w:r>
      <w:proofErr w:type="gramEnd"/>
      <w:r w:rsidRPr="00DD1D2A">
        <w:t xml:space="preserve"> обеспечивает предоставление </w:t>
      </w:r>
      <w:r w:rsidRPr="00DD1D2A">
        <w:rPr>
          <w:color w:val="00000A"/>
        </w:rPr>
        <w:t>Муниципальной услуги посредством ЕПГУ, а также в иных формах по выбору Заявителя в соот</w:t>
      </w:r>
      <w:r>
        <w:rPr>
          <w:color w:val="00000A"/>
        </w:rPr>
        <w:t xml:space="preserve">ветствии с Федеральным законом </w:t>
      </w:r>
      <w:r w:rsidRPr="00DD1D2A">
        <w:rPr>
          <w:color w:val="00000A"/>
        </w:rPr>
        <w:t>от 27.07.2010 № 210-ФЗ «Об организации предоставления государственных и муниципальных услуг».</w:t>
      </w:r>
    </w:p>
    <w:p w:rsidR="00FE0A2A" w:rsidRPr="00DD1D2A" w:rsidRDefault="00FE0A2A" w:rsidP="00FE0A2A">
      <w:pPr>
        <w:pStyle w:val="113"/>
        <w:numPr>
          <w:ilvl w:val="0"/>
          <w:numId w:val="0"/>
        </w:numPr>
      </w:pPr>
      <w:r>
        <w:rPr>
          <w:sz w:val="24"/>
          <w:szCs w:val="24"/>
        </w:rPr>
        <w:t xml:space="preserve">           16.</w:t>
      </w:r>
      <w:proofErr w:type="gramStart"/>
      <w:r>
        <w:rPr>
          <w:sz w:val="24"/>
          <w:szCs w:val="24"/>
        </w:rPr>
        <w:t>2.</w:t>
      </w:r>
      <w:r w:rsidRPr="00DD1D2A">
        <w:rPr>
          <w:sz w:val="24"/>
          <w:szCs w:val="24"/>
        </w:rPr>
        <w:t>Обращение</w:t>
      </w:r>
      <w:proofErr w:type="gramEnd"/>
      <w:r w:rsidRPr="00DD1D2A">
        <w:rPr>
          <w:sz w:val="24"/>
          <w:szCs w:val="24"/>
        </w:rPr>
        <w:t xml:space="preserve"> Заявителя посредством ЕПГУ</w:t>
      </w:r>
      <w:r w:rsidRPr="00DD1D2A">
        <w:rPr>
          <w:rFonts w:eastAsia="Times New Roman"/>
          <w:sz w:val="24"/>
          <w:szCs w:val="24"/>
        </w:rPr>
        <w:t>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sz w:val="24"/>
          <w:szCs w:val="24"/>
        </w:rPr>
        <w:t>16.2.</w:t>
      </w:r>
      <w:proofErr w:type="gramStart"/>
      <w:r>
        <w:rPr>
          <w:sz w:val="24"/>
          <w:szCs w:val="24"/>
        </w:rPr>
        <w:t>1.Для</w:t>
      </w:r>
      <w:proofErr w:type="gramEnd"/>
      <w:r>
        <w:rPr>
          <w:sz w:val="24"/>
          <w:szCs w:val="24"/>
        </w:rPr>
        <w:t xml:space="preserve"> получения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>
        <w:rPr>
          <w:rFonts w:eastAsia="Times New Roman"/>
          <w:sz w:val="24"/>
          <w:szCs w:val="24"/>
        </w:rPr>
        <w:t xml:space="preserve">. При авторизации посредством подтвержденной учетной записи в ЕСИА Запрос считается подписанным </w:t>
      </w:r>
      <w:r>
        <w:rPr>
          <w:rFonts w:eastAsia="Times New Roman"/>
          <w:sz w:val="24"/>
          <w:szCs w:val="24"/>
        </w:rPr>
        <w:lastRenderedPageBreak/>
        <w:t>простой электронной подписью Заявителя, представителя Заявителя, уполномоченного на подписание Запроса.</w:t>
      </w:r>
    </w:p>
    <w:p w:rsidR="00FE0A2A" w:rsidRDefault="00FE0A2A" w:rsidP="00FE0A2A">
      <w:pPr>
        <w:pStyle w:val="1110"/>
        <w:numPr>
          <w:ilvl w:val="0"/>
          <w:numId w:val="0"/>
        </w:numPr>
        <w:ind w:left="720"/>
      </w:pPr>
      <w:r>
        <w:rPr>
          <w:sz w:val="24"/>
          <w:szCs w:val="24"/>
        </w:rPr>
        <w:t>16.2.</w:t>
      </w:r>
      <w:proofErr w:type="gramStart"/>
      <w:r>
        <w:rPr>
          <w:sz w:val="24"/>
          <w:szCs w:val="24"/>
        </w:rPr>
        <w:t>2.Заполненный</w:t>
      </w:r>
      <w:proofErr w:type="gramEnd"/>
      <w:r>
        <w:rPr>
          <w:sz w:val="24"/>
          <w:szCs w:val="24"/>
        </w:rPr>
        <w:t xml:space="preserve"> Запрос отправляется Заявителем</w:t>
      </w:r>
      <w:r>
        <w:rPr>
          <w:rFonts w:eastAsia="Times New Roman"/>
          <w:sz w:val="24"/>
          <w:szCs w:val="24"/>
        </w:rPr>
        <w:t xml:space="preserve"> в Организацию.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sz w:val="24"/>
          <w:szCs w:val="24"/>
        </w:rPr>
        <w:t xml:space="preserve">16.2.3.Отправленные документы поступают в Организацию путём размещения </w:t>
      </w:r>
      <w:r>
        <w:rPr>
          <w:sz w:val="24"/>
          <w:szCs w:val="24"/>
        </w:rPr>
        <w:br/>
        <w:t xml:space="preserve">в ИС, интегрированной с ЕАИС ДО. 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sz w:val="24"/>
          <w:szCs w:val="24"/>
        </w:rPr>
        <w:t>16.2.</w:t>
      </w:r>
      <w:proofErr w:type="gramStart"/>
      <w:r>
        <w:rPr>
          <w:sz w:val="24"/>
          <w:szCs w:val="24"/>
        </w:rPr>
        <w:t>4.Заявитель</w:t>
      </w:r>
      <w:proofErr w:type="gramEnd"/>
      <w:r>
        <w:rPr>
          <w:sz w:val="24"/>
          <w:szCs w:val="24"/>
        </w:rPr>
        <w:t xml:space="preserve"> уведомляется о получении </w:t>
      </w:r>
      <w:r>
        <w:rPr>
          <w:rFonts w:eastAsia="Times New Roman"/>
          <w:sz w:val="24"/>
          <w:szCs w:val="24"/>
        </w:rPr>
        <w:t>Организацией</w:t>
      </w:r>
      <w:r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 xml:space="preserve">16.2.5.В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  <w:t xml:space="preserve">в Организации </w:t>
      </w:r>
      <w:r>
        <w:rPr>
          <w:sz w:val="24"/>
          <w:szCs w:val="24"/>
        </w:rPr>
        <w:t xml:space="preserve">Заявителю </w:t>
      </w:r>
      <w:r>
        <w:rPr>
          <w:rFonts w:eastAsia="Times New Roman"/>
          <w:sz w:val="24"/>
          <w:szCs w:val="24"/>
        </w:rPr>
        <w:t xml:space="preserve">в течение 7 (Семи) рабочих дней с даты регистрации Запроса </w:t>
      </w:r>
      <w:r>
        <w:rPr>
          <w:rFonts w:eastAsia="Times New Roman"/>
          <w:sz w:val="24"/>
          <w:szCs w:val="24"/>
        </w:rPr>
        <w:br/>
        <w:t>в Организации в Личный кабинет на ЕПГУ направляется уведомление о дате, месте и времени проведения вступительных (приемных) испытаний.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 xml:space="preserve">16.2.6.Информация о дате, времени и месте проведения вступительных (приемных) испытаний размещается на информационном стенде и официальном сайте Организации </w:t>
      </w:r>
      <w:r>
        <w:rPr>
          <w:rFonts w:eastAsia="Times New Roman"/>
          <w:sz w:val="24"/>
          <w:szCs w:val="24"/>
        </w:rPr>
        <w:br/>
        <w:t>не позднее, чем за 3 (Три) рабочих дня до даты проведения вступительных (приемных) испытаний.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>16.2.</w:t>
      </w:r>
      <w:proofErr w:type="gramStart"/>
      <w:r>
        <w:rPr>
          <w:rFonts w:eastAsia="Times New Roman"/>
          <w:sz w:val="24"/>
          <w:szCs w:val="24"/>
        </w:rPr>
        <w:t>7.Для</w:t>
      </w:r>
      <w:proofErr w:type="gramEnd"/>
      <w:r>
        <w:rPr>
          <w:rFonts w:eastAsia="Times New Roman"/>
          <w:sz w:val="24"/>
          <w:szCs w:val="24"/>
        </w:rPr>
        <w:t xml:space="preserve"> прохождения приемных (вступительных) испытаний Заявитель предоставляет в Организацию</w:t>
      </w:r>
      <w:r>
        <w:rPr>
          <w:sz w:val="24"/>
          <w:szCs w:val="24"/>
        </w:rPr>
        <w:t xml:space="preserve"> оригиналы документов, </w:t>
      </w:r>
      <w:r>
        <w:rPr>
          <w:rFonts w:eastAsia="Times New Roman"/>
          <w:sz w:val="24"/>
          <w:szCs w:val="24"/>
        </w:rPr>
        <w:t>сведения о которых указаны в Запросе, ранее направленном Заявителем посредством ЕПГУ.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 xml:space="preserve">16.2.8.В случае отсутствия оснований для отказа в предоставлении Муниципальной услуги,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>
        <w:rPr>
          <w:rFonts w:eastAsia="Times New Roman"/>
          <w:sz w:val="24"/>
          <w:szCs w:val="24"/>
        </w:rPr>
        <w:t xml:space="preserve"> настоящего Административного регламента, и в течение 4 (Четырех) рабочих дней после проведения вступительных (приемных) испытаний в Личный кабинет на ЕПГУ направляется уведомление о предоставлении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_Ref82950340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 xml:space="preserve">16.2.9.В случае отсутствия необходимости проведения приемных (вступительных) испытаний в Организации </w:t>
      </w:r>
      <w:r>
        <w:rPr>
          <w:sz w:val="24"/>
          <w:szCs w:val="24"/>
        </w:rPr>
        <w:t xml:space="preserve">Заявителю </w:t>
      </w:r>
      <w:r>
        <w:rPr>
          <w:rFonts w:eastAsia="Times New Roman"/>
          <w:sz w:val="24"/>
          <w:szCs w:val="24"/>
        </w:rPr>
        <w:t>в течение 4 (Четырех) рабочих дней с даты регистрации Запроса в Организации в Личный кабинет на ЕПГУ направляется уведомление о необходимости в течение 4 (Четырех) рабочих дней подписания</w:t>
      </w:r>
      <w:r>
        <w:rPr>
          <w:sz w:val="24"/>
          <w:szCs w:val="24"/>
        </w:rPr>
        <w:t xml:space="preserve"> договора посредством функционала Личного кабинета на ЕПГУ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FE0A2A" w:rsidRPr="00DD1D2A" w:rsidRDefault="00FE0A2A" w:rsidP="00FE0A2A">
      <w:pPr>
        <w:pStyle w:val="1110"/>
        <w:numPr>
          <w:ilvl w:val="0"/>
          <w:numId w:val="0"/>
        </w:numPr>
        <w:ind w:left="786" w:hanging="360"/>
      </w:pPr>
      <w:r>
        <w:rPr>
          <w:sz w:val="24"/>
          <w:szCs w:val="24"/>
        </w:rPr>
        <w:t xml:space="preserve">      16.</w:t>
      </w:r>
      <w:proofErr w:type="gramStart"/>
      <w:r>
        <w:rPr>
          <w:sz w:val="24"/>
          <w:szCs w:val="24"/>
        </w:rPr>
        <w:t>3.</w:t>
      </w:r>
      <w:r w:rsidRPr="00DD1D2A">
        <w:rPr>
          <w:sz w:val="24"/>
          <w:szCs w:val="24"/>
        </w:rPr>
        <w:t>Обращение</w:t>
      </w:r>
      <w:proofErr w:type="gramEnd"/>
      <w:r w:rsidRPr="00DD1D2A">
        <w:rPr>
          <w:sz w:val="24"/>
          <w:szCs w:val="24"/>
        </w:rPr>
        <w:t xml:space="preserve"> Заявителя посредством ИС.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sz w:val="24"/>
          <w:szCs w:val="24"/>
        </w:rPr>
        <w:t>16.3.</w:t>
      </w:r>
      <w:proofErr w:type="gramStart"/>
      <w:r>
        <w:rPr>
          <w:sz w:val="24"/>
          <w:szCs w:val="24"/>
        </w:rPr>
        <w:t>1.Для</w:t>
      </w:r>
      <w:proofErr w:type="gramEnd"/>
      <w:r>
        <w:rPr>
          <w:sz w:val="24"/>
          <w:szCs w:val="24"/>
        </w:rPr>
        <w:t xml:space="preserve"> получения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Заявитель авторизуется в ИС, затем заполняет Запрос в электронном виде с использованием специальной интерактивной формы</w:t>
      </w:r>
      <w:r>
        <w:rPr>
          <w:rFonts w:eastAsia="Times New Roman"/>
          <w:sz w:val="24"/>
          <w:szCs w:val="24"/>
        </w:rPr>
        <w:t>. При авторизации в ИС Запрос считается подписанным простой ЭП Заявителя, представителя Заявителя, уполномоченного на подписание Запроса.</w:t>
      </w:r>
    </w:p>
    <w:p w:rsidR="00FE0A2A" w:rsidRDefault="00FE0A2A" w:rsidP="00FE0A2A">
      <w:pPr>
        <w:pStyle w:val="1110"/>
        <w:numPr>
          <w:ilvl w:val="0"/>
          <w:numId w:val="0"/>
        </w:numPr>
        <w:ind w:left="720"/>
      </w:pPr>
      <w:r>
        <w:rPr>
          <w:sz w:val="24"/>
          <w:szCs w:val="24"/>
        </w:rPr>
        <w:t>16.3.</w:t>
      </w:r>
      <w:proofErr w:type="gramStart"/>
      <w:r>
        <w:rPr>
          <w:sz w:val="24"/>
          <w:szCs w:val="24"/>
        </w:rPr>
        <w:t>2.Заполненный</w:t>
      </w:r>
      <w:proofErr w:type="gramEnd"/>
      <w:r>
        <w:rPr>
          <w:sz w:val="24"/>
          <w:szCs w:val="24"/>
        </w:rPr>
        <w:t xml:space="preserve"> Запрос отправляется Заявителем</w:t>
      </w:r>
      <w:r>
        <w:rPr>
          <w:rFonts w:eastAsia="Times New Roman"/>
          <w:sz w:val="24"/>
          <w:szCs w:val="24"/>
        </w:rPr>
        <w:t xml:space="preserve"> в Организацию.</w:t>
      </w:r>
    </w:p>
    <w:p w:rsidR="00FE0A2A" w:rsidRDefault="00FE0A2A" w:rsidP="00FE0A2A">
      <w:pPr>
        <w:pStyle w:val="1110"/>
        <w:numPr>
          <w:ilvl w:val="0"/>
          <w:numId w:val="0"/>
        </w:numPr>
      </w:pPr>
      <w:r>
        <w:rPr>
          <w:sz w:val="24"/>
          <w:szCs w:val="24"/>
        </w:rPr>
        <w:t>16.3.</w:t>
      </w:r>
      <w:proofErr w:type="gramStart"/>
      <w:r>
        <w:rPr>
          <w:sz w:val="24"/>
          <w:szCs w:val="24"/>
        </w:rPr>
        <w:t>3.Заявитель</w:t>
      </w:r>
      <w:proofErr w:type="gramEnd"/>
      <w:r>
        <w:rPr>
          <w:sz w:val="24"/>
          <w:szCs w:val="24"/>
        </w:rPr>
        <w:t xml:space="preserve"> уведомляется о получении </w:t>
      </w:r>
      <w:r>
        <w:rPr>
          <w:rFonts w:eastAsia="Times New Roman"/>
          <w:sz w:val="24"/>
          <w:szCs w:val="24"/>
        </w:rPr>
        <w:t>Организацией</w:t>
      </w:r>
      <w:r>
        <w:rPr>
          <w:sz w:val="24"/>
          <w:szCs w:val="24"/>
        </w:rPr>
        <w:t xml:space="preserve"> Запроса и документов в день его подачи посредством изменения статуса Запроса в ИС.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 xml:space="preserve">16.3.4.В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  <w:t xml:space="preserve">в Организации </w:t>
      </w:r>
      <w:r>
        <w:rPr>
          <w:sz w:val="24"/>
          <w:szCs w:val="24"/>
        </w:rPr>
        <w:t xml:space="preserve">Заявителю </w:t>
      </w:r>
      <w:r>
        <w:rPr>
          <w:rFonts w:eastAsia="Times New Roman"/>
          <w:sz w:val="24"/>
          <w:szCs w:val="24"/>
        </w:rPr>
        <w:t xml:space="preserve">в течение 7 (Семи) рабочих дней с даты регистрации Запроса </w:t>
      </w:r>
      <w:r>
        <w:rPr>
          <w:rFonts w:eastAsia="Times New Roman"/>
          <w:sz w:val="24"/>
          <w:szCs w:val="24"/>
        </w:rPr>
        <w:br/>
        <w:t>в Организации на электронную почту Заявителя, указанную при регистрации в ИС, направляется уведомление о дате, месте и времени проведения вступительных (приемных) испытаний по форме, приведенной в Приложении 5 к настоящему Административному регламенту.</w:t>
      </w:r>
    </w:p>
    <w:p w:rsidR="00FE0A2A" w:rsidRDefault="00FE0A2A" w:rsidP="00FE0A2A">
      <w:pPr>
        <w:pStyle w:val="1110"/>
        <w:numPr>
          <w:ilvl w:val="0"/>
          <w:numId w:val="0"/>
        </w:numPr>
        <w:ind w:left="142"/>
      </w:pPr>
      <w:r>
        <w:rPr>
          <w:rFonts w:eastAsia="Times New Roman"/>
          <w:sz w:val="24"/>
          <w:szCs w:val="24"/>
        </w:rPr>
        <w:lastRenderedPageBreak/>
        <w:t xml:space="preserve">          16.3.5.Информация о дате, времени и месте проведения вступительных (приемных) испытаний размещается на информационном стенде и официальном сайте Организации </w:t>
      </w:r>
      <w:r>
        <w:rPr>
          <w:rFonts w:eastAsia="Times New Roman"/>
          <w:sz w:val="24"/>
          <w:szCs w:val="24"/>
        </w:rPr>
        <w:br/>
        <w:t>не позднее, чем за 3 (Три) рабочих дня до даты проведения вступительных (приемных) испытаний.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>16.3.</w:t>
      </w:r>
      <w:proofErr w:type="gramStart"/>
      <w:r>
        <w:rPr>
          <w:rFonts w:eastAsia="Times New Roman"/>
          <w:sz w:val="24"/>
          <w:szCs w:val="24"/>
        </w:rPr>
        <w:t>6.Для</w:t>
      </w:r>
      <w:proofErr w:type="gramEnd"/>
      <w:r>
        <w:rPr>
          <w:rFonts w:eastAsia="Times New Roman"/>
          <w:sz w:val="24"/>
          <w:szCs w:val="24"/>
        </w:rPr>
        <w:t xml:space="preserve"> прохождения приемных (вступительных) испытаний Заявитель предоставляет в Организацию</w:t>
      </w:r>
      <w:r>
        <w:rPr>
          <w:sz w:val="24"/>
          <w:szCs w:val="24"/>
        </w:rPr>
        <w:t xml:space="preserve"> оригиналы документов, </w:t>
      </w:r>
      <w:r>
        <w:rPr>
          <w:rFonts w:eastAsia="Times New Roman"/>
          <w:sz w:val="24"/>
          <w:szCs w:val="24"/>
        </w:rPr>
        <w:t>сведения о которых указаны в Запросе, ранее направленном Заявителем посредством ИС.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 xml:space="preserve">16.3.7.В случае отсутствия оснований для отказа в предоставлении Муниципальной услуги,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>
        <w:rPr>
          <w:rFonts w:eastAsia="Times New Roman"/>
          <w:sz w:val="24"/>
          <w:szCs w:val="24"/>
        </w:rPr>
        <w:t xml:space="preserve"> настоящего Административного регламента, и в течение 4 (Четырех) рабочих дней после проведения вступительных (приемных) испытаний на электронную почту Заявителя, указанную при регистрации в ИС,  направляется уведомление по форме, приведенной в Приложении 6 к настоящему Административному регламенту, о необходимости в течение 4 (Четырех) рабочих дней посетить Организацию</w:t>
      </w:r>
      <w:r>
        <w:rPr>
          <w:sz w:val="24"/>
          <w:szCs w:val="24"/>
        </w:rPr>
        <w:t xml:space="preserve"> для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заключения договора,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настоящего Административного регламента.</w:t>
      </w:r>
      <w:r>
        <w:rPr>
          <w:sz w:val="24"/>
          <w:szCs w:val="24"/>
        </w:rPr>
        <w:t xml:space="preserve"> 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 xml:space="preserve"> 16.3.8.В случае отсутствия необходимости проведения приемных (вступительных) испытаний в Организации </w:t>
      </w:r>
      <w:r>
        <w:rPr>
          <w:sz w:val="24"/>
          <w:szCs w:val="24"/>
        </w:rPr>
        <w:t xml:space="preserve">Заявителю </w:t>
      </w:r>
      <w:r>
        <w:rPr>
          <w:rFonts w:eastAsia="Times New Roman"/>
          <w:sz w:val="24"/>
          <w:szCs w:val="24"/>
        </w:rPr>
        <w:t xml:space="preserve">в течение 4 (четырех) рабочих дней с даты регистрации Запроса в Организации на электронную почту Заявителя, указанную при регистрации в ИС,  направляется уведомление по форме, приведенной в Приложении 6 к настоящему Административному регламенту, о необходимости посетить Организацию </w:t>
      </w:r>
      <w:r>
        <w:rPr>
          <w:sz w:val="24"/>
          <w:szCs w:val="24"/>
        </w:rPr>
        <w:t xml:space="preserve">для предоставления </w:t>
      </w:r>
      <w:r>
        <w:rPr>
          <w:rFonts w:eastAsia="Times New Roman"/>
          <w:sz w:val="24"/>
          <w:szCs w:val="24"/>
        </w:rPr>
        <w:t xml:space="preserve">оригиналов документов и </w:t>
      </w:r>
      <w:r>
        <w:rPr>
          <w:sz w:val="24"/>
          <w:szCs w:val="24"/>
        </w:rPr>
        <w:t xml:space="preserve">подписания договора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sz w:val="24"/>
          <w:szCs w:val="24"/>
        </w:rPr>
        <w:t xml:space="preserve">16.3.9.Выбор Заявителем способа подачи Запроса и документов, необходимых </w:t>
      </w:r>
      <w:r>
        <w:rPr>
          <w:sz w:val="24"/>
          <w:szCs w:val="24"/>
        </w:rPr>
        <w:br/>
        <w:t xml:space="preserve">для получения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sz w:val="24"/>
          <w:szCs w:val="24"/>
        </w:rPr>
        <w:t>16.3.</w:t>
      </w:r>
      <w:proofErr w:type="gramStart"/>
      <w:r>
        <w:rPr>
          <w:sz w:val="24"/>
          <w:szCs w:val="24"/>
        </w:rPr>
        <w:t>10.Порядок</w:t>
      </w:r>
      <w:proofErr w:type="gramEnd"/>
      <w:r>
        <w:rPr>
          <w:sz w:val="24"/>
          <w:szCs w:val="24"/>
        </w:rPr>
        <w:t xml:space="preserve"> приема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FE0A2A" w:rsidRPr="00DD5C71" w:rsidRDefault="00FE0A2A" w:rsidP="00FE0A2A">
      <w:pPr>
        <w:pStyle w:val="1110"/>
        <w:numPr>
          <w:ilvl w:val="0"/>
          <w:numId w:val="0"/>
        </w:numPr>
        <w:ind w:left="786" w:hanging="360"/>
      </w:pPr>
      <w:r>
        <w:rPr>
          <w:sz w:val="24"/>
          <w:szCs w:val="24"/>
        </w:rPr>
        <w:t xml:space="preserve">     </w:t>
      </w:r>
      <w:r w:rsidRPr="00DD5C71">
        <w:rPr>
          <w:sz w:val="24"/>
          <w:szCs w:val="24"/>
        </w:rPr>
        <w:t>16.</w:t>
      </w:r>
      <w:proofErr w:type="gramStart"/>
      <w:r w:rsidRPr="00DD5C71">
        <w:rPr>
          <w:sz w:val="24"/>
          <w:szCs w:val="24"/>
        </w:rPr>
        <w:t>4.Обращение</w:t>
      </w:r>
      <w:proofErr w:type="gramEnd"/>
      <w:r w:rsidRPr="00DD5C71">
        <w:rPr>
          <w:sz w:val="24"/>
          <w:szCs w:val="24"/>
        </w:rPr>
        <w:t xml:space="preserve"> Заявителя посредством МФЦ.</w:t>
      </w:r>
    </w:p>
    <w:p w:rsidR="00FE0A2A" w:rsidRDefault="00FE0A2A" w:rsidP="00FE0A2A">
      <w:pPr>
        <w:pStyle w:val="1110"/>
        <w:numPr>
          <w:ilvl w:val="0"/>
          <w:numId w:val="0"/>
        </w:numPr>
        <w:tabs>
          <w:tab w:val="left" w:pos="1560"/>
        </w:tabs>
        <w:ind w:firstLine="720"/>
      </w:pPr>
      <w:r>
        <w:rPr>
          <w:sz w:val="24"/>
          <w:szCs w:val="24"/>
        </w:rPr>
        <w:t xml:space="preserve">16.4.1.Для получения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Заявитель обращается в МФЦ, </w:t>
      </w:r>
      <w:r>
        <w:rPr>
          <w:sz w:val="24"/>
          <w:szCs w:val="24"/>
        </w:rPr>
        <w:br/>
        <w:t xml:space="preserve">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FE0A2A" w:rsidRDefault="00FE0A2A" w:rsidP="00FE0A2A">
      <w:pPr>
        <w:pStyle w:val="1110"/>
        <w:numPr>
          <w:ilvl w:val="0"/>
          <w:numId w:val="0"/>
        </w:numPr>
        <w:tabs>
          <w:tab w:val="left" w:pos="1560"/>
        </w:tabs>
        <w:ind w:firstLine="720"/>
      </w:pPr>
      <w:r>
        <w:rPr>
          <w:sz w:val="24"/>
          <w:szCs w:val="24"/>
        </w:rPr>
        <w:t>16.4.</w:t>
      </w:r>
      <w:proofErr w:type="gramStart"/>
      <w:r>
        <w:rPr>
          <w:sz w:val="24"/>
          <w:szCs w:val="24"/>
        </w:rPr>
        <w:t>2.Заявление</w:t>
      </w:r>
      <w:proofErr w:type="gramEnd"/>
      <w:r>
        <w:rPr>
          <w:sz w:val="24"/>
          <w:szCs w:val="24"/>
        </w:rPr>
        <w:t xml:space="preserve">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</w:p>
    <w:p w:rsidR="00FE0A2A" w:rsidRDefault="00FE0A2A" w:rsidP="00FE0A2A">
      <w:pPr>
        <w:pStyle w:val="1110"/>
        <w:numPr>
          <w:ilvl w:val="0"/>
          <w:numId w:val="0"/>
        </w:numPr>
        <w:tabs>
          <w:tab w:val="left" w:pos="1560"/>
        </w:tabs>
        <w:ind w:firstLine="720"/>
      </w:pPr>
      <w:r>
        <w:rPr>
          <w:sz w:val="24"/>
          <w:szCs w:val="24"/>
        </w:rPr>
        <w:t xml:space="preserve">16.4.3.В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FE0A2A" w:rsidRDefault="00FE0A2A" w:rsidP="00FE0A2A">
      <w:pPr>
        <w:pStyle w:val="1110"/>
        <w:numPr>
          <w:ilvl w:val="0"/>
          <w:numId w:val="0"/>
        </w:numPr>
        <w:tabs>
          <w:tab w:val="left" w:pos="1560"/>
        </w:tabs>
        <w:ind w:firstLine="720"/>
      </w:pPr>
      <w:r>
        <w:rPr>
          <w:sz w:val="24"/>
          <w:szCs w:val="24"/>
        </w:rPr>
        <w:t>16.4.</w:t>
      </w:r>
      <w:proofErr w:type="gramStart"/>
      <w:r>
        <w:rPr>
          <w:sz w:val="24"/>
          <w:szCs w:val="24"/>
        </w:rPr>
        <w:t>4.При</w:t>
      </w:r>
      <w:proofErr w:type="gramEnd"/>
      <w:r>
        <w:rPr>
          <w:sz w:val="24"/>
          <w:szCs w:val="24"/>
        </w:rPr>
        <w:t xml:space="preserve"> отсутствии оснований для отказа в приеме документов работник МФЦ принимает у Заявителя документы, необходимые для предоставления услуги, и </w:t>
      </w:r>
      <w:r>
        <w:rPr>
          <w:sz w:val="24"/>
          <w:szCs w:val="24"/>
        </w:rPr>
        <w:lastRenderedPageBreak/>
        <w:t>подписанное Заявителем или представителем Заявителя в присутствии работника МФЦ заявление о предоставлении Муниципальной услуги.</w:t>
      </w:r>
    </w:p>
    <w:p w:rsidR="00FE0A2A" w:rsidRDefault="00FE0A2A" w:rsidP="00FE0A2A">
      <w:pPr>
        <w:pStyle w:val="1110"/>
        <w:numPr>
          <w:ilvl w:val="0"/>
          <w:numId w:val="0"/>
        </w:numPr>
        <w:tabs>
          <w:tab w:val="left" w:pos="1560"/>
        </w:tabs>
        <w:ind w:firstLine="720"/>
      </w:pPr>
      <w:r>
        <w:rPr>
          <w:sz w:val="24"/>
          <w:szCs w:val="24"/>
        </w:rPr>
        <w:t>16.4.</w:t>
      </w:r>
      <w:proofErr w:type="gramStart"/>
      <w:r>
        <w:rPr>
          <w:sz w:val="24"/>
          <w:szCs w:val="24"/>
        </w:rPr>
        <w:t>5.Специалист</w:t>
      </w:r>
      <w:proofErr w:type="gramEnd"/>
      <w:r>
        <w:rPr>
          <w:sz w:val="24"/>
          <w:szCs w:val="24"/>
        </w:rPr>
        <w:t xml:space="preserve">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FE0A2A" w:rsidRDefault="00FE0A2A" w:rsidP="00FE0A2A">
      <w:pPr>
        <w:pStyle w:val="1110"/>
        <w:numPr>
          <w:ilvl w:val="0"/>
          <w:numId w:val="0"/>
        </w:numPr>
        <w:tabs>
          <w:tab w:val="left" w:pos="1560"/>
        </w:tabs>
        <w:ind w:firstLine="720"/>
      </w:pPr>
      <w:r>
        <w:rPr>
          <w:sz w:val="24"/>
          <w:szCs w:val="24"/>
        </w:rPr>
        <w:t>16.4.</w:t>
      </w:r>
      <w:proofErr w:type="gramStart"/>
      <w:r>
        <w:rPr>
          <w:sz w:val="24"/>
          <w:szCs w:val="24"/>
        </w:rPr>
        <w:t>6.Специалист</w:t>
      </w:r>
      <w:proofErr w:type="gramEnd"/>
      <w:r>
        <w:rPr>
          <w:sz w:val="24"/>
          <w:szCs w:val="24"/>
        </w:rPr>
        <w:t xml:space="preserve"> МФЦ сканирует представленные Заявителем документы и формирует электронное дело в Модуле Единой информационной системы оказания услуг, установленный в МФЦ (далее - Модуль МФЦ ЕИС ОУ). Электронное дело (Заявление, прилагаемые к нему документы, выписка) поступает из Модуля МФЦ ЕИС ОУ в ИС в день его формирования.</w:t>
      </w:r>
    </w:p>
    <w:p w:rsidR="00FE0A2A" w:rsidRDefault="00FE0A2A" w:rsidP="00FE0A2A">
      <w:pPr>
        <w:pStyle w:val="1110"/>
        <w:numPr>
          <w:ilvl w:val="0"/>
          <w:numId w:val="0"/>
        </w:numPr>
      </w:pPr>
      <w:r>
        <w:rPr>
          <w:sz w:val="24"/>
          <w:szCs w:val="24"/>
        </w:rPr>
        <w:t xml:space="preserve">            16.4.</w:t>
      </w:r>
      <w:proofErr w:type="gramStart"/>
      <w:r>
        <w:rPr>
          <w:sz w:val="24"/>
          <w:szCs w:val="24"/>
        </w:rPr>
        <w:t>7.Заявитель</w:t>
      </w:r>
      <w:proofErr w:type="gramEnd"/>
      <w:r>
        <w:rPr>
          <w:sz w:val="24"/>
          <w:szCs w:val="24"/>
        </w:rPr>
        <w:t xml:space="preserve"> уведомляется о получении </w:t>
      </w:r>
      <w:r>
        <w:rPr>
          <w:rFonts w:eastAsia="Times New Roman"/>
          <w:sz w:val="24"/>
          <w:szCs w:val="24"/>
        </w:rPr>
        <w:t>Организацией</w:t>
      </w:r>
      <w:r>
        <w:rPr>
          <w:sz w:val="24"/>
          <w:szCs w:val="24"/>
        </w:rPr>
        <w:t xml:space="preserve"> Запроса и документов в день его подачи специалистом МФЦ.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 xml:space="preserve">16.4.8.В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  <w:t xml:space="preserve">в Организации </w:t>
      </w:r>
      <w:r>
        <w:rPr>
          <w:sz w:val="24"/>
          <w:szCs w:val="24"/>
        </w:rPr>
        <w:t xml:space="preserve">Заявителю </w:t>
      </w:r>
      <w:r>
        <w:rPr>
          <w:rFonts w:eastAsia="Times New Roman"/>
          <w:sz w:val="24"/>
          <w:szCs w:val="24"/>
        </w:rPr>
        <w:t xml:space="preserve">в течение 7 (Семи) рабочих дней с даты регистрации Запроса </w:t>
      </w:r>
      <w:r>
        <w:rPr>
          <w:rFonts w:eastAsia="Times New Roman"/>
          <w:sz w:val="24"/>
          <w:szCs w:val="24"/>
        </w:rPr>
        <w:br/>
        <w:t>в Организации на адрес электронной почты и/или мобильный телефон Заявителя МФЦ направляется уведомление о дате, месте и времени проведения вступительных (приемных) испытаний.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 xml:space="preserve">16.4.9.Информация о дате, времени и месте проведения вступительных (приемных) испытаний размещается на информационном стенде и официальном сайте Организации </w:t>
      </w:r>
      <w:r>
        <w:rPr>
          <w:rFonts w:eastAsia="Times New Roman"/>
          <w:sz w:val="24"/>
          <w:szCs w:val="24"/>
        </w:rPr>
        <w:br/>
        <w:t>не позднее, чем за 3 (Три) рабочих дня до даты проведения вступительных (приемных) испытаний.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>16.4.</w:t>
      </w:r>
      <w:proofErr w:type="gramStart"/>
      <w:r>
        <w:rPr>
          <w:rFonts w:eastAsia="Times New Roman"/>
          <w:sz w:val="24"/>
          <w:szCs w:val="24"/>
        </w:rPr>
        <w:t>10.Для</w:t>
      </w:r>
      <w:proofErr w:type="gramEnd"/>
      <w:r>
        <w:rPr>
          <w:rFonts w:eastAsia="Times New Roman"/>
          <w:sz w:val="24"/>
          <w:szCs w:val="24"/>
        </w:rPr>
        <w:t xml:space="preserve"> прохождения приемных (вступительных) испытаний Заявитель предоставляет в Организацию</w:t>
      </w:r>
      <w:r>
        <w:rPr>
          <w:sz w:val="24"/>
          <w:szCs w:val="24"/>
        </w:rPr>
        <w:t xml:space="preserve"> оригиналы документов, </w:t>
      </w:r>
      <w:r>
        <w:rPr>
          <w:rFonts w:eastAsia="Times New Roman"/>
          <w:sz w:val="24"/>
          <w:szCs w:val="24"/>
        </w:rPr>
        <w:t>сведения о которых указаны в Запросе, ранее поданном Заявителем в МФЦ.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 xml:space="preserve">16.4.11.В случае отсутствия оснований для отказа в предоставлении Муниципальной услуги,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>
        <w:rPr>
          <w:rFonts w:eastAsia="Times New Roman"/>
          <w:sz w:val="24"/>
          <w:szCs w:val="24"/>
        </w:rPr>
        <w:t xml:space="preserve"> настоящего Административного регламента, и в течение 4 (Четырех) рабочих дней после проведения вступительных (приемных) испытаний на адрес электронной почты и/или мобильный телефон Заявителя МФЦ направляется уведомление о предоставлении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_Ref82950340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0A2A" w:rsidRDefault="00FE0A2A" w:rsidP="00FE0A2A">
      <w:pPr>
        <w:pStyle w:val="1110"/>
        <w:numPr>
          <w:ilvl w:val="0"/>
          <w:numId w:val="0"/>
        </w:numPr>
        <w:ind w:firstLine="720"/>
      </w:pPr>
      <w:r>
        <w:rPr>
          <w:rFonts w:eastAsia="Times New Roman"/>
          <w:sz w:val="24"/>
          <w:szCs w:val="24"/>
        </w:rPr>
        <w:t xml:space="preserve">16.4.12.В случае отсутствия необходимости проведения приемных (вступительных) испытаний в Организации </w:t>
      </w:r>
      <w:r>
        <w:rPr>
          <w:sz w:val="24"/>
          <w:szCs w:val="24"/>
        </w:rPr>
        <w:t xml:space="preserve">Заявителю </w:t>
      </w:r>
      <w:r>
        <w:rPr>
          <w:rFonts w:eastAsia="Times New Roman"/>
          <w:sz w:val="24"/>
          <w:szCs w:val="24"/>
        </w:rPr>
        <w:t xml:space="preserve">в течение 4 (Четырех) рабочих дней с даты регистрации Запроса в Организации на адрес электронной почты и/или мобильный телефон Заявителя МФЦ направляется уведомление, о необходимости посетить Организацию </w:t>
      </w:r>
      <w:r>
        <w:rPr>
          <w:sz w:val="24"/>
          <w:szCs w:val="24"/>
        </w:rPr>
        <w:t xml:space="preserve">для предоставления </w:t>
      </w:r>
      <w:r>
        <w:rPr>
          <w:rFonts w:eastAsia="Times New Roman"/>
          <w:sz w:val="24"/>
          <w:szCs w:val="24"/>
        </w:rPr>
        <w:t xml:space="preserve">оригиналов документов и </w:t>
      </w:r>
      <w:r>
        <w:rPr>
          <w:sz w:val="24"/>
          <w:szCs w:val="24"/>
        </w:rPr>
        <w:t xml:space="preserve">подписания договора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FE0A2A" w:rsidRPr="00DD5C71" w:rsidRDefault="00FE0A2A" w:rsidP="00FE0A2A">
      <w:pPr>
        <w:pStyle w:val="1110"/>
        <w:numPr>
          <w:ilvl w:val="0"/>
          <w:numId w:val="0"/>
        </w:numPr>
        <w:ind w:left="851"/>
      </w:pPr>
      <w:r>
        <w:rPr>
          <w:sz w:val="24"/>
          <w:szCs w:val="24"/>
        </w:rPr>
        <w:t>16.</w:t>
      </w:r>
      <w:proofErr w:type="gramStart"/>
      <w:r>
        <w:rPr>
          <w:sz w:val="24"/>
          <w:szCs w:val="24"/>
        </w:rPr>
        <w:t>5.</w:t>
      </w:r>
      <w:r w:rsidRPr="00DD5C71">
        <w:rPr>
          <w:sz w:val="24"/>
          <w:szCs w:val="24"/>
        </w:rPr>
        <w:t>Обращение</w:t>
      </w:r>
      <w:proofErr w:type="gramEnd"/>
      <w:r w:rsidRPr="00DD5C71">
        <w:rPr>
          <w:sz w:val="24"/>
          <w:szCs w:val="24"/>
        </w:rPr>
        <w:t xml:space="preserve"> Заявителя в Организацию.</w:t>
      </w:r>
    </w:p>
    <w:p w:rsidR="00FE0A2A" w:rsidRDefault="00FE0A2A" w:rsidP="00FE0A2A">
      <w:pPr>
        <w:pStyle w:val="1110"/>
        <w:numPr>
          <w:ilvl w:val="0"/>
          <w:numId w:val="0"/>
        </w:numPr>
        <w:tabs>
          <w:tab w:val="left" w:pos="1560"/>
        </w:tabs>
        <w:ind w:firstLine="720"/>
      </w:pPr>
      <w:r>
        <w:rPr>
          <w:sz w:val="24"/>
          <w:szCs w:val="24"/>
        </w:rPr>
        <w:t xml:space="preserve">16.5.1.Для получения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Заявитель обращается в Организацию, 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FE0A2A" w:rsidRDefault="00FE0A2A" w:rsidP="00FE0A2A">
      <w:pPr>
        <w:pStyle w:val="1110"/>
        <w:numPr>
          <w:ilvl w:val="0"/>
          <w:numId w:val="0"/>
        </w:numPr>
        <w:tabs>
          <w:tab w:val="left" w:pos="1560"/>
        </w:tabs>
        <w:ind w:firstLine="720"/>
      </w:pPr>
      <w:r>
        <w:rPr>
          <w:sz w:val="24"/>
          <w:szCs w:val="24"/>
        </w:rPr>
        <w:t>16.5.</w:t>
      </w:r>
      <w:proofErr w:type="gramStart"/>
      <w:r>
        <w:rPr>
          <w:sz w:val="24"/>
          <w:szCs w:val="24"/>
        </w:rPr>
        <w:t>2.Заявление</w:t>
      </w:r>
      <w:proofErr w:type="gramEnd"/>
      <w:r>
        <w:rPr>
          <w:sz w:val="24"/>
          <w:szCs w:val="24"/>
        </w:rPr>
        <w:t xml:space="preserve"> о предоставлении Муниципальной услуги заполняется на основании сведений, указанных в документах, предоставленных Заявителем, и </w:t>
      </w:r>
      <w:r>
        <w:rPr>
          <w:sz w:val="24"/>
          <w:szCs w:val="24"/>
        </w:rPr>
        <w:lastRenderedPageBreak/>
        <w:t>распечатывается работником Организации, подписывается Заявителем в присутствии работника Организации.</w:t>
      </w:r>
    </w:p>
    <w:p w:rsidR="00FE0A2A" w:rsidRDefault="00FE0A2A" w:rsidP="00FE0A2A">
      <w:pPr>
        <w:pStyle w:val="1110"/>
        <w:numPr>
          <w:ilvl w:val="0"/>
          <w:numId w:val="0"/>
        </w:numPr>
        <w:tabs>
          <w:tab w:val="left" w:pos="1560"/>
        </w:tabs>
        <w:ind w:firstLine="720"/>
      </w:pPr>
      <w:r>
        <w:rPr>
          <w:sz w:val="24"/>
          <w:szCs w:val="24"/>
        </w:rPr>
        <w:t xml:space="preserve">16.5.3.В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</w:t>
      </w:r>
      <w:r>
        <w:rPr>
          <w:bCs/>
          <w:sz w:val="24"/>
          <w:szCs w:val="24"/>
        </w:rPr>
        <w:t>в приеме документов, необходимых для предоставления Муниципальной услуги,</w:t>
      </w:r>
      <w:r>
        <w:rPr>
          <w:sz w:val="24"/>
          <w:szCs w:val="24"/>
        </w:rPr>
        <w:t xml:space="preserve"> составляется по форме согласно Приложению 4, подписывается работником Организации и выдается Заявителю в бумажной форме.</w:t>
      </w:r>
    </w:p>
    <w:p w:rsidR="00FE0A2A" w:rsidRDefault="00FE0A2A" w:rsidP="00FE0A2A">
      <w:pPr>
        <w:pStyle w:val="1110"/>
        <w:numPr>
          <w:ilvl w:val="0"/>
          <w:numId w:val="0"/>
        </w:numPr>
        <w:tabs>
          <w:tab w:val="left" w:pos="1560"/>
        </w:tabs>
        <w:ind w:firstLine="720"/>
      </w:pPr>
      <w:r>
        <w:rPr>
          <w:sz w:val="24"/>
          <w:szCs w:val="24"/>
        </w:rPr>
        <w:t>16.5.</w:t>
      </w:r>
      <w:proofErr w:type="gramStart"/>
      <w:r>
        <w:rPr>
          <w:sz w:val="24"/>
          <w:szCs w:val="24"/>
        </w:rPr>
        <w:t>4.При</w:t>
      </w:r>
      <w:proofErr w:type="gramEnd"/>
      <w:r>
        <w:rPr>
          <w:sz w:val="24"/>
          <w:szCs w:val="24"/>
        </w:rPr>
        <w:t xml:space="preserve">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о предоставлении Муниципальной услуги.</w:t>
      </w:r>
    </w:p>
    <w:p w:rsidR="00FE0A2A" w:rsidRDefault="00FE0A2A" w:rsidP="00FE0A2A">
      <w:pPr>
        <w:pStyle w:val="1110"/>
        <w:numPr>
          <w:ilvl w:val="0"/>
          <w:numId w:val="0"/>
        </w:numPr>
        <w:tabs>
          <w:tab w:val="left" w:pos="1560"/>
        </w:tabs>
        <w:ind w:firstLine="720"/>
      </w:pPr>
      <w:r>
        <w:rPr>
          <w:sz w:val="24"/>
          <w:szCs w:val="24"/>
        </w:rPr>
        <w:t>16.5.</w:t>
      </w:r>
      <w:proofErr w:type="gramStart"/>
      <w:r>
        <w:rPr>
          <w:sz w:val="24"/>
          <w:szCs w:val="24"/>
        </w:rPr>
        <w:t>5.Работник</w:t>
      </w:r>
      <w:proofErr w:type="gramEnd"/>
      <w:r>
        <w:rPr>
          <w:sz w:val="24"/>
          <w:szCs w:val="24"/>
        </w:rPr>
        <w:t xml:space="preserve">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FE0A2A" w:rsidRDefault="00FE0A2A" w:rsidP="00FE0A2A">
      <w:pPr>
        <w:pStyle w:val="1110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</w:p>
    <w:p w:rsidR="00FE0A2A" w:rsidRDefault="00FE0A2A" w:rsidP="00FE0A2A">
      <w:pPr>
        <w:pStyle w:val="2-"/>
        <w:numPr>
          <w:ilvl w:val="0"/>
          <w:numId w:val="36"/>
        </w:numPr>
        <w:ind w:hanging="786"/>
      </w:pPr>
      <w:r>
        <w:t>Способы получения Заявителем результатов предоставления Муниципальной услуги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36"/>
        </w:numPr>
        <w:ind w:left="0" w:firstLine="709"/>
      </w:pPr>
      <w:r w:rsidRPr="00DD5C71">
        <w:rPr>
          <w:sz w:val="24"/>
          <w:szCs w:val="24"/>
        </w:rPr>
        <w:t>Заявитель уведомляется о ходе рассмотрения и готовности результата</w:t>
      </w:r>
      <w:r>
        <w:rPr>
          <w:sz w:val="24"/>
          <w:szCs w:val="24"/>
        </w:rPr>
        <w:t xml:space="preserve"> предоставления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следующими способами: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личного кабинета на ЕПГУ, и в ИС;</w:t>
      </w:r>
    </w:p>
    <w:p w:rsidR="00FE0A2A" w:rsidRDefault="00FE0A2A" w:rsidP="00FE0A2A">
      <w:pPr>
        <w:pStyle w:val="1110"/>
        <w:numPr>
          <w:ilvl w:val="2"/>
          <w:numId w:val="36"/>
        </w:numPr>
        <w:ind w:left="0" w:firstLine="709"/>
      </w:pPr>
      <w:r>
        <w:rPr>
          <w:rFonts w:eastAsia="Times New Roman"/>
          <w:sz w:val="24"/>
          <w:szCs w:val="24"/>
        </w:rPr>
        <w:t>по электронной почте;</w:t>
      </w:r>
    </w:p>
    <w:p w:rsidR="00FE0A2A" w:rsidRDefault="00FE0A2A" w:rsidP="00FE0A2A">
      <w:pPr>
        <w:pStyle w:val="1110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 xml:space="preserve">Заявитель может самостоятельно получить информацию о ходе рассмотрения и готовности результата предоставления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посредством:</w:t>
      </w:r>
    </w:p>
    <w:p w:rsidR="00FE0A2A" w:rsidRDefault="00FE0A2A" w:rsidP="00FE0A2A">
      <w:pPr>
        <w:pStyle w:val="2f4"/>
        <w:numPr>
          <w:ilvl w:val="0"/>
          <w:numId w:val="0"/>
        </w:numPr>
        <w:spacing w:line="276" w:lineRule="auto"/>
        <w:ind w:firstLine="709"/>
      </w:pPr>
      <w:r>
        <w:t>а) сервиса ЕПГУ «Узнать статус Заявления»;</w:t>
      </w:r>
    </w:p>
    <w:p w:rsidR="00FE0A2A" w:rsidRDefault="00FE0A2A" w:rsidP="00FE0A2A">
      <w:pPr>
        <w:pStyle w:val="2f4"/>
        <w:numPr>
          <w:ilvl w:val="0"/>
          <w:numId w:val="0"/>
        </w:numPr>
        <w:spacing w:line="276" w:lineRule="auto"/>
        <w:ind w:firstLine="709"/>
      </w:pPr>
      <w:r>
        <w:t>б) по бесплатному единому номеру телефона поддержки ЕПГУ 8 800 100-70-10;</w:t>
      </w:r>
    </w:p>
    <w:p w:rsidR="00FE0A2A" w:rsidRDefault="00FE0A2A" w:rsidP="00FE0A2A">
      <w:pPr>
        <w:pStyle w:val="2f4"/>
        <w:numPr>
          <w:ilvl w:val="0"/>
          <w:numId w:val="0"/>
        </w:numPr>
        <w:spacing w:line="276" w:lineRule="auto"/>
        <w:ind w:firstLine="709"/>
      </w:pPr>
      <w:r>
        <w:t>в) в МФЦ;</w:t>
      </w:r>
    </w:p>
    <w:p w:rsidR="00FE0A2A" w:rsidRDefault="00FE0A2A" w:rsidP="00FE0A2A">
      <w:pPr>
        <w:pStyle w:val="2f4"/>
        <w:numPr>
          <w:ilvl w:val="0"/>
          <w:numId w:val="0"/>
        </w:numPr>
        <w:spacing w:line="276" w:lineRule="auto"/>
        <w:ind w:firstLine="709"/>
      </w:pPr>
      <w:r>
        <w:t>г) в Службе технической поддержки ИС 8</w:t>
      </w:r>
      <w:r>
        <w:rPr>
          <w:color w:val="000000"/>
        </w:rPr>
        <w:t>(383)383-32-41, 8(383)383-32-40.</w:t>
      </w:r>
    </w:p>
    <w:p w:rsidR="00FE0A2A" w:rsidRDefault="00FE0A2A" w:rsidP="00FE0A2A">
      <w:pPr>
        <w:pStyle w:val="113"/>
        <w:numPr>
          <w:ilvl w:val="1"/>
          <w:numId w:val="36"/>
        </w:numPr>
        <w:ind w:left="0" w:firstLine="709"/>
      </w:pPr>
      <w:r>
        <w:rPr>
          <w:sz w:val="24"/>
          <w:szCs w:val="24"/>
        </w:rPr>
        <w:t xml:space="preserve">Способы получения результата </w:t>
      </w:r>
      <w:r>
        <w:rPr>
          <w:rFonts w:eastAsia="Times New Roman"/>
          <w:sz w:val="24"/>
          <w:szCs w:val="24"/>
        </w:rPr>
        <w:t>Муниципальной услуги</w:t>
      </w:r>
      <w:r>
        <w:rPr>
          <w:sz w:val="24"/>
          <w:szCs w:val="24"/>
        </w:rPr>
        <w:t>:</w:t>
      </w:r>
    </w:p>
    <w:p w:rsidR="00FE0A2A" w:rsidRPr="00DD5C71" w:rsidRDefault="00FE0A2A" w:rsidP="00FE0A2A">
      <w:pPr>
        <w:pStyle w:val="113"/>
        <w:numPr>
          <w:ilvl w:val="2"/>
          <w:numId w:val="36"/>
        </w:numPr>
        <w:ind w:left="0" w:firstLine="709"/>
      </w:pPr>
      <w:r w:rsidRPr="00DD5C71">
        <w:rPr>
          <w:sz w:val="24"/>
          <w:szCs w:val="24"/>
        </w:rPr>
        <w:t>В Личном кабинете на ЕПГУ.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ЕПГУ.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rFonts w:eastAsia="Times New Roman"/>
          <w:sz w:val="24"/>
          <w:szCs w:val="24"/>
        </w:rPr>
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ЕПГУ: </w:t>
      </w:r>
    </w:p>
    <w:p w:rsidR="00FE0A2A" w:rsidRDefault="00FE0A2A" w:rsidP="00FE0A2A">
      <w:pPr>
        <w:pStyle w:val="113"/>
        <w:numPr>
          <w:ilvl w:val="3"/>
          <w:numId w:val="36"/>
        </w:numPr>
        <w:ind w:left="0" w:firstLine="709"/>
      </w:pPr>
      <w:r>
        <w:rPr>
          <w:rFonts w:eastAsia="Times New Roman"/>
          <w:sz w:val="24"/>
          <w:szCs w:val="24"/>
        </w:rPr>
        <w:t xml:space="preserve">о необходимости явиться на приемные (вступительные) испытания </w:t>
      </w:r>
      <w:r>
        <w:rPr>
          <w:rFonts w:eastAsia="Times New Roman"/>
          <w:sz w:val="24"/>
          <w:szCs w:val="24"/>
        </w:rPr>
        <w:br/>
        <w:t xml:space="preserve">с оригиналами документов для сверки со сведениями, указанными Заявителем в Запросе, направленном посредством ЕПГУ в Организацию; </w:t>
      </w:r>
    </w:p>
    <w:p w:rsidR="00FE0A2A" w:rsidRDefault="00FE0A2A" w:rsidP="00FE0A2A">
      <w:pPr>
        <w:pStyle w:val="113"/>
        <w:numPr>
          <w:ilvl w:val="3"/>
          <w:numId w:val="36"/>
        </w:numPr>
        <w:ind w:left="0" w:firstLine="709"/>
      </w:pPr>
      <w:r>
        <w:rPr>
          <w:rFonts w:eastAsia="Times New Roman"/>
          <w:sz w:val="24"/>
          <w:szCs w:val="24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в Организацию.</w:t>
      </w:r>
    </w:p>
    <w:p w:rsidR="00FE0A2A" w:rsidRPr="009F12F8" w:rsidRDefault="00FE0A2A" w:rsidP="00FE0A2A">
      <w:pPr>
        <w:pStyle w:val="113"/>
        <w:numPr>
          <w:ilvl w:val="2"/>
          <w:numId w:val="36"/>
        </w:numPr>
        <w:ind w:left="0" w:firstLine="709"/>
      </w:pPr>
      <w:r w:rsidRPr="009F12F8">
        <w:rPr>
          <w:rFonts w:eastAsia="Times New Roman"/>
          <w:sz w:val="24"/>
          <w:szCs w:val="24"/>
        </w:rPr>
        <w:t>В Личном кабинете Заявителя в ИС.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в ИС.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rFonts w:eastAsia="Times New Roman"/>
          <w:sz w:val="24"/>
          <w:szCs w:val="24"/>
        </w:rPr>
        <w:lastRenderedPageBreak/>
        <w:t xml:space="preserve">В случае принятия предварительного решения о предоставлении Муниципальной услуги Заявителю направляется уведомление на электронную почту Заявителя, указанную при регистрации в ИС: </w:t>
      </w:r>
    </w:p>
    <w:p w:rsidR="00FE0A2A" w:rsidRDefault="00FE0A2A" w:rsidP="00FE0A2A">
      <w:pPr>
        <w:pStyle w:val="113"/>
        <w:numPr>
          <w:ilvl w:val="3"/>
          <w:numId w:val="36"/>
        </w:numPr>
        <w:ind w:left="0" w:firstLine="709"/>
      </w:pPr>
      <w:r>
        <w:rPr>
          <w:rFonts w:eastAsia="Times New Roman"/>
          <w:sz w:val="24"/>
          <w:szCs w:val="24"/>
        </w:rPr>
        <w:t xml:space="preserve"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ИС в Организацию, по форме, приведенной в Приложении 5 к настоящему Административному регламенту; </w:t>
      </w:r>
    </w:p>
    <w:p w:rsidR="00FE0A2A" w:rsidRDefault="00FE0A2A" w:rsidP="00FE0A2A">
      <w:pPr>
        <w:pStyle w:val="113"/>
        <w:numPr>
          <w:ilvl w:val="3"/>
          <w:numId w:val="36"/>
        </w:numPr>
        <w:ind w:left="0" w:firstLine="709"/>
      </w:pPr>
      <w:r>
        <w:rPr>
          <w:rFonts w:eastAsia="Times New Roman"/>
          <w:sz w:val="24"/>
          <w:szCs w:val="24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по форме, приведенной в Приложении 6 к настоящему Административному регламенту.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 w:rsidRPr="009F12F8">
        <w:rPr>
          <w:rFonts w:eastAsia="Times New Roman"/>
          <w:sz w:val="24"/>
          <w:szCs w:val="24"/>
        </w:rPr>
        <w:t>В МФЦ на бумажном носителе.</w:t>
      </w:r>
      <w:r>
        <w:t xml:space="preserve"> </w:t>
      </w:r>
      <w:r w:rsidRPr="00427B95">
        <w:rPr>
          <w:rFonts w:eastAsia="Times New Roman"/>
          <w:sz w:val="24"/>
          <w:szCs w:val="24"/>
        </w:rPr>
        <w:t>В любом МФЦ Заявителю обеспечена возможность получения результата предоставления услуги в форме электронного</w:t>
      </w:r>
      <w:r>
        <w:rPr>
          <w:rFonts w:eastAsia="Times New Roman"/>
          <w:sz w:val="24"/>
          <w:szCs w:val="24"/>
        </w:rPr>
        <w:t xml:space="preserve"> документа на бумажном носителе</w:t>
      </w:r>
      <w:r>
        <w:t xml:space="preserve"> </w:t>
      </w:r>
      <w:proofErr w:type="gramStart"/>
      <w:r w:rsidRPr="00427B95">
        <w:rPr>
          <w:rFonts w:eastAsia="Times New Roman"/>
          <w:sz w:val="24"/>
          <w:szCs w:val="24"/>
        </w:rPr>
        <w:t>В этом</w:t>
      </w:r>
      <w:proofErr w:type="gramEnd"/>
      <w:r w:rsidRPr="00427B95">
        <w:rPr>
          <w:rFonts w:eastAsia="Times New Roman"/>
          <w:sz w:val="24"/>
          <w:szCs w:val="24"/>
        </w:rPr>
        <w:t xml:space="preserve">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 w:rsidRPr="009F12F8">
        <w:rPr>
          <w:rFonts w:eastAsia="Times New Roman"/>
          <w:sz w:val="24"/>
          <w:szCs w:val="24"/>
        </w:rPr>
        <w:t>В Организации</w:t>
      </w:r>
      <w:r>
        <w:rPr>
          <w:rFonts w:eastAsia="Times New Roman"/>
          <w:sz w:val="24"/>
          <w:szCs w:val="24"/>
        </w:rPr>
        <w:t xml:space="preserve"> в виде выписки из приказа о зачислении </w:t>
      </w:r>
      <w:r>
        <w:rPr>
          <w:sz w:val="24"/>
          <w:szCs w:val="24"/>
        </w:rPr>
        <w:t xml:space="preserve">на обучение </w:t>
      </w:r>
      <w:r>
        <w:rPr>
          <w:sz w:val="24"/>
          <w:szCs w:val="24"/>
        </w:rPr>
        <w:br/>
        <w:t>по дополнительным общеобразовательным программам, программам спортивной подготовки по форме, установленной Организацией</w:t>
      </w:r>
      <w:r>
        <w:rPr>
          <w:rFonts w:eastAsia="Times New Roman"/>
          <w:sz w:val="24"/>
          <w:szCs w:val="24"/>
        </w:rPr>
        <w:t>, в случае получения договора об образовании на бумажном носителе в день подписания Договора.</w:t>
      </w:r>
    </w:p>
    <w:p w:rsidR="00FE0A2A" w:rsidRDefault="00FE0A2A" w:rsidP="00FE0A2A">
      <w:pPr>
        <w:pStyle w:val="113"/>
        <w:numPr>
          <w:ilvl w:val="1"/>
          <w:numId w:val="36"/>
        </w:numPr>
        <w:ind w:left="0" w:firstLine="709"/>
      </w:pPr>
      <w:r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FE0A2A" w:rsidRDefault="00FE0A2A" w:rsidP="00FE0A2A">
      <w:pPr>
        <w:pStyle w:val="113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E0A2A" w:rsidRDefault="00FE0A2A" w:rsidP="00FE0A2A">
      <w:pPr>
        <w:pStyle w:val="2-"/>
        <w:numPr>
          <w:ilvl w:val="0"/>
          <w:numId w:val="36"/>
        </w:numPr>
      </w:pPr>
      <w:r>
        <w:t>Максимальный срок ожидания в очереди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36"/>
        </w:numPr>
        <w:ind w:left="0" w:firstLine="709"/>
      </w:pPr>
      <w:r>
        <w:rPr>
          <w:sz w:val="24"/>
          <w:szCs w:val="24"/>
        </w:rPr>
        <w:t>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минут.</w:t>
      </w:r>
    </w:p>
    <w:p w:rsidR="00FE0A2A" w:rsidRDefault="00FE0A2A" w:rsidP="00FE0A2A">
      <w:pPr>
        <w:pStyle w:val="113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FE0A2A" w:rsidRDefault="00FE0A2A" w:rsidP="00FE0A2A">
      <w:pPr>
        <w:pStyle w:val="2-"/>
        <w:numPr>
          <w:ilvl w:val="0"/>
          <w:numId w:val="36"/>
        </w:numPr>
      </w:pPr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>
        <w:br/>
        <w:t xml:space="preserve">к помещениям, в которых предоставляется Муниципальная услуга, и беспрепятственного </w:t>
      </w:r>
      <w:r>
        <w:br/>
        <w:t>их передвижения в указанных помещениях.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lastRenderedPageBreak/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специальными указателями около строящихся и ремонтируемых объектов;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звуковой сигнализацией у светофоров;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телефонами-автоматами или иными средствами связи, доступными для инвалидов;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санитарно-гигиеническими помещениями;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пандусами и поручнями у лестниц при входах в здание;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 xml:space="preserve">пандусами при входах в здания, пандусами или подъемными </w:t>
      </w:r>
      <w:r>
        <w:rPr>
          <w:color w:val="000000"/>
        </w:rPr>
        <w:t xml:space="preserve">пандусами, </w:t>
      </w:r>
      <w:r>
        <w:rPr>
          <w:color w:val="000000"/>
        </w:rPr>
        <w:br/>
        <w:t>или подъемными устройствами у лестниц на лифтовых площадках;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 xml:space="preserve">Количество мест ожидания определяется исходя из фактической нагрузки </w:t>
      </w:r>
      <w:r>
        <w:br/>
        <w:t>и возможностей для их размещения в здании.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Места ожидания должны соответствовать комфортным условиям для Заявителей и оптимальным условиям работы работников.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беспрепятственный доступ к помещениям Организации, МФЦ, где предоставляется Муниципальная услуга;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возможность самостоятельного или с помощью работников Организации, работников МФЦ передвижения по территории, на которой расположены помещения;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Организации, работников МФЦ;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lastRenderedPageBreak/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 xml:space="preserve">сопровождение инвалидов, имеющих стойкие расстройства функции зрения </w:t>
      </w:r>
      <w:r>
        <w:br/>
        <w:t>и самостоятельного передвижения, и оказание им помощи в помещениях.</w:t>
      </w:r>
    </w:p>
    <w:p w:rsidR="00FE0A2A" w:rsidRDefault="00FE0A2A" w:rsidP="00FE0A2A">
      <w:pPr>
        <w:ind w:firstLine="709"/>
        <w:rPr>
          <w:b/>
        </w:rPr>
      </w:pPr>
    </w:p>
    <w:p w:rsidR="00FE0A2A" w:rsidRDefault="00FE0A2A" w:rsidP="00FE0A2A">
      <w:pPr>
        <w:pStyle w:val="2-"/>
        <w:numPr>
          <w:ilvl w:val="0"/>
          <w:numId w:val="36"/>
        </w:numPr>
      </w:pPr>
      <w:r>
        <w:t>Показатели доступности и качества Муниципальной услуги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36"/>
        </w:numPr>
        <w:ind w:left="0" w:firstLine="709"/>
      </w:pPr>
      <w:r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E0A2A" w:rsidRDefault="00FE0A2A" w:rsidP="00FE0A2A">
      <w:pPr>
        <w:pStyle w:val="ConsPlusNormal"/>
        <w:widowControl/>
        <w:numPr>
          <w:ilvl w:val="2"/>
          <w:numId w:val="36"/>
        </w:numPr>
        <w:suppressAutoHyphens/>
        <w:autoSpaceDN/>
        <w:adjustRightInd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FE0A2A" w:rsidRDefault="00FE0A2A" w:rsidP="00FE0A2A">
      <w:pPr>
        <w:pStyle w:val="ConsPlusNormal"/>
        <w:widowControl/>
        <w:numPr>
          <w:ilvl w:val="2"/>
          <w:numId w:val="36"/>
        </w:numPr>
        <w:suppressAutoHyphens/>
        <w:autoSpaceDN/>
        <w:adjustRightInd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услуги, в том числе в электронной форме посредством ЕПГУ;</w:t>
      </w:r>
    </w:p>
    <w:p w:rsidR="00FE0A2A" w:rsidRDefault="00FE0A2A" w:rsidP="00FE0A2A">
      <w:pPr>
        <w:pStyle w:val="af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обеспечение бесплатного доступа к ЕПГУ для подачи запросов, документов, информации, необходимых для получения Муниципальной услуги в электронной форме,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пребывания;</w:t>
      </w:r>
    </w:p>
    <w:p w:rsidR="00FE0A2A" w:rsidRDefault="00FE0A2A" w:rsidP="00FE0A2A">
      <w:pPr>
        <w:pStyle w:val="af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 xml:space="preserve">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FE0A2A" w:rsidRDefault="00FE0A2A" w:rsidP="00FE0A2A">
      <w:pPr>
        <w:pStyle w:val="ConsPlusNormal"/>
        <w:widowControl/>
        <w:numPr>
          <w:ilvl w:val="2"/>
          <w:numId w:val="36"/>
        </w:numPr>
        <w:suppressAutoHyphens/>
        <w:autoSpaceDN/>
        <w:adjustRightInd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:rsidR="00FE0A2A" w:rsidRDefault="00FE0A2A" w:rsidP="00FE0A2A">
      <w:pPr>
        <w:pStyle w:val="ConsPlusNormal"/>
        <w:widowControl/>
        <w:numPr>
          <w:ilvl w:val="2"/>
          <w:numId w:val="36"/>
        </w:numPr>
        <w:suppressAutoHyphens/>
        <w:autoSpaceDN/>
        <w:adjustRightInd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E0A2A" w:rsidRDefault="00FE0A2A" w:rsidP="00FE0A2A">
      <w:pPr>
        <w:pStyle w:val="ConsPlusNormal"/>
        <w:widowControl/>
        <w:numPr>
          <w:ilvl w:val="2"/>
          <w:numId w:val="36"/>
        </w:numPr>
        <w:suppressAutoHyphens/>
        <w:autoSpaceDN/>
        <w:adjustRightInd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FE0A2A" w:rsidRDefault="00FE0A2A" w:rsidP="00FE0A2A">
      <w:pPr>
        <w:pStyle w:val="ConsPlusNormal"/>
        <w:widowControl/>
        <w:numPr>
          <w:ilvl w:val="2"/>
          <w:numId w:val="36"/>
        </w:numPr>
        <w:suppressAutoHyphens/>
        <w:autoSpaceDN/>
        <w:adjustRightInd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E0A2A" w:rsidRDefault="00FE0A2A" w:rsidP="00FE0A2A">
      <w:pPr>
        <w:pStyle w:val="ConsPlusNormal"/>
        <w:widowControl/>
        <w:numPr>
          <w:ilvl w:val="1"/>
          <w:numId w:val="36"/>
        </w:numPr>
        <w:suppressAutoHyphens/>
        <w:autoSpaceDN/>
        <w:adjustRightInd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:rsidR="00FE0A2A" w:rsidRDefault="00FE0A2A" w:rsidP="00FE0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A2A" w:rsidRDefault="00FE0A2A" w:rsidP="00FE0A2A">
      <w:pPr>
        <w:pStyle w:val="2-"/>
        <w:numPr>
          <w:ilvl w:val="0"/>
          <w:numId w:val="36"/>
        </w:numPr>
      </w:pPr>
      <w:r>
        <w:t>Требования к организации предоставления Муниципальной услуги в электронной форме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36"/>
        </w:numPr>
        <w:ind w:left="0" w:firstLine="709"/>
      </w:pPr>
      <w:r>
        <w:rPr>
          <w:sz w:val="24"/>
          <w:szCs w:val="24"/>
        </w:rPr>
        <w:t xml:space="preserve">В целях предоставления Муниципальной услуги в электронной форме </w:t>
      </w:r>
      <w:r>
        <w:rPr>
          <w:sz w:val="24"/>
          <w:szCs w:val="24"/>
        </w:rPr>
        <w:br/>
        <w:t xml:space="preserve">с использованием ЕПГУ Заявителем заполняется электронная форма Запроса </w:t>
      </w:r>
      <w:r>
        <w:rPr>
          <w:sz w:val="24"/>
          <w:szCs w:val="24"/>
        </w:rPr>
        <w:br/>
        <w:t xml:space="preserve">в карточке Муниципальной услуги на ЕПГУ с указанием сведений из документов, необходимых для предоставления Муниципальной услуги и указанных в подразделе 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_Ref63872776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FE0A2A" w:rsidRDefault="00FE0A2A" w:rsidP="00FE0A2A">
      <w:pPr>
        <w:pStyle w:val="113"/>
        <w:numPr>
          <w:ilvl w:val="1"/>
          <w:numId w:val="36"/>
        </w:numPr>
        <w:ind w:left="0" w:firstLine="709"/>
      </w:pPr>
      <w:r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lastRenderedPageBreak/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>
        <w:rPr>
          <w:sz w:val="24"/>
          <w:szCs w:val="24"/>
        </w:rPr>
        <w:br/>
        <w:t>о Муниципальной услуге;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подача Запроса и иных документов, необходимых для предоставления Муниципальной услуги, в Организацию с использованием ЕПГУ;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поступление Запроса и документов, необходимых для предоставления Муниципальной услуги, в интегрированную с ЕАИС ДО ИС;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обработка и регистрация Запроса и документов, необходимых для предоставления Муниципальной услуги, в ИС;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получение Заявителем уведомлений о ходе предоставлении Муниципальной услуги в Личный кабинет на ЕПГУ;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 xml:space="preserve">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_Ref63872792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_Ref63872806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возможность оплаты государственной пошлины, иной платы за предоставление Муниципальной услуги посредством электронных сервисов на ЕПГУ;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FE0A2A" w:rsidRDefault="00FE0A2A" w:rsidP="00FE0A2A">
      <w:pPr>
        <w:pStyle w:val="113"/>
        <w:widowControl w:val="0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получение Заявителем результата предоставления Муниципальной услуги в Личном кабинете на ЕПГУ в виде электронного документа;</w:t>
      </w:r>
    </w:p>
    <w:p w:rsidR="00FE0A2A" w:rsidRDefault="00FE0A2A" w:rsidP="00FE0A2A">
      <w:pPr>
        <w:pStyle w:val="113"/>
        <w:widowControl w:val="0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направление жалобы на решения, действия (бездействие) Организации, работников Организации в порядке, установленном в разделе V настоящего Административного регламента.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709"/>
        <w:jc w:val="both"/>
      </w:pPr>
      <w: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Ордынского района Новосибирской области, утверждены постановлением Правительства Российской Федерации от </w:t>
      </w:r>
      <w:hyperlink r:id="rId12" w:history="1">
        <w:r>
          <w:rPr>
            <w:rStyle w:val="a3"/>
          </w:rPr>
          <w:t>07.07.2011 № 553</w:t>
        </w:r>
      </w:hyperlink>
      <w:r>
        <w:rPr>
          <w:color w:val="000000"/>
        </w:rPr>
        <w:t xml:space="preserve"> </w:t>
      </w:r>
      <w:r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документов»: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Электронные документы представляются в следующих форматах:</w:t>
      </w:r>
    </w:p>
    <w:p w:rsidR="00FE0A2A" w:rsidRDefault="00FE0A2A" w:rsidP="00FE0A2A">
      <w:pPr>
        <w:pStyle w:val="113"/>
        <w:numPr>
          <w:ilvl w:val="2"/>
          <w:numId w:val="34"/>
        </w:numPr>
        <w:tabs>
          <w:tab w:val="left" w:pos="1134"/>
        </w:tabs>
        <w:ind w:left="0" w:firstLine="720"/>
      </w:pPr>
      <w:r>
        <w:rPr>
          <w:sz w:val="24"/>
          <w:szCs w:val="24"/>
        </w:rPr>
        <w:t>xml – для формализованных документов;</w:t>
      </w:r>
    </w:p>
    <w:p w:rsidR="00FE0A2A" w:rsidRDefault="00FE0A2A" w:rsidP="00FE0A2A">
      <w:pPr>
        <w:pStyle w:val="113"/>
        <w:numPr>
          <w:ilvl w:val="2"/>
          <w:numId w:val="34"/>
        </w:numPr>
        <w:tabs>
          <w:tab w:val="left" w:pos="1134"/>
        </w:tabs>
        <w:ind w:left="0" w:firstLine="720"/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» настоящего пункта);</w:t>
      </w:r>
    </w:p>
    <w:p w:rsidR="00FE0A2A" w:rsidRDefault="00FE0A2A" w:rsidP="00FE0A2A">
      <w:pPr>
        <w:pStyle w:val="113"/>
        <w:numPr>
          <w:ilvl w:val="2"/>
          <w:numId w:val="34"/>
        </w:numPr>
        <w:tabs>
          <w:tab w:val="left" w:pos="1134"/>
        </w:tabs>
        <w:ind w:left="0" w:firstLine="720"/>
      </w:pPr>
      <w:bookmarkStart w:id="45" w:name="_Ref63872090"/>
      <w:r>
        <w:rPr>
          <w:sz w:val="24"/>
          <w:szCs w:val="24"/>
        </w:rPr>
        <w:t>xls, xlsx, ods – для документов, содержащих расчеты;</w:t>
      </w:r>
      <w:bookmarkEnd w:id="45"/>
    </w:p>
    <w:p w:rsidR="00FE0A2A" w:rsidRDefault="00FE0A2A" w:rsidP="00FE0A2A">
      <w:pPr>
        <w:pStyle w:val="113"/>
        <w:numPr>
          <w:ilvl w:val="2"/>
          <w:numId w:val="34"/>
        </w:numPr>
        <w:tabs>
          <w:tab w:val="left" w:pos="1134"/>
        </w:tabs>
        <w:ind w:left="0" w:firstLine="720"/>
      </w:pPr>
      <w:r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» настоящего пункта), а также документов с графическим содержанием.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>
        <w:rPr>
          <w:sz w:val="24"/>
          <w:szCs w:val="24"/>
        </w:rPr>
        <w:lastRenderedPageBreak/>
        <w:t>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Электронные документы должны обеспечивать: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FE0A2A" w:rsidRDefault="00FE0A2A" w:rsidP="00FE0A2A">
      <w:pPr>
        <w:pStyle w:val="113"/>
        <w:numPr>
          <w:ilvl w:val="0"/>
          <w:numId w:val="0"/>
        </w:numPr>
        <w:ind w:firstLine="709"/>
      </w:pPr>
      <w:r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>
        <w:rPr>
          <w:sz w:val="24"/>
          <w:szCs w:val="24"/>
        </w:rPr>
        <w:br/>
        <w:t>к содержащимся в тексте рисункам и таблицам.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E0A2A" w:rsidRDefault="00FE0A2A" w:rsidP="00FE0A2A">
      <w:pPr>
        <w:pStyle w:val="113"/>
        <w:numPr>
          <w:ilvl w:val="2"/>
          <w:numId w:val="36"/>
        </w:numPr>
        <w:ind w:left="0" w:firstLine="709"/>
      </w:pPr>
      <w:r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FE0A2A" w:rsidRDefault="00FE0A2A" w:rsidP="00FE0A2A">
      <w:pPr>
        <w:pStyle w:val="113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E0A2A" w:rsidRDefault="00FE0A2A" w:rsidP="00FE0A2A">
      <w:pPr>
        <w:pStyle w:val="2-"/>
        <w:numPr>
          <w:ilvl w:val="0"/>
          <w:numId w:val="36"/>
        </w:numPr>
      </w:pPr>
      <w:r>
        <w:t>Требования к организации предоставления Муниципальной услуги в МФЦ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709"/>
        <w:jc w:val="both"/>
      </w:pPr>
      <w:r>
        <w:t xml:space="preserve">Организация предоставления Услуги в МФЦ осуществляется в соответствии </w:t>
      </w:r>
      <w:r>
        <w:br/>
        <w:t>с соглашением о взаимодействии между МФЦ и Организацией: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представление интересов заявителей при взаимодействии с Организацией, предоставляющей Услугу;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в органы, Организацию, предоставляющие Услуги;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 xml:space="preserve">информирование заявителей о порядке предоставления Услуги, в том числе </w:t>
      </w:r>
      <w:r>
        <w:lastRenderedPageBreak/>
        <w:t>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709"/>
        <w:jc w:val="both"/>
      </w:pPr>
      <w:r>
        <w:t>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с предоставлением Услуги, в МФЦ осуществляются бесплатно.</w:t>
      </w: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709"/>
        <w:jc w:val="both"/>
      </w:pPr>
      <w:r>
        <w:t>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(далее – краткое наименование организации).</w:t>
      </w: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709"/>
        <w:jc w:val="both"/>
      </w:pPr>
      <w:r>
        <w:t>В МФЦ исключается взаимодействие Заявителя с должностными лицами Организации, предоставляющими услугу.</w:t>
      </w: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709"/>
        <w:jc w:val="both"/>
      </w:pPr>
      <w:r>
        <w:t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от Заявителя: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за исключением получения Услуг;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709"/>
        <w:jc w:val="both"/>
      </w:pPr>
      <w:r>
        <w:t>При предоставлении Услуги в соответствии с соглашением о взаимодействии работники МФЦ обязаны: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услуги в МФЦ;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при приеме запросов о предоставлении услуги и выдаче документов устанавливать личность заявителя на основании документа, удостоверяющего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>соблюдать требования соглашений о взаимодействии;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suppressAutoHyphens/>
        <w:spacing w:line="276" w:lineRule="auto"/>
        <w:ind w:left="0" w:firstLine="709"/>
        <w:jc w:val="both"/>
      </w:pPr>
      <w:r>
        <w:t xml:space="preserve">осуществлять взаимодействие с Организацией, предоставляющей Услугу </w:t>
      </w:r>
      <w:r>
        <w:br/>
        <w:t xml:space="preserve">в соответствии с соглашениями о взаимодействии, иными нормативными правовыми </w:t>
      </w:r>
      <w:r>
        <w:lastRenderedPageBreak/>
        <w:t>актами, регулирующими порядок предоставления Услуги, настоящим Административным регламентом.</w:t>
      </w: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709"/>
        <w:jc w:val="both"/>
      </w:pPr>
      <w:r>
        <w:t>При реализации своих функций в соответствии с соглашениями о взаимодействии МФЦ обязан:</w:t>
      </w:r>
    </w:p>
    <w:p w:rsidR="00FE0A2A" w:rsidRDefault="00FE0A2A" w:rsidP="00FE0A2A">
      <w:pPr>
        <w:widowControl w:val="0"/>
        <w:ind w:firstLine="709"/>
      </w:pPr>
      <w:r>
        <w:t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субъекта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FE0A2A" w:rsidRDefault="00FE0A2A" w:rsidP="00FE0A2A">
      <w:pPr>
        <w:widowControl w:val="0"/>
        <w:ind w:firstLine="709"/>
      </w:pPr>
      <w:r>
        <w:t xml:space="preserve">б) обеспечивать защиту информации, доступ к которой ограничен в соответствии </w:t>
      </w:r>
      <w:r>
        <w:br/>
        <w:t>с федеральным законом, а также соблюдать режим обработки и использования персональных данных;</w:t>
      </w:r>
    </w:p>
    <w:p w:rsidR="00FE0A2A" w:rsidRDefault="00FE0A2A" w:rsidP="00FE0A2A">
      <w:pPr>
        <w:widowControl w:val="0"/>
        <w:ind w:firstLine="709"/>
      </w:pPr>
      <w:r>
        <w:t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FE0A2A" w:rsidRDefault="00FE0A2A" w:rsidP="00FE0A2A">
      <w:pPr>
        <w:widowControl w:val="0"/>
        <w:ind w:firstLine="709"/>
      </w:pPr>
      <w:r>
        <w:t>г) соблюдать требования соглашений о взаимодействии;</w:t>
      </w:r>
    </w:p>
    <w:p w:rsidR="00FE0A2A" w:rsidRDefault="00FE0A2A" w:rsidP="00FE0A2A">
      <w:pPr>
        <w:widowControl w:val="0"/>
        <w:ind w:firstLine="709"/>
      </w:pPr>
      <w:r>
        <w:t>д)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709"/>
        <w:jc w:val="both"/>
      </w:pPr>
      <w:r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FE0A2A" w:rsidRDefault="00FE0A2A" w:rsidP="00FE0A2A">
      <w:pPr>
        <w:widowControl w:val="0"/>
        <w:ind w:firstLine="709"/>
      </w:pPr>
      <w:r>
        <w:t xml:space="preserve">а) за полноту передаваемых Организации, предоставляющей Услугу, запросов </w:t>
      </w:r>
      <w:r>
        <w:br/>
        <w:t>о предоставлении Услуги и их соответствие передаваемым заявителем в МФЦ сведениям, иных документов, принятых от Заявителя;</w:t>
      </w:r>
    </w:p>
    <w:p w:rsidR="00FE0A2A" w:rsidRDefault="00FE0A2A" w:rsidP="00FE0A2A">
      <w:pPr>
        <w:widowControl w:val="0"/>
        <w:ind w:firstLine="709"/>
      </w:pPr>
      <w:r>
        <w:t>б) 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:rsidR="00FE0A2A" w:rsidRDefault="00FE0A2A" w:rsidP="00FE0A2A">
      <w:pPr>
        <w:widowControl w:val="0"/>
        <w:ind w:firstLine="709"/>
      </w:pPr>
      <w:r>
        <w:t xml:space="preserve">в) за своевременную передачу Организации, предоставляющей услугу, запросов </w:t>
      </w:r>
      <w:r>
        <w:br/>
        <w:t>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Услугу;</w:t>
      </w:r>
    </w:p>
    <w:p w:rsidR="00FE0A2A" w:rsidRDefault="00FE0A2A" w:rsidP="00FE0A2A">
      <w:pPr>
        <w:widowControl w:val="0"/>
        <w:ind w:firstLine="709"/>
      </w:pPr>
      <w: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709"/>
        <w:jc w:val="both"/>
      </w:pPr>
      <w:r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актами субъекта Российской Федерации возмещается МФЦ в соответствии с законодательством Российской Федерации. </w:t>
      </w: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567"/>
        <w:jc w:val="both"/>
      </w:pPr>
      <w:r>
        <w:t xml:space="preserve">За нарушение работниками МФЦ порядка предоставления услуги, повлекшее не предоставление услуги Заявителю либо предоставление услуги Заявителю с нарушением установленных сроков, установленных настоящим Административным регламентом предусмотрена административная ответственность. </w:t>
      </w: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suppressAutoHyphens/>
        <w:spacing w:line="276" w:lineRule="auto"/>
        <w:ind w:left="0" w:firstLine="567"/>
        <w:jc w:val="both"/>
      </w:pPr>
      <w:r w:rsidRPr="006B2199">
        <w:lastRenderedPageBreak/>
        <w:t>Стандарт организации деятельности многофункциональных центров предоставления государственных и муниципальных услуг в Новосибирской области утвержден постановлением Правительства Новосибирской области от 11.12.2018 № 513-п «Об утверждении стандарта обслуживания заявителей в многофункциональном центре организации предоставления государственных и муниципальных услуг Новосибирской</w:t>
      </w:r>
      <w:r>
        <w:t xml:space="preserve"> </w:t>
      </w:r>
      <w:r w:rsidRPr="006B2199">
        <w:t xml:space="preserve">области». </w:t>
      </w:r>
    </w:p>
    <w:p w:rsidR="00FE0A2A" w:rsidRDefault="00FE0A2A" w:rsidP="00FE0A2A">
      <w:pPr>
        <w:pStyle w:val="af0"/>
        <w:widowControl w:val="0"/>
        <w:ind w:left="709"/>
        <w:jc w:val="both"/>
      </w:pPr>
    </w:p>
    <w:p w:rsidR="00FE0A2A" w:rsidRDefault="00FE0A2A" w:rsidP="00FE0A2A">
      <w:pPr>
        <w:pStyle w:val="1-"/>
        <w:numPr>
          <w:ilvl w:val="0"/>
          <w:numId w:val="15"/>
        </w:numPr>
        <w:ind w:left="0" w:firstLine="0"/>
      </w:pPr>
      <w:bookmarkStart w:id="46" w:name="_Toc89853131"/>
      <w:r>
        <w:lastRenderedPageBreak/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46"/>
    </w:p>
    <w:p w:rsidR="00FE0A2A" w:rsidRDefault="00FE0A2A" w:rsidP="00FE0A2A">
      <w:pPr>
        <w:pStyle w:val="1-"/>
        <w:pageBreakBefore w:val="0"/>
        <w:numPr>
          <w:ilvl w:val="0"/>
          <w:numId w:val="0"/>
        </w:numPr>
      </w:pPr>
    </w:p>
    <w:p w:rsidR="00FE0A2A" w:rsidRDefault="00FE0A2A" w:rsidP="00FE0A2A">
      <w:pPr>
        <w:pStyle w:val="2-"/>
        <w:numPr>
          <w:ilvl w:val="0"/>
          <w:numId w:val="36"/>
        </w:numPr>
      </w:pPr>
      <w:r>
        <w:t xml:space="preserve">Состав, последовательность и сроки выполнения административных процедур (действий) при предоставлении Муниципальной услуги 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36"/>
        </w:numPr>
        <w:spacing w:line="264" w:lineRule="auto"/>
        <w:ind w:left="0" w:firstLine="709"/>
      </w:pPr>
      <w:r>
        <w:rPr>
          <w:sz w:val="24"/>
          <w:szCs w:val="24"/>
        </w:rPr>
        <w:t>Перечень административных процедур:</w:t>
      </w:r>
    </w:p>
    <w:p w:rsidR="00FE0A2A" w:rsidRDefault="00FE0A2A" w:rsidP="00FE0A2A">
      <w:pPr>
        <w:pStyle w:val="113"/>
        <w:numPr>
          <w:ilvl w:val="2"/>
          <w:numId w:val="36"/>
        </w:numPr>
        <w:tabs>
          <w:tab w:val="left" w:pos="709"/>
        </w:tabs>
        <w:spacing w:line="264" w:lineRule="auto"/>
        <w:ind w:left="0" w:firstLine="709"/>
      </w:pPr>
      <w:r>
        <w:rPr>
          <w:sz w:val="24"/>
          <w:szCs w:val="24"/>
        </w:rPr>
        <w:t>прием и регистрация Запроса и документов, необходимых для предоставления Муниципальной услуги;</w:t>
      </w:r>
    </w:p>
    <w:p w:rsidR="00FE0A2A" w:rsidRDefault="00FE0A2A" w:rsidP="00FE0A2A">
      <w:pPr>
        <w:pStyle w:val="113"/>
        <w:numPr>
          <w:ilvl w:val="2"/>
          <w:numId w:val="36"/>
        </w:numPr>
        <w:tabs>
          <w:tab w:val="left" w:pos="709"/>
        </w:tabs>
        <w:spacing w:line="264" w:lineRule="auto"/>
        <w:ind w:left="0" w:firstLine="709"/>
      </w:pPr>
      <w:r>
        <w:rPr>
          <w:sz w:val="24"/>
          <w:szCs w:val="24"/>
        </w:rPr>
        <w:t>формирование и направление межведомственных информационных запросов в органы (организации), участвующие в предоставлении Муниципальной услуги;</w:t>
      </w:r>
    </w:p>
    <w:p w:rsidR="00FE0A2A" w:rsidRDefault="00FE0A2A" w:rsidP="00FE0A2A">
      <w:pPr>
        <w:pStyle w:val="113"/>
        <w:numPr>
          <w:ilvl w:val="2"/>
          <w:numId w:val="36"/>
        </w:numPr>
        <w:tabs>
          <w:tab w:val="left" w:pos="709"/>
        </w:tabs>
        <w:spacing w:line="264" w:lineRule="auto"/>
        <w:ind w:left="0" w:firstLine="709"/>
      </w:pPr>
      <w:r>
        <w:rPr>
          <w:sz w:val="24"/>
          <w:szCs w:val="24"/>
        </w:rPr>
        <w:t>рассмотрение документов и принятие предварительного решения;</w:t>
      </w:r>
    </w:p>
    <w:p w:rsidR="00FE0A2A" w:rsidRDefault="00FE0A2A" w:rsidP="00FE0A2A">
      <w:pPr>
        <w:pStyle w:val="113"/>
        <w:numPr>
          <w:ilvl w:val="2"/>
          <w:numId w:val="36"/>
        </w:numPr>
        <w:tabs>
          <w:tab w:val="left" w:pos="709"/>
        </w:tabs>
        <w:spacing w:line="264" w:lineRule="auto"/>
        <w:ind w:left="0" w:firstLine="709"/>
      </w:pPr>
      <w:r>
        <w:rPr>
          <w:sz w:val="24"/>
          <w:szCs w:val="24"/>
        </w:rPr>
        <w:t xml:space="preserve">проведение приемных (вступительных) испытаний (при необходимости); </w:t>
      </w:r>
    </w:p>
    <w:p w:rsidR="00FE0A2A" w:rsidRDefault="00FE0A2A" w:rsidP="00FE0A2A">
      <w:pPr>
        <w:pStyle w:val="113"/>
        <w:numPr>
          <w:ilvl w:val="2"/>
          <w:numId w:val="36"/>
        </w:numPr>
        <w:tabs>
          <w:tab w:val="left" w:pos="709"/>
        </w:tabs>
        <w:spacing w:line="264" w:lineRule="auto"/>
        <w:ind w:left="0" w:firstLine="709"/>
      </w:pPr>
      <w:r>
        <w:rPr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FE0A2A" w:rsidRDefault="00FE0A2A" w:rsidP="00FE0A2A">
      <w:pPr>
        <w:pStyle w:val="113"/>
        <w:numPr>
          <w:ilvl w:val="2"/>
          <w:numId w:val="36"/>
        </w:numPr>
        <w:spacing w:line="264" w:lineRule="auto"/>
        <w:ind w:left="0" w:firstLine="709"/>
      </w:pPr>
      <w:r>
        <w:rPr>
          <w:sz w:val="24"/>
          <w:szCs w:val="24"/>
        </w:rPr>
        <w:t>выдача результата предоставления Муниципальной услуги Заявителю.</w:t>
      </w:r>
    </w:p>
    <w:p w:rsidR="00FE0A2A" w:rsidRDefault="00FE0A2A" w:rsidP="00FE0A2A">
      <w:pPr>
        <w:pStyle w:val="113"/>
        <w:numPr>
          <w:ilvl w:val="1"/>
          <w:numId w:val="36"/>
        </w:numPr>
        <w:spacing w:line="264" w:lineRule="auto"/>
        <w:ind w:left="0" w:firstLine="709"/>
      </w:pPr>
      <w:r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9 к настоящему Административному регламенту.</w:t>
      </w:r>
    </w:p>
    <w:p w:rsidR="00FE0A2A" w:rsidRDefault="00FE0A2A" w:rsidP="00FE0A2A">
      <w:pPr>
        <w:pStyle w:val="113"/>
        <w:numPr>
          <w:ilvl w:val="1"/>
          <w:numId w:val="36"/>
        </w:numPr>
        <w:spacing w:line="264" w:lineRule="auto"/>
        <w:ind w:left="0" w:firstLine="709"/>
      </w:pPr>
      <w:r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FE0A2A" w:rsidRDefault="00FE0A2A" w:rsidP="00FE0A2A">
      <w:pPr>
        <w:pStyle w:val="1ff3"/>
        <w:numPr>
          <w:ilvl w:val="2"/>
          <w:numId w:val="36"/>
        </w:numPr>
        <w:spacing w:line="264" w:lineRule="auto"/>
        <w:ind w:left="0" w:firstLine="709"/>
      </w:pPr>
      <w:bookmarkStart w:id="47" w:name="_Ref63872124"/>
      <w:r>
        <w:rPr>
          <w:sz w:val="24"/>
          <w:szCs w:val="24"/>
        </w:rPr>
        <w:t xml:space="preserve">Заявитель при обнаружении опечаток и ошибок в документах, выданных </w:t>
      </w:r>
      <w:r>
        <w:rPr>
          <w:sz w:val="24"/>
          <w:szCs w:val="24"/>
        </w:rPr>
        <w:br/>
        <w:t>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  <w:bookmarkEnd w:id="47"/>
      <w:r>
        <w:rPr>
          <w:sz w:val="24"/>
          <w:szCs w:val="24"/>
        </w:rPr>
        <w:t xml:space="preserve"> </w:t>
      </w:r>
    </w:p>
    <w:p w:rsidR="00FE0A2A" w:rsidRDefault="00FE0A2A" w:rsidP="00FE0A2A">
      <w:pPr>
        <w:pStyle w:val="1ff3"/>
        <w:numPr>
          <w:ilvl w:val="2"/>
          <w:numId w:val="36"/>
        </w:numPr>
        <w:spacing w:line="264" w:lineRule="auto"/>
        <w:ind w:left="0" w:firstLine="709"/>
      </w:pPr>
      <w:r>
        <w:rPr>
          <w:sz w:val="24"/>
          <w:szCs w:val="24"/>
        </w:rPr>
        <w:t>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FE0A2A" w:rsidRDefault="00FE0A2A" w:rsidP="00FE0A2A">
      <w:pPr>
        <w:pStyle w:val="1ff3"/>
        <w:numPr>
          <w:ilvl w:val="2"/>
          <w:numId w:val="36"/>
        </w:numPr>
        <w:spacing w:line="264" w:lineRule="auto"/>
        <w:ind w:left="0" w:firstLine="709"/>
      </w:pPr>
      <w:r>
        <w:rPr>
          <w:sz w:val="24"/>
          <w:szCs w:val="24"/>
        </w:rPr>
        <w:t xml:space="preserve">Срок устранения опечаток и ошибок не должен превышать 5 (Пяти) рабочих дней с момента регистрации заявления, указанного в подпункте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_Ref63872124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23.3.1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FE0A2A" w:rsidRDefault="00FE0A2A" w:rsidP="00FE0A2A">
      <w:pPr>
        <w:pStyle w:val="1ff3"/>
        <w:numPr>
          <w:ilvl w:val="2"/>
          <w:numId w:val="36"/>
        </w:numPr>
        <w:spacing w:line="264" w:lineRule="auto"/>
        <w:ind w:left="0" w:firstLine="709"/>
      </w:pPr>
      <w:r>
        <w:rPr>
          <w:sz w:val="24"/>
          <w:szCs w:val="24"/>
        </w:rPr>
        <w:t xml:space="preserve">При самостоятельном выявлении работником Организации допущенных </w:t>
      </w:r>
      <w:r>
        <w:rPr>
          <w:sz w:val="24"/>
          <w:szCs w:val="24"/>
        </w:rPr>
        <w:br/>
        <w:t>им технических ошибок (описка, опечатка и прочее) и принятии решения о необходимости их устранения:</w:t>
      </w:r>
    </w:p>
    <w:p w:rsidR="00FE0A2A" w:rsidRDefault="00FE0A2A" w:rsidP="00FE0A2A">
      <w:pPr>
        <w:pStyle w:val="1ff3"/>
        <w:numPr>
          <w:ilvl w:val="3"/>
          <w:numId w:val="36"/>
        </w:numPr>
        <w:spacing w:line="264" w:lineRule="auto"/>
        <w:ind w:left="0" w:firstLine="709"/>
      </w:pPr>
      <w:r>
        <w:rPr>
          <w:sz w:val="24"/>
          <w:szCs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FE0A2A" w:rsidRDefault="00FE0A2A" w:rsidP="00FE0A2A">
      <w:pPr>
        <w:pStyle w:val="1ff3"/>
        <w:numPr>
          <w:ilvl w:val="3"/>
          <w:numId w:val="36"/>
        </w:numPr>
        <w:spacing w:line="264" w:lineRule="auto"/>
        <w:ind w:left="0" w:firstLine="709"/>
      </w:pPr>
      <w:r>
        <w:rPr>
          <w:sz w:val="24"/>
          <w:szCs w:val="24"/>
        </w:rPr>
        <w:t>исправление технических ошибок осуществляется в течение 5 (Пяти) рабочих дней.</w:t>
      </w:r>
    </w:p>
    <w:p w:rsidR="00FE0A2A" w:rsidRDefault="00FE0A2A" w:rsidP="00FE0A2A">
      <w:pPr>
        <w:pStyle w:val="113"/>
        <w:numPr>
          <w:ilvl w:val="1"/>
          <w:numId w:val="36"/>
        </w:numPr>
        <w:spacing w:line="264" w:lineRule="auto"/>
        <w:ind w:left="0" w:firstLine="709"/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FE0A2A" w:rsidRDefault="00FE0A2A" w:rsidP="00FE0A2A">
      <w:pPr>
        <w:pStyle w:val="113"/>
        <w:numPr>
          <w:ilvl w:val="0"/>
          <w:numId w:val="0"/>
        </w:numPr>
        <w:spacing w:line="23" w:lineRule="atLeast"/>
        <w:rPr>
          <w:sz w:val="24"/>
          <w:szCs w:val="24"/>
        </w:rPr>
      </w:pPr>
    </w:p>
    <w:p w:rsidR="00FE0A2A" w:rsidRDefault="00FE0A2A" w:rsidP="00FE0A2A">
      <w:pPr>
        <w:pStyle w:val="1-"/>
        <w:numPr>
          <w:ilvl w:val="0"/>
          <w:numId w:val="15"/>
        </w:numPr>
        <w:ind w:left="0" w:firstLine="0"/>
      </w:pPr>
      <w:bookmarkStart w:id="48" w:name="_Toc89853132"/>
      <w:r>
        <w:lastRenderedPageBreak/>
        <w:t>Порядок и формы контроля за исполнением Административного регламента</w:t>
      </w:r>
      <w:bookmarkEnd w:id="48"/>
    </w:p>
    <w:p w:rsidR="00FE0A2A" w:rsidRDefault="00FE0A2A" w:rsidP="00FE0A2A">
      <w:pPr>
        <w:pStyle w:val="1-"/>
        <w:pageBreakBefore w:val="0"/>
        <w:numPr>
          <w:ilvl w:val="0"/>
          <w:numId w:val="0"/>
        </w:numPr>
      </w:pPr>
    </w:p>
    <w:p w:rsidR="00FE0A2A" w:rsidRDefault="00FE0A2A" w:rsidP="00FE0A2A">
      <w:pPr>
        <w:pStyle w:val="2-"/>
        <w:numPr>
          <w:ilvl w:val="0"/>
          <w:numId w:val="36"/>
        </w:numPr>
      </w:pPr>
      <w:bookmarkStart w:id="49" w:name="_Ref63872836"/>
      <w:r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49"/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tabs>
          <w:tab w:val="left" w:pos="1843"/>
        </w:tabs>
        <w:suppressAutoHyphens/>
        <w:spacing w:line="276" w:lineRule="auto"/>
        <w:ind w:left="0" w:firstLine="709"/>
        <w:jc w:val="both"/>
      </w:pPr>
      <w:r>
        <w:t xml:space="preserve">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:rsidR="00FE0A2A" w:rsidRDefault="00FE0A2A" w:rsidP="00FE0A2A">
      <w:pPr>
        <w:pStyle w:val="113"/>
        <w:numPr>
          <w:ilvl w:val="1"/>
          <w:numId w:val="36"/>
        </w:numPr>
        <w:tabs>
          <w:tab w:val="left" w:pos="1843"/>
        </w:tabs>
        <w:ind w:left="0" w:firstLine="709"/>
      </w:pPr>
      <w:r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FE0A2A" w:rsidRDefault="00FE0A2A" w:rsidP="00FE0A2A">
      <w:pPr>
        <w:pStyle w:val="1ff3"/>
        <w:numPr>
          <w:ilvl w:val="2"/>
          <w:numId w:val="36"/>
        </w:numPr>
        <w:tabs>
          <w:tab w:val="left" w:pos="1843"/>
        </w:tabs>
        <w:ind w:left="0" w:firstLine="709"/>
      </w:pPr>
      <w:r>
        <w:rPr>
          <w:sz w:val="24"/>
          <w:szCs w:val="24"/>
        </w:rPr>
        <w:t>независимость;</w:t>
      </w:r>
    </w:p>
    <w:p w:rsidR="00FE0A2A" w:rsidRDefault="00FE0A2A" w:rsidP="00FE0A2A">
      <w:pPr>
        <w:pStyle w:val="1ff3"/>
        <w:numPr>
          <w:ilvl w:val="2"/>
          <w:numId w:val="36"/>
        </w:numPr>
        <w:tabs>
          <w:tab w:val="left" w:pos="1843"/>
        </w:tabs>
        <w:ind w:left="0" w:firstLine="709"/>
      </w:pPr>
      <w:r>
        <w:rPr>
          <w:sz w:val="24"/>
          <w:szCs w:val="24"/>
        </w:rPr>
        <w:t>тщательность.</w:t>
      </w:r>
    </w:p>
    <w:p w:rsidR="00FE0A2A" w:rsidRDefault="00FE0A2A" w:rsidP="00FE0A2A">
      <w:pPr>
        <w:pStyle w:val="113"/>
        <w:numPr>
          <w:ilvl w:val="1"/>
          <w:numId w:val="36"/>
        </w:numPr>
        <w:tabs>
          <w:tab w:val="left" w:pos="1843"/>
        </w:tabs>
        <w:ind w:left="0" w:firstLine="709"/>
      </w:pPr>
      <w:r>
        <w:rPr>
          <w:sz w:val="24"/>
          <w:szCs w:val="24"/>
        </w:rPr>
        <w:t>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E0A2A" w:rsidRDefault="00FE0A2A" w:rsidP="00FE0A2A">
      <w:pPr>
        <w:pStyle w:val="113"/>
        <w:numPr>
          <w:ilvl w:val="1"/>
          <w:numId w:val="36"/>
        </w:numPr>
        <w:tabs>
          <w:tab w:val="left" w:pos="1843"/>
        </w:tabs>
        <w:ind w:left="0" w:firstLine="709"/>
      </w:pPr>
      <w:r>
        <w:rPr>
          <w:sz w:val="24"/>
          <w:szCs w:val="24"/>
        </w:rPr>
        <w:t xml:space="preserve">Работники Организации, осуществляющие текущий контроль </w:t>
      </w:r>
      <w:r>
        <w:rPr>
          <w:sz w:val="24"/>
          <w:szCs w:val="24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E0A2A" w:rsidRDefault="00FE0A2A" w:rsidP="00FE0A2A">
      <w:pPr>
        <w:pStyle w:val="113"/>
        <w:numPr>
          <w:ilvl w:val="1"/>
          <w:numId w:val="36"/>
        </w:numPr>
        <w:tabs>
          <w:tab w:val="left" w:pos="1843"/>
        </w:tabs>
        <w:ind w:left="0" w:firstLine="709"/>
      </w:pPr>
      <w:r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работниками Организации обязанностей, предусмотренных настоящим подразделом.</w:t>
      </w:r>
    </w:p>
    <w:p w:rsidR="00FE0A2A" w:rsidRDefault="00FE0A2A" w:rsidP="00FE0A2A">
      <w:pPr>
        <w:pStyle w:val="11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FE0A2A" w:rsidRDefault="00FE0A2A" w:rsidP="00FE0A2A">
      <w:pPr>
        <w:pStyle w:val="2-"/>
        <w:numPr>
          <w:ilvl w:val="0"/>
          <w:numId w:val="36"/>
        </w:numPr>
      </w:pPr>
      <w:bookmarkStart w:id="50" w:name="_Ref63872842"/>
      <w: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50"/>
    </w:p>
    <w:p w:rsidR="00FE0A2A" w:rsidRDefault="00FE0A2A" w:rsidP="00FE0A2A">
      <w:pPr>
        <w:pStyle w:val="2-"/>
        <w:numPr>
          <w:ilvl w:val="0"/>
          <w:numId w:val="0"/>
        </w:numPr>
        <w:ind w:left="1429"/>
        <w:rPr>
          <w:lang w:eastAsia="ru-RU"/>
        </w:rPr>
      </w:pP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843"/>
        </w:tabs>
        <w:suppressAutoHyphens/>
        <w:spacing w:line="276" w:lineRule="auto"/>
        <w:ind w:left="0" w:firstLine="709"/>
        <w:jc w:val="both"/>
      </w:pPr>
      <w: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Организации.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843"/>
        </w:tabs>
        <w:suppressAutoHyphens/>
        <w:spacing w:line="276" w:lineRule="auto"/>
        <w:ind w:left="0" w:firstLine="709"/>
        <w:jc w:val="both"/>
      </w:pPr>
      <w: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 w:rsidR="00FE0A2A" w:rsidRDefault="00FE0A2A" w:rsidP="00FE0A2A"/>
    <w:p w:rsidR="00FE0A2A" w:rsidRDefault="00FE0A2A" w:rsidP="00FE0A2A">
      <w:pPr>
        <w:pStyle w:val="2-"/>
        <w:numPr>
          <w:ilvl w:val="0"/>
          <w:numId w:val="36"/>
        </w:numPr>
      </w:pPr>
      <w:r>
        <w:lastRenderedPageBreak/>
        <w:t>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36"/>
        </w:numPr>
        <w:tabs>
          <w:tab w:val="left" w:pos="1843"/>
        </w:tabs>
        <w:ind w:left="0" w:firstLine="709"/>
      </w:pPr>
      <w:r>
        <w:rPr>
          <w:sz w:val="24"/>
          <w:szCs w:val="24"/>
        </w:rPr>
        <w:t>Работником Организации,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Организации, непосредственно предоставляющей Муниципальную услугу.</w:t>
      </w:r>
    </w:p>
    <w:p w:rsidR="00FE0A2A" w:rsidRDefault="00FE0A2A" w:rsidP="00FE0A2A">
      <w:pPr>
        <w:pStyle w:val="113"/>
        <w:widowControl w:val="0"/>
        <w:numPr>
          <w:ilvl w:val="1"/>
          <w:numId w:val="36"/>
        </w:numPr>
        <w:tabs>
          <w:tab w:val="left" w:pos="1843"/>
        </w:tabs>
        <w:ind w:left="0" w:firstLine="709"/>
      </w:pPr>
      <w:r>
        <w:rPr>
          <w:sz w:val="24"/>
          <w:szCs w:val="24"/>
        </w:rPr>
        <w:t xml:space="preserve">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Федерации. </w:t>
      </w:r>
    </w:p>
    <w:p w:rsidR="00FE0A2A" w:rsidRDefault="00FE0A2A" w:rsidP="00FE0A2A">
      <w:pPr>
        <w:pStyle w:val="113"/>
        <w:widowControl w:val="0"/>
        <w:numPr>
          <w:ilvl w:val="0"/>
          <w:numId w:val="0"/>
        </w:numPr>
        <w:ind w:firstLine="709"/>
        <w:rPr>
          <w:kern w:val="2"/>
          <w:sz w:val="24"/>
          <w:szCs w:val="24"/>
        </w:rPr>
      </w:pPr>
    </w:p>
    <w:p w:rsidR="00FE0A2A" w:rsidRDefault="00FE0A2A" w:rsidP="00FE0A2A">
      <w:pPr>
        <w:pStyle w:val="2-"/>
        <w:numPr>
          <w:ilvl w:val="0"/>
          <w:numId w:val="36"/>
        </w:numPr>
      </w:pPr>
      <w: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</w:pPr>
    </w:p>
    <w:p w:rsidR="00FE0A2A" w:rsidRDefault="00FE0A2A" w:rsidP="00FE0A2A">
      <w:pPr>
        <w:pStyle w:val="113"/>
        <w:numPr>
          <w:ilvl w:val="1"/>
          <w:numId w:val="36"/>
        </w:numPr>
        <w:tabs>
          <w:tab w:val="left" w:pos="1701"/>
        </w:tabs>
        <w:ind w:left="0" w:firstLine="709"/>
      </w:pPr>
      <w:r>
        <w:rPr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предусмотренными подразделами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_Ref63872836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_Ref63872842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701"/>
        </w:tabs>
        <w:suppressAutoHyphens/>
        <w:spacing w:line="276" w:lineRule="auto"/>
        <w:ind w:left="0" w:firstLine="709"/>
        <w:jc w:val="both"/>
      </w:pPr>
      <w:r>
        <w:t xml:space="preserve">Граждане, их объединения и организации для осуществления контроля </w:t>
      </w:r>
      <w:r>
        <w:br/>
        <w:t>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E0A2A" w:rsidRDefault="00FE0A2A" w:rsidP="00FE0A2A">
      <w:pPr>
        <w:pStyle w:val="113"/>
        <w:numPr>
          <w:ilvl w:val="1"/>
          <w:numId w:val="36"/>
        </w:numPr>
        <w:tabs>
          <w:tab w:val="left" w:pos="1701"/>
        </w:tabs>
        <w:ind w:left="0" w:firstLine="709"/>
      </w:pPr>
      <w:r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>
        <w:rPr>
          <w:sz w:val="24"/>
          <w:szCs w:val="24"/>
        </w:rPr>
        <w:br/>
        <w:t>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работников Организации и принятые ими решения, связанные с предоставлением Муниципальной услуги.</w:t>
      </w:r>
    </w:p>
    <w:p w:rsidR="00FE0A2A" w:rsidRDefault="00FE0A2A" w:rsidP="00FE0A2A">
      <w:pPr>
        <w:pStyle w:val="113"/>
        <w:numPr>
          <w:ilvl w:val="1"/>
          <w:numId w:val="36"/>
        </w:numPr>
        <w:tabs>
          <w:tab w:val="left" w:pos="1701"/>
        </w:tabs>
        <w:ind w:left="0" w:firstLine="709"/>
      </w:pPr>
      <w:r>
        <w:rPr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E0A2A" w:rsidRDefault="00FE0A2A" w:rsidP="00FE0A2A">
      <w:pPr>
        <w:pStyle w:val="113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FE0A2A" w:rsidRDefault="00FE0A2A" w:rsidP="00FE0A2A">
      <w:pPr>
        <w:pStyle w:val="1-"/>
        <w:numPr>
          <w:ilvl w:val="0"/>
          <w:numId w:val="15"/>
        </w:numPr>
        <w:ind w:left="0" w:firstLine="0"/>
      </w:pPr>
      <w:bookmarkStart w:id="51" w:name="_Toc89853133"/>
      <w:r>
        <w:lastRenderedPageBreak/>
        <w:t xml:space="preserve">Досудебный (внесудебный) порядок обжалования </w:t>
      </w:r>
      <w:r>
        <w:br/>
        <w:t>решений и действий (бездействия) Организации, работников Организации</w:t>
      </w:r>
      <w:bookmarkEnd w:id="51"/>
    </w:p>
    <w:p w:rsidR="00FE0A2A" w:rsidRDefault="00FE0A2A" w:rsidP="00FE0A2A">
      <w:pPr>
        <w:pStyle w:val="1-"/>
        <w:pageBreakBefore w:val="0"/>
        <w:numPr>
          <w:ilvl w:val="0"/>
          <w:numId w:val="0"/>
        </w:numPr>
      </w:pPr>
    </w:p>
    <w:p w:rsidR="00FE0A2A" w:rsidRDefault="00FE0A2A" w:rsidP="00FE0A2A">
      <w:pPr>
        <w:pStyle w:val="2-"/>
        <w:numPr>
          <w:ilvl w:val="0"/>
          <w:numId w:val="36"/>
        </w:numPr>
      </w:pPr>
      <w: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lang w:eastAsia="ar-SA"/>
        </w:rPr>
        <w:t>Муниципальной услуги</w:t>
      </w:r>
    </w:p>
    <w:p w:rsidR="00FE0A2A" w:rsidRDefault="00FE0A2A" w:rsidP="00FE0A2A">
      <w:pPr>
        <w:pStyle w:val="2-"/>
        <w:numPr>
          <w:ilvl w:val="0"/>
          <w:numId w:val="0"/>
        </w:numPr>
        <w:ind w:left="1429"/>
        <w:rPr>
          <w:lang w:eastAsia="ar-SA"/>
        </w:rPr>
      </w:pP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>
        <w:rPr>
          <w:lang w:eastAsia="ar-SA"/>
        </w:rPr>
        <w:t>Муниципальной услуги, Организацией</w:t>
      </w:r>
      <w:r>
        <w:t xml:space="preserve">, работниками </w:t>
      </w:r>
      <w:r>
        <w:rPr>
          <w:lang w:eastAsia="ar-SA"/>
        </w:rPr>
        <w:t>Организации</w:t>
      </w:r>
      <w:r>
        <w:t xml:space="preserve"> (далее – жалоба).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bookmarkStart w:id="52" w:name="_Ref63872160"/>
      <w:r>
        <w:rPr>
          <w:color w:val="000000"/>
        </w:rPr>
        <w:t xml:space="preserve">В случае, когда жалоба подается через представителя Заявителя, </w:t>
      </w:r>
      <w:r>
        <w:rPr>
          <w:color w:val="000000"/>
        </w:rPr>
        <w:br/>
        <w:t xml:space="preserve">в качестве документа, подтверждающего </w:t>
      </w:r>
      <w:r>
        <w:t>его п</w:t>
      </w:r>
      <w:r>
        <w:rPr>
          <w:color w:val="000000"/>
        </w:rPr>
        <w:t>олномочия на осуществление действий от имени Заявителя, могут быть представлены:</w:t>
      </w:r>
      <w:bookmarkEnd w:id="52"/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оформленная в соответствии с законодательством Российской Федерации доверенность (для физических лиц).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t>Заявитель может обратиться с жалобой, в том числе в следующих случаях: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t xml:space="preserve">нарушения срока регистрации Запроса о предоставлении </w:t>
      </w:r>
      <w:r>
        <w:rPr>
          <w:lang w:eastAsia="ar-SA"/>
        </w:rPr>
        <w:t>Муниципальной услуги</w:t>
      </w:r>
      <w:r>
        <w:t xml:space="preserve">; 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t xml:space="preserve">нарушения срока предоставления </w:t>
      </w:r>
      <w:r>
        <w:rPr>
          <w:lang w:eastAsia="ar-SA"/>
        </w:rPr>
        <w:t>Муниципальной услуги</w:t>
      </w:r>
      <w:r>
        <w:t>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>
        <w:rPr>
          <w:lang w:eastAsia="ar-SA"/>
        </w:rPr>
        <w:t>Муниципальной услуги;</w:t>
      </w:r>
      <w:r>
        <w:rPr>
          <w:color w:val="000000"/>
        </w:rPr>
        <w:t xml:space="preserve"> 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>
        <w:rPr>
          <w:lang w:eastAsia="ar-SA"/>
        </w:rPr>
        <w:t>Муниципальной услуги</w:t>
      </w:r>
      <w:r>
        <w:t xml:space="preserve">, </w:t>
      </w:r>
      <w:r>
        <w:br/>
        <w:t>у Заявителя;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t xml:space="preserve">отказа в предоставлении </w:t>
      </w:r>
      <w:r>
        <w:rPr>
          <w:lang w:eastAsia="ar-SA"/>
        </w:rPr>
        <w:t>Муниципальной услуги</w:t>
      </w:r>
      <w:r>
        <w:t xml:space="preserve">, если основания отказа </w:t>
      </w:r>
      <w:r>
        <w:br/>
        <w:t>не предусмотрены законодательством Российской Федерации;</w:t>
      </w:r>
    </w:p>
    <w:p w:rsidR="00FE0A2A" w:rsidRDefault="00FE0A2A" w:rsidP="00FE0A2A">
      <w:pPr>
        <w:pStyle w:val="af0"/>
        <w:widowControl w:val="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t xml:space="preserve">требования с Заявителя при предоставлении </w:t>
      </w:r>
      <w:r>
        <w:rPr>
          <w:lang w:eastAsia="ar-SA"/>
        </w:rPr>
        <w:t>Муниципальной услуги</w:t>
      </w:r>
      <w:r>
        <w:t xml:space="preserve"> платы, </w:t>
      </w:r>
      <w:r>
        <w:br/>
        <w:t>не предусмотренной законодательством Российской Федерации;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отказа Организации,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нарушения срока или порядка выдачи документов по результатам предоставления Муниципальной услуги;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t xml:space="preserve">приостановления предоставления </w:t>
      </w:r>
      <w:r>
        <w:rPr>
          <w:lang w:eastAsia="ar-SA"/>
        </w:rPr>
        <w:t>Муниципальной услуги</w:t>
      </w:r>
      <w:r>
        <w:t xml:space="preserve">, если основания приостановления не предусмотрены </w:t>
      </w:r>
      <w:r>
        <w:rPr>
          <w:color w:val="000000"/>
        </w:rPr>
        <w:t>законодательством Российской Федерации;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t xml:space="preserve">требования у Заявителя при предоставлении </w:t>
      </w:r>
      <w:r>
        <w:rPr>
          <w:lang w:eastAsia="ar-SA"/>
        </w:rPr>
        <w:t>Муниципальной услуги</w:t>
      </w:r>
      <w: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lang w:eastAsia="ar-SA"/>
        </w:rPr>
        <w:t>Муниципальной услуги</w:t>
      </w:r>
      <w:r>
        <w:t xml:space="preserve">, либо в предоставлении </w:t>
      </w:r>
      <w:r>
        <w:rPr>
          <w:lang w:eastAsia="ar-SA"/>
        </w:rPr>
        <w:t>Муниципальной услуги</w:t>
      </w:r>
      <w:r>
        <w:t xml:space="preserve">, за исключением случаев, указанных в подпункте </w:t>
      </w:r>
      <w:r>
        <w:fldChar w:fldCharType="begin"/>
      </w:r>
      <w:r>
        <w:instrText xml:space="preserve"> REF _Ref63872142 \r \h </w:instrText>
      </w:r>
      <w:r>
        <w:fldChar w:fldCharType="separate"/>
      </w:r>
      <w:r>
        <w:t>10.5.4</w:t>
      </w:r>
      <w:r>
        <w:fldChar w:fldCharType="end"/>
      </w:r>
      <w:r>
        <w:t xml:space="preserve"> настоящего Административного регламента.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Жалоба должна содержать: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наименование Организации, указание на работника Организации, решения </w:t>
      </w:r>
      <w:r>
        <w:rPr>
          <w:color w:val="000000"/>
        </w:rPr>
        <w:br/>
        <w:t>и действия (бездействие) которых обжалуются;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</w:t>
      </w:r>
      <w:r>
        <w:rPr>
          <w:color w:val="000000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сведения об обжалуемых решениях и действиях (бездействии) Организации, работника Организации;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доводы, на основании которых Заявитель не согласен с решением </w:t>
      </w:r>
      <w:r>
        <w:rPr>
          <w:color w:val="000000"/>
        </w:rPr>
        <w:br/>
        <w:t>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При подаче жалобы в электронном виде документы, указанные в пункте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REF _Ref63872160 \r \h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28.2</w:t>
      </w:r>
      <w:r>
        <w:rPr>
          <w:color w:val="000000"/>
        </w:rPr>
        <w:fldChar w:fldCharType="end"/>
      </w:r>
      <w:r>
        <w:rPr>
          <w:color w:val="000000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В электронной форме жалоба может быть подана Заявителем посредством: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официального сайта Правительства субъекта Российской Федерации в сети Интернет;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официального сайта Организации в сети Интернет;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ЕПГУ;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В Организации, Администрации определяются работники, которые обеспечивают: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прием и регистрацию жалоб;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направление жалоб в уполномоченные на их рассмотрение Организацию, Администрацию в соответствии с </w:t>
      </w:r>
      <w:hyperlink r:id="rId13" w:history="1">
        <w:r>
          <w:rPr>
            <w:rStyle w:val="a3"/>
          </w:rPr>
          <w:t xml:space="preserve">пунктом </w:t>
        </w: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REF _Ref63872185 \r \h </w:instrText>
        </w:r>
        <w:r>
          <w:rPr>
            <w:rStyle w:val="a3"/>
          </w:rPr>
        </w:r>
        <w:r>
          <w:rPr>
            <w:rStyle w:val="a3"/>
          </w:rPr>
          <w:fldChar w:fldCharType="separate"/>
        </w:r>
        <w:r>
          <w:rPr>
            <w:rStyle w:val="a3"/>
          </w:rPr>
          <w:t>29.1</w:t>
        </w:r>
        <w:r>
          <w:rPr>
            <w:rStyle w:val="a3"/>
          </w:rPr>
          <w:fldChar w:fldCharType="end"/>
        </w:r>
      </w:hyperlink>
      <w:r>
        <w:rPr>
          <w:color w:val="000000"/>
        </w:rPr>
        <w:t xml:space="preserve"> настоящего Административного регламента;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рассмотрение жалоб в соответствии с требованиями законодательства Российской Федерации.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bookmarkStart w:id="53" w:name="_Ref63872311"/>
      <w:r>
        <w:rPr>
          <w:color w:val="000000"/>
        </w:rPr>
        <w:t>По результатам рассмотрения жалобы Организация, Администрация принимает одно из следующих решений:</w:t>
      </w:r>
      <w:bookmarkEnd w:id="53"/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56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в </w:t>
      </w:r>
      <w:r>
        <w:t xml:space="preserve">удовлетворении жалобы отказывается по основаниям, предусмотренным </w:t>
      </w:r>
      <w:hyperlink r:id="rId14" w:anchor="p129" w:history="1">
        <w:r>
          <w:rPr>
            <w:rStyle w:val="a3"/>
          </w:rPr>
          <w:t xml:space="preserve">пунктом </w:t>
        </w: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REF _Ref63872285 \r \h </w:instrText>
        </w:r>
        <w:r>
          <w:rPr>
            <w:rStyle w:val="a3"/>
          </w:rPr>
        </w:r>
        <w:r>
          <w:rPr>
            <w:rStyle w:val="a3"/>
          </w:rPr>
          <w:fldChar w:fldCharType="separate"/>
        </w:r>
        <w:r>
          <w:rPr>
            <w:rStyle w:val="a3"/>
          </w:rPr>
          <w:t>28.18</w:t>
        </w:r>
        <w:r>
          <w:rPr>
            <w:rStyle w:val="a3"/>
          </w:rPr>
          <w:fldChar w:fldCharType="end"/>
        </w:r>
      </w:hyperlink>
      <w:r>
        <w:t xml:space="preserve"> настоящего Административного регламента.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bookmarkStart w:id="54" w:name="_Ref63872210"/>
      <w:r>
        <w:rPr>
          <w:color w:val="000000"/>
        </w:rPr>
        <w:lastRenderedPageBreak/>
        <w:t xml:space="preserve">Не позднее дня, следующего за днем принятия решения, указанного </w:t>
      </w:r>
      <w:r>
        <w:rPr>
          <w:color w:val="000000"/>
        </w:rPr>
        <w:br/>
        <w:t xml:space="preserve">в </w:t>
      </w:r>
      <w:hyperlink r:id="rId15" w:anchor="p112" w:history="1">
        <w:r>
          <w:rPr>
            <w:rStyle w:val="a3"/>
          </w:rPr>
          <w:t>пункте</w:t>
        </w:r>
      </w:hyperlink>
      <w:r>
        <w:rPr>
          <w:rStyle w:val="a3"/>
        </w:rPr>
        <w:t xml:space="preserve"> </w:t>
      </w:r>
      <w:r>
        <w:rPr>
          <w:rStyle w:val="a3"/>
        </w:rPr>
        <w:fldChar w:fldCharType="begin"/>
      </w:r>
      <w:r>
        <w:rPr>
          <w:rStyle w:val="a3"/>
        </w:rPr>
        <w:instrText xml:space="preserve"> REF _Ref63872311 \r \h </w:instrText>
      </w:r>
      <w:r>
        <w:rPr>
          <w:rStyle w:val="a3"/>
        </w:rPr>
      </w:r>
      <w:r>
        <w:rPr>
          <w:rStyle w:val="a3"/>
        </w:rPr>
        <w:fldChar w:fldCharType="separate"/>
      </w:r>
      <w:r>
        <w:rPr>
          <w:rStyle w:val="a3"/>
        </w:rPr>
        <w:t>28.10</w:t>
      </w:r>
      <w:r>
        <w:rPr>
          <w:rStyle w:val="a3"/>
        </w:rPr>
        <w:fldChar w:fldCharType="end"/>
      </w:r>
      <w:r>
        <w:rPr>
          <w:rStyle w:val="a3"/>
        </w:rPr>
        <w:t xml:space="preserve"> </w:t>
      </w:r>
      <w:r>
        <w:rPr>
          <w:color w:val="000000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54"/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 соответственно.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bookmarkStart w:id="55" w:name="_Ref63872341"/>
      <w:r>
        <w:rPr>
          <w:color w:val="000000"/>
        </w:rPr>
        <w:t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bookmarkEnd w:id="55"/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В ответе по результатам рассмотрения жалобы указываются: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фамилия, имя, отчество (при наличии) или наименование Заявителя;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основания для принятия решения по жалобе;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принятое по жалобе решение;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REF _Ref63872341 \r \h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28.15</w:t>
      </w:r>
      <w:r>
        <w:rPr>
          <w:color w:val="000000"/>
        </w:rPr>
        <w:fldChar w:fldCharType="end"/>
      </w:r>
      <w:r>
        <w:rPr>
          <w:color w:val="000000"/>
        </w:rPr>
        <w:t xml:space="preserve"> настоящего Административного регламента;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информация о порядке обжалования принятого по жалобе решения.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bookmarkStart w:id="56" w:name="_Ref63872285"/>
      <w:r>
        <w:rPr>
          <w:color w:val="000000"/>
        </w:rPr>
        <w:t>Организация, Администрация отказывает в удовлетворении жалобы в следующих случаях:</w:t>
      </w:r>
      <w:bookmarkEnd w:id="56"/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подачи жалобы лицом, полномочия которого не подтверждены </w:t>
      </w:r>
      <w:r>
        <w:rPr>
          <w:color w:val="000000"/>
        </w:rPr>
        <w:br/>
        <w:t>в порядке, установленном законодательством Российской Федерации;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наличия решения по жалобе, принятого ранее в соответствии </w:t>
      </w:r>
      <w:r>
        <w:rPr>
          <w:color w:val="000000"/>
        </w:rPr>
        <w:br/>
        <w:t xml:space="preserve">с требованиями законодательства Российской Федерации в отношении того же Заявителя </w:t>
      </w:r>
      <w:r>
        <w:rPr>
          <w:color w:val="000000"/>
        </w:rPr>
        <w:br/>
        <w:t>и по тому же предмету жалобы.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Организация, Администрация вправе оставить жалобу без ответа в следующих случаях: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701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lastRenderedPageBreak/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701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701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>
          <w:rPr>
            <w:rStyle w:val="a3"/>
          </w:rPr>
          <w:t>статьей 5.63</w:t>
        </w:r>
      </w:hyperlink>
      <w:r>
        <w:rPr>
          <w:color w:val="000000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об административных правонарушениях РФ,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Организация обеспечивает: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оснащение мест приема жалоб;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информирование Заявителей о порядке обжалования решений </w:t>
      </w:r>
      <w:r>
        <w:rPr>
          <w:color w:val="000000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 xml:space="preserve">консультирование Заявителей о порядке обжалования решений </w:t>
      </w:r>
      <w:r>
        <w:rPr>
          <w:color w:val="000000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FE0A2A" w:rsidRDefault="00FE0A2A" w:rsidP="00FE0A2A">
      <w:pPr>
        <w:pStyle w:val="af0"/>
        <w:numPr>
          <w:ilvl w:val="2"/>
          <w:numId w:val="36"/>
        </w:numPr>
        <w:tabs>
          <w:tab w:val="left" w:pos="1418"/>
          <w:tab w:val="left" w:pos="1560"/>
          <w:tab w:val="left" w:pos="2410"/>
        </w:tabs>
        <w:suppressAutoHyphens/>
        <w:spacing w:line="276" w:lineRule="auto"/>
        <w:ind w:left="0" w:firstLine="709"/>
        <w:jc w:val="both"/>
      </w:pPr>
      <w:r>
        <w:rPr>
          <w:color w:val="000000"/>
        </w:rPr>
        <w:t>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(в том числе о количестве удовлетворенных и неудовлетворенных жалоб).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2410"/>
        </w:tabs>
        <w:suppressAutoHyphens/>
        <w:spacing w:line="264" w:lineRule="auto"/>
        <w:ind w:left="0" w:firstLine="709"/>
        <w:jc w:val="both"/>
      </w:pPr>
      <w:r>
        <w:rPr>
          <w:color w:val="000000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 w:history="1">
        <w:r>
          <w:rPr>
            <w:rStyle w:val="a3"/>
          </w:rPr>
          <w:t>Положения</w:t>
        </w:r>
      </w:hyperlink>
      <w:r>
        <w:rPr>
          <w:color w:val="000000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E0A2A" w:rsidRDefault="00FE0A2A" w:rsidP="00FE0A2A">
      <w:pPr>
        <w:ind w:firstLine="709"/>
        <w:rPr>
          <w:color w:val="000000"/>
        </w:rPr>
      </w:pPr>
    </w:p>
    <w:p w:rsidR="00FE0A2A" w:rsidRDefault="00FE0A2A" w:rsidP="00FE0A2A">
      <w:pPr>
        <w:pStyle w:val="2-"/>
        <w:numPr>
          <w:ilvl w:val="0"/>
          <w:numId w:val="36"/>
        </w:numPr>
      </w:pPr>
      <w:r>
        <w:lastRenderedPageBreak/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E0A2A" w:rsidRDefault="00FE0A2A" w:rsidP="00FE0A2A">
      <w:pPr>
        <w:ind w:firstLine="540"/>
        <w:rPr>
          <w:b/>
          <w:color w:val="000000"/>
        </w:rPr>
      </w:pP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64" w:lineRule="auto"/>
        <w:ind w:left="0" w:firstLine="709"/>
        <w:jc w:val="both"/>
      </w:pPr>
      <w:bookmarkStart w:id="57" w:name="_Ref63872185"/>
      <w:r>
        <w:rPr>
          <w:color w:val="000000"/>
        </w:rPr>
        <w:t>Жалоба подается в Организацию, предоставившую Муниципальную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  <w:bookmarkEnd w:id="57"/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64" w:lineRule="auto"/>
        <w:ind w:left="0" w:firstLine="709"/>
        <w:jc w:val="both"/>
      </w:pPr>
      <w:r>
        <w:t xml:space="preserve">Жалобу на решения и действия (бездействие) </w:t>
      </w:r>
      <w:r>
        <w:rPr>
          <w:lang w:eastAsia="ar-SA"/>
        </w:rPr>
        <w:t>Организации</w:t>
      </w:r>
      <w:r>
        <w:t xml:space="preserve"> можно подать Губернатору Новосибирской области.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64" w:lineRule="auto"/>
        <w:ind w:left="0" w:firstLine="709"/>
        <w:jc w:val="both"/>
      </w:pPr>
      <w:r>
        <w:rPr>
          <w:color w:val="000000"/>
        </w:rPr>
        <w:t>Прием жалоб в письменной форме на бумажном носителе осуществляется Организацией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FE0A2A" w:rsidRDefault="00FE0A2A" w:rsidP="00FE0A2A">
      <w:pPr>
        <w:pStyle w:val="af0"/>
        <w:tabs>
          <w:tab w:val="left" w:pos="1418"/>
          <w:tab w:val="left" w:pos="1843"/>
        </w:tabs>
        <w:spacing w:line="264" w:lineRule="auto"/>
        <w:ind w:left="0" w:firstLine="709"/>
        <w:jc w:val="both"/>
      </w:pPr>
      <w:r>
        <w:rPr>
          <w:color w:val="000000"/>
        </w:rPr>
        <w:t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64" w:lineRule="auto"/>
        <w:ind w:left="0" w:firstLine="709"/>
        <w:jc w:val="both"/>
      </w:pPr>
      <w:r>
        <w:rPr>
          <w:color w:val="000000"/>
        </w:rPr>
        <w:t xml:space="preserve">Жалоба, поступившая в Организацию, Администрацию, подлежит регистрации не позднее следующего рабочего дня со дня ее поступления. 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64" w:lineRule="auto"/>
        <w:ind w:left="0" w:firstLine="709"/>
        <w:jc w:val="both"/>
      </w:pPr>
      <w:r>
        <w:rPr>
          <w:color w:val="000000"/>
        </w:rPr>
        <w:t xml:space="preserve">Жалоба рассматривается в течение 15 (Пятнадцати) рабочих дней со дня </w:t>
      </w:r>
      <w:r>
        <w:rPr>
          <w:color w:val="000000"/>
        </w:rPr>
        <w:br/>
        <w:t>ее регистрации (если более короткие сроки рассмотрения жалобы не установлены Организацией, Администрацией</w:t>
      </w:r>
      <w:r>
        <w:t>)</w:t>
      </w:r>
      <w:r>
        <w:rPr>
          <w:color w:val="000000"/>
        </w:rPr>
        <w:t>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64" w:lineRule="auto"/>
        <w:ind w:left="0" w:firstLine="709"/>
        <w:jc w:val="both"/>
      </w:pPr>
      <w:r>
        <w:rPr>
          <w:color w:val="000000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FE0A2A" w:rsidRDefault="00FE0A2A" w:rsidP="00FE0A2A">
      <w:pPr>
        <w:pStyle w:val="af0"/>
        <w:tabs>
          <w:tab w:val="left" w:pos="1843"/>
        </w:tabs>
        <w:spacing w:line="264" w:lineRule="auto"/>
        <w:ind w:left="0" w:firstLine="709"/>
        <w:jc w:val="both"/>
      </w:pPr>
      <w:r>
        <w:rPr>
          <w:color w:val="000000"/>
        </w:rPr>
        <w:t xml:space="preserve">В случае если жалоба подана Заявителем в Организацию, в компетенцию которого </w:t>
      </w:r>
      <w:r>
        <w:rPr>
          <w:color w:val="000000"/>
        </w:rPr>
        <w:br/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:rsidR="00FE0A2A" w:rsidRDefault="00FE0A2A" w:rsidP="00FE0A2A">
      <w:pPr>
        <w:pStyle w:val="af0"/>
        <w:tabs>
          <w:tab w:val="left" w:pos="1843"/>
        </w:tabs>
        <w:spacing w:line="264" w:lineRule="auto"/>
        <w:ind w:left="0" w:firstLine="709"/>
        <w:jc w:val="both"/>
      </w:pPr>
      <w:r>
        <w:rPr>
          <w:color w:val="000000"/>
        </w:rPr>
        <w:t xml:space="preserve">При этом срок рассмотрения жалобы исчисляется со дня регистрации жалобы </w:t>
      </w:r>
      <w:r>
        <w:rPr>
          <w:color w:val="000000"/>
        </w:rPr>
        <w:br/>
        <w:t>в уполномоченном на ее рассмотрение государственном органе.</w:t>
      </w:r>
    </w:p>
    <w:p w:rsidR="00FE0A2A" w:rsidRDefault="00FE0A2A" w:rsidP="00FE0A2A">
      <w:pPr>
        <w:ind w:firstLine="709"/>
        <w:rPr>
          <w:color w:val="000000"/>
        </w:rPr>
      </w:pPr>
    </w:p>
    <w:p w:rsidR="00FE0A2A" w:rsidRDefault="00FE0A2A" w:rsidP="00FE0A2A">
      <w:pPr>
        <w:pStyle w:val="2-"/>
        <w:numPr>
          <w:ilvl w:val="0"/>
          <w:numId w:val="36"/>
        </w:numPr>
      </w:pPr>
      <w:r>
        <w:t xml:space="preserve">Способы информирования Заявителей о порядке подачи </w:t>
      </w:r>
      <w:r>
        <w:br/>
        <w:t>и рассмотрения жалобы, в том числе с использованием ЕПГУ</w:t>
      </w:r>
    </w:p>
    <w:p w:rsidR="00FE0A2A" w:rsidRDefault="00FE0A2A" w:rsidP="00FE0A2A">
      <w:pPr>
        <w:widowControl w:val="0"/>
        <w:jc w:val="center"/>
        <w:rPr>
          <w:b/>
          <w:color w:val="000000"/>
        </w:rPr>
      </w:pPr>
    </w:p>
    <w:p w:rsidR="00FE0A2A" w:rsidRDefault="00FE0A2A" w:rsidP="00FE0A2A">
      <w:pPr>
        <w:pStyle w:val="af0"/>
        <w:widowControl w:val="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 xml:space="preserve">Заявители информируются о порядке подачи и рассмотрении жалобы, </w:t>
      </w:r>
      <w:r>
        <w:br/>
        <w:t xml:space="preserve">в том числе с использованием ЕПГУ способами, предусмотренными подразделом </w:t>
      </w:r>
      <w:r>
        <w:fldChar w:fldCharType="begin"/>
      </w:r>
      <w:r>
        <w:instrText xml:space="preserve"> REF _Ref63872861 \r \h </w:instrText>
      </w:r>
      <w:r>
        <w:fldChar w:fldCharType="separate"/>
      </w:r>
      <w:r>
        <w:t>3</w:t>
      </w:r>
      <w:r>
        <w:fldChar w:fldCharType="end"/>
      </w:r>
      <w:r>
        <w:t xml:space="preserve"> настоящего Административного регламента.</w:t>
      </w: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</w:pPr>
      <w:r>
        <w:t xml:space="preserve">Информация, указанная в разделе </w:t>
      </w:r>
      <w:r>
        <w:rPr>
          <w:lang w:val="en-US"/>
        </w:rPr>
        <w:t>V</w:t>
      </w:r>
      <w:r>
        <w:t xml:space="preserve"> настоящего Административного регламента, подлежит обязательному размещению на ЕПГУ, официальном сайте Организации,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</w:t>
      </w:r>
    </w:p>
    <w:p w:rsidR="00FE0A2A" w:rsidRDefault="00FE0A2A" w:rsidP="00FE0A2A">
      <w:pPr>
        <w:jc w:val="center"/>
        <w:rPr>
          <w:b/>
          <w:color w:val="FFC000"/>
        </w:rPr>
      </w:pPr>
    </w:p>
    <w:p w:rsidR="00FE0A2A" w:rsidRDefault="00FE0A2A" w:rsidP="00FE0A2A">
      <w:pPr>
        <w:pStyle w:val="2-"/>
        <w:numPr>
          <w:ilvl w:val="0"/>
          <w:numId w:val="36"/>
        </w:numPr>
      </w:pPr>
      <w: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</w:p>
    <w:p w:rsidR="00FE0A2A" w:rsidRDefault="00FE0A2A" w:rsidP="00FE0A2A">
      <w:pPr>
        <w:tabs>
          <w:tab w:val="left" w:pos="6015"/>
        </w:tabs>
        <w:ind w:firstLine="6015"/>
        <w:rPr>
          <w:b/>
          <w:color w:val="000000"/>
        </w:rPr>
      </w:pPr>
    </w:p>
    <w:p w:rsidR="00FE0A2A" w:rsidRDefault="00FE0A2A" w:rsidP="00FE0A2A">
      <w:pPr>
        <w:pStyle w:val="af0"/>
        <w:numPr>
          <w:ilvl w:val="1"/>
          <w:numId w:val="36"/>
        </w:numPr>
        <w:tabs>
          <w:tab w:val="left" w:pos="1418"/>
          <w:tab w:val="left" w:pos="1843"/>
        </w:tabs>
        <w:suppressAutoHyphens/>
        <w:spacing w:line="276" w:lineRule="auto"/>
        <w:ind w:left="0" w:firstLine="709"/>
        <w:jc w:val="both"/>
        <w:sectPr w:rsidR="00FE0A2A" w:rsidSect="00DD5C7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850" w:bottom="1134" w:left="1701" w:header="720" w:footer="720" w:gutter="0"/>
          <w:cols w:space="720"/>
          <w:titlePg/>
          <w:docGrid w:linePitch="381"/>
        </w:sectPr>
      </w:pPr>
      <w:r>
        <w:t xml:space="preserve">Досудебный (внесудебный) порядок обжалования действий (бездействия) и (или) решений, принятых в ходе представления </w:t>
      </w:r>
      <w:r>
        <w:rPr>
          <w:lang w:eastAsia="ar-SA"/>
        </w:rPr>
        <w:t>Муниципальной услуги</w:t>
      </w:r>
      <w:r>
        <w:t xml:space="preserve">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 Федерации. </w:t>
      </w:r>
    </w:p>
    <w:p w:rsidR="00FE0A2A" w:rsidRDefault="00FE0A2A" w:rsidP="00FE0A2A">
      <w:pPr>
        <w:pStyle w:val="afffff2"/>
        <w:spacing w:after="0"/>
        <w:ind w:left="5387"/>
        <w:jc w:val="left"/>
      </w:pPr>
      <w:bookmarkStart w:id="58" w:name="_Toc89853134"/>
      <w:r>
        <w:rPr>
          <w:b w:val="0"/>
          <w:bCs w:val="0"/>
          <w:szCs w:val="24"/>
        </w:rPr>
        <w:lastRenderedPageBreak/>
        <w:t>Приложение № 1</w:t>
      </w:r>
      <w:bookmarkEnd w:id="58"/>
    </w:p>
    <w:p w:rsidR="00FE0A2A" w:rsidRDefault="00FE0A2A" w:rsidP="00FE0A2A">
      <w:pPr>
        <w:pStyle w:val="afffb"/>
        <w:spacing w:after="0" w:line="240" w:lineRule="auto"/>
        <w:ind w:left="5387"/>
        <w:jc w:val="left"/>
      </w:pPr>
      <w:r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FE0A2A" w:rsidRDefault="00FE0A2A" w:rsidP="00FE0A2A">
      <w:pPr>
        <w:pStyle w:val="afffb"/>
        <w:spacing w:after="0" w:line="240" w:lineRule="auto"/>
        <w:ind w:left="5387"/>
        <w:jc w:val="left"/>
      </w:pPr>
      <w:r>
        <w:rPr>
          <w:b w:val="0"/>
          <w:color w:val="000000"/>
          <w:szCs w:val="24"/>
        </w:rPr>
        <w:t>«Запись на обучение по дополнительной образовательной программе» на территории Ордынского района Новосибирской области</w:t>
      </w:r>
    </w:p>
    <w:p w:rsidR="00FE0A2A" w:rsidRDefault="00FE0A2A" w:rsidP="00FE0A2A">
      <w:pPr>
        <w:rPr>
          <w:b/>
          <w:bCs/>
        </w:rPr>
      </w:pPr>
    </w:p>
    <w:p w:rsidR="00FE0A2A" w:rsidRDefault="00FE0A2A" w:rsidP="00FE0A2A">
      <w:pPr>
        <w:keepNext/>
        <w:ind w:left="1429"/>
        <w:jc w:val="center"/>
      </w:pPr>
      <w:r>
        <w:rPr>
          <w:bCs/>
        </w:rPr>
        <w:t xml:space="preserve">Перечень нормативных правовых актов, регулирующих предоставление Муниципальной услуги </w:t>
      </w:r>
      <w:r>
        <w:t>(с указанием их реквизитов и источников официального опубликования)</w:t>
      </w:r>
    </w:p>
    <w:p w:rsidR="00FE0A2A" w:rsidRDefault="00FE0A2A" w:rsidP="00FE0A2A">
      <w:pPr>
        <w:jc w:val="right"/>
        <w:rPr>
          <w:bCs/>
        </w:rPr>
      </w:pPr>
    </w:p>
    <w:p w:rsidR="00FE0A2A" w:rsidRDefault="00FE0A2A" w:rsidP="00FE0A2A">
      <w:pPr>
        <w:ind w:firstLine="709"/>
      </w:pPr>
      <w:r>
        <w:rPr>
          <w:bCs/>
        </w:rPr>
        <w:t>1.</w:t>
      </w:r>
      <w:r>
        <w:rPr>
          <w:bCs/>
        </w:rPr>
        <w:tab/>
        <w:t>Конституция Российской Федерации, принятая всенародным голосованием 12.12.1993 («Российская газета», № 237, 25.12.1993);</w:t>
      </w:r>
    </w:p>
    <w:p w:rsidR="00FE0A2A" w:rsidRDefault="00FE0A2A" w:rsidP="00FE0A2A">
      <w:pPr>
        <w:ind w:firstLine="709"/>
      </w:pPr>
      <w:r>
        <w:rPr>
          <w:bCs/>
        </w:rPr>
        <w:t>2.</w:t>
      </w:r>
      <w:r>
        <w:rPr>
          <w:bCs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FE0A2A" w:rsidRDefault="00FE0A2A" w:rsidP="00FE0A2A">
      <w:pPr>
        <w:ind w:firstLine="709"/>
      </w:pPr>
      <w:r>
        <w:rPr>
          <w:bCs/>
        </w:rPr>
        <w:t>3.</w:t>
      </w:r>
      <w:r>
        <w:rPr>
          <w:bCs/>
        </w:rPr>
        <w:tab/>
        <w:t>Федеральный закон от 29.12.2012 № 273-ФЗ «Об образовании в Российской Федерации» (</w:t>
      </w:r>
      <w:r>
        <w:t xml:space="preserve">Официальный интернет-портал правовой информации http://www.pravo.gov.ru, 30.12.2012, </w:t>
      </w:r>
      <w:r>
        <w:rPr>
          <w:bCs/>
        </w:rPr>
        <w:t>«Собрание законодательства Российской Федерации», 31.12.2012, № 53 (ч. 1), ст. 7598, «Российская газета», № 303, 31.12.2012);</w:t>
      </w:r>
    </w:p>
    <w:p w:rsidR="00FE0A2A" w:rsidRDefault="00FE0A2A" w:rsidP="00FE0A2A">
      <w:pPr>
        <w:ind w:firstLine="709"/>
      </w:pPr>
      <w:r>
        <w:rPr>
          <w:bCs/>
        </w:rPr>
        <w:t>4.</w:t>
      </w:r>
      <w:r>
        <w:rPr>
          <w:bCs/>
        </w:rPr>
        <w:tab/>
        <w:t xml:space="preserve">Федеральный закон от 04.12.2007 № 329-ФЗ «О физической культуре и спорте </w:t>
      </w:r>
      <w:r>
        <w:rPr>
          <w:bCs/>
        </w:rPr>
        <w:br/>
        <w:t>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FE0A2A" w:rsidRDefault="00FE0A2A" w:rsidP="00FE0A2A">
      <w:pPr>
        <w:ind w:firstLine="709"/>
      </w:pPr>
      <w:r>
        <w:rPr>
          <w:bCs/>
        </w:rPr>
        <w:t>5.</w:t>
      </w:r>
      <w:r>
        <w:rPr>
          <w:bCs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FE0A2A" w:rsidRDefault="00FE0A2A" w:rsidP="00FE0A2A">
      <w:pPr>
        <w:ind w:firstLine="709"/>
      </w:pPr>
      <w:r>
        <w:rPr>
          <w:bCs/>
        </w:rPr>
        <w:t>6.</w:t>
      </w:r>
      <w:r>
        <w:rPr>
          <w:bCs/>
        </w:rPr>
        <w:tab/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</w:t>
      </w:r>
      <w:r>
        <w:rPr>
          <w:bCs/>
        </w:rPr>
        <w:br/>
        <w:t>№ 70-71, 11.05.2006);</w:t>
      </w:r>
    </w:p>
    <w:p w:rsidR="00FE0A2A" w:rsidRDefault="00FE0A2A" w:rsidP="00FE0A2A">
      <w:pPr>
        <w:ind w:firstLine="709"/>
      </w:pPr>
      <w:r>
        <w:rPr>
          <w:bCs/>
        </w:rPr>
        <w:t>7.</w:t>
      </w:r>
      <w:r>
        <w:rPr>
          <w:bCs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FE0A2A" w:rsidRDefault="00FE0A2A" w:rsidP="00FE0A2A">
      <w:pPr>
        <w:ind w:firstLine="709"/>
      </w:pPr>
      <w:r>
        <w:rPr>
          <w:bCs/>
        </w:rPr>
        <w:t>8.</w:t>
      </w:r>
      <w:r>
        <w:rPr>
          <w:bCs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>
        <w:rPr>
          <w:bCs/>
        </w:rPr>
        <w:br/>
        <w:t>№ 144, 31.07.2002);</w:t>
      </w:r>
    </w:p>
    <w:p w:rsidR="00FE0A2A" w:rsidRDefault="00FE0A2A" w:rsidP="00FE0A2A">
      <w:pPr>
        <w:ind w:firstLine="709"/>
      </w:pPr>
      <w:r>
        <w:rPr>
          <w:bCs/>
        </w:rPr>
        <w:t>9.</w:t>
      </w:r>
      <w:r>
        <w:rPr>
          <w:bCs/>
        </w:rPr>
        <w:tab/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FE0A2A" w:rsidRDefault="00FE0A2A" w:rsidP="00FE0A2A">
      <w:pPr>
        <w:ind w:firstLine="709"/>
      </w:pPr>
      <w:r>
        <w:rPr>
          <w:bCs/>
        </w:rPr>
        <w:t>10.</w:t>
      </w:r>
      <w:r>
        <w:rPr>
          <w:bCs/>
        </w:rPr>
        <w:tab/>
        <w:t xml:space="preserve">постановление Правительства Российской Федерации от 10.07.2013 № 584 </w:t>
      </w:r>
      <w:r>
        <w:rPr>
          <w:bCs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>
        <w:rPr>
          <w:bCs/>
        </w:rPr>
        <w:t>;</w:t>
      </w:r>
    </w:p>
    <w:p w:rsidR="00FE0A2A" w:rsidRDefault="00FE0A2A" w:rsidP="00FE0A2A">
      <w:pPr>
        <w:ind w:firstLine="709"/>
      </w:pPr>
      <w:r>
        <w:rPr>
          <w:bCs/>
        </w:rPr>
        <w:t>11.</w:t>
      </w:r>
      <w:r>
        <w:rPr>
          <w:bCs/>
        </w:rPr>
        <w:tab/>
        <w:t xml:space="preserve">постановление Правительства Российской Федерации от 28.11.2011 № 977 </w:t>
      </w:r>
      <w:r>
        <w:rPr>
          <w:bCs/>
        </w:rPr>
        <w:br/>
        <w:t xml:space="preserve">«О федеральной государственной информационной системе «Единая система идентификации </w:t>
      </w:r>
      <w:r>
        <w:rPr>
          <w:bCs/>
        </w:rPr>
        <w:br/>
        <w:t xml:space="preserve">и аутентификации в инфраструктуре, обеспечивающей информационно-технологическое взаимодействие </w:t>
      </w:r>
      <w:r>
        <w:t xml:space="preserve">информационных систем, используемых для предоставления государственных </w:t>
      </w:r>
      <w:r>
        <w:br/>
      </w:r>
      <w:r>
        <w:lastRenderedPageBreak/>
        <w:t>и муниципальных услуг в электронной форме</w:t>
      </w:r>
      <w:r>
        <w:rPr>
          <w:bCs/>
        </w:rPr>
        <w:t>» («Собрание законодательства Российской Федерации», 05.12.2011, № 49 (ч. 5), ст. 7284»);</w:t>
      </w:r>
    </w:p>
    <w:p w:rsidR="00FE0A2A" w:rsidRDefault="00FE0A2A" w:rsidP="00FE0A2A">
      <w:pPr>
        <w:ind w:firstLine="709"/>
      </w:pPr>
      <w:r>
        <w:rPr>
          <w:bCs/>
        </w:rPr>
        <w:t>12.</w:t>
      </w:r>
      <w:r>
        <w:rPr>
          <w:bCs/>
        </w:rPr>
        <w:tab/>
        <w:t xml:space="preserve">приказ Министерства просвещения Российской Федерации от 09.11.2018 № 196 </w:t>
      </w:r>
      <w:r>
        <w:rPr>
          <w:bCs/>
        </w:rPr>
        <w:br/>
        <w:t xml:space="preserve">«Об утверждении Порядка организации и осуществления образовательной деятельности </w:t>
      </w:r>
      <w:r>
        <w:rPr>
          <w:bCs/>
        </w:rPr>
        <w:br/>
        <w:t>по дополнительным общеобразовательным программам» (</w:t>
      </w:r>
      <w:r>
        <w:t>Официальный интернет-портал правовой информации http://www.pravo.gov.ru, 30.11.2018)</w:t>
      </w:r>
      <w:r>
        <w:rPr>
          <w:bCs/>
        </w:rPr>
        <w:t>;</w:t>
      </w:r>
    </w:p>
    <w:p w:rsidR="00FE0A2A" w:rsidRDefault="00FE0A2A" w:rsidP="00FE0A2A">
      <w:pPr>
        <w:ind w:firstLine="709"/>
      </w:pPr>
      <w:r>
        <w:rPr>
          <w:bCs/>
        </w:rPr>
        <w:t>13.</w:t>
      </w:r>
      <w:r>
        <w:rPr>
          <w:bCs/>
        </w:rPr>
        <w:tab/>
        <w:t>приказ Министерства культуры Российской Федерации от 14.08.2013 № 1145</w:t>
      </w:r>
      <w:r>
        <w:rPr>
          <w:bCs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t>«Российская газета», № 24, 05.02.2014)</w:t>
      </w:r>
      <w:r>
        <w:rPr>
          <w:bCs/>
        </w:rPr>
        <w:t>;</w:t>
      </w:r>
    </w:p>
    <w:p w:rsidR="00FE0A2A" w:rsidRDefault="00FE0A2A" w:rsidP="00FE0A2A">
      <w:pPr>
        <w:ind w:firstLine="709"/>
      </w:pPr>
      <w:r>
        <w:rPr>
          <w:bCs/>
        </w:rPr>
        <w:t>14.</w:t>
      </w:r>
      <w:r>
        <w:rPr>
          <w:bCs/>
        </w:rPr>
        <w:tab/>
        <w:t>постановление Правительства Новосибирской области от 02.03.2020 № 39-п «О внедрении системы персонифицированного финансирования дополнительного образования детей в Новосибирской области»;</w:t>
      </w:r>
    </w:p>
    <w:p w:rsidR="00FE0A2A" w:rsidRDefault="00FE0A2A" w:rsidP="00FE0A2A">
      <w:pPr>
        <w:ind w:firstLine="709"/>
      </w:pPr>
      <w:r>
        <w:rPr>
          <w:bCs/>
        </w:rPr>
        <w:t>16.</w:t>
      </w:r>
      <w:r>
        <w:rPr>
          <w:bCs/>
        </w:rPr>
        <w:tab/>
        <w:t>приказ Министерства физической культуры и спорта Новосибирской области от 03.06.2021 № 498 «Об утверждении Порядка приема лиц в физкультурно-спортивные организации, созданные новосибирской областью или муниципальными образованиями Новосибирской области и осуществляющие спортивную подготовку»;</w:t>
      </w:r>
    </w:p>
    <w:p w:rsidR="00FE0A2A" w:rsidRPr="00490DE2" w:rsidRDefault="00FE0A2A" w:rsidP="00FE0A2A">
      <w:pPr>
        <w:rPr>
          <w:color w:val="000000"/>
        </w:rPr>
      </w:pPr>
      <w:r>
        <w:rPr>
          <w:bCs/>
        </w:rPr>
        <w:t>17.</w:t>
      </w:r>
      <w:r>
        <w:rPr>
          <w:bCs/>
        </w:rPr>
        <w:tab/>
        <w:t>Устав Ордынского района Новосибирской области;</w:t>
      </w:r>
    </w:p>
    <w:p w:rsidR="00FE0A2A" w:rsidRDefault="00FE0A2A" w:rsidP="00FE0A2A">
      <w:r>
        <w:rPr>
          <w:bCs/>
        </w:rPr>
        <w:t>18.</w:t>
      </w:r>
      <w:r>
        <w:rPr>
          <w:bCs/>
        </w:rPr>
        <w:tab/>
        <w:t xml:space="preserve">правовые акты Ордынского </w:t>
      </w:r>
      <w:proofErr w:type="gramStart"/>
      <w:r>
        <w:rPr>
          <w:bCs/>
        </w:rPr>
        <w:t>района  Новосибирской</w:t>
      </w:r>
      <w:proofErr w:type="gramEnd"/>
      <w:r>
        <w:rPr>
          <w:bCs/>
        </w:rPr>
        <w:t xml:space="preserve"> области;</w:t>
      </w:r>
    </w:p>
    <w:p w:rsidR="00FE0A2A" w:rsidRDefault="00FE0A2A" w:rsidP="00FE0A2A">
      <w:r>
        <w:rPr>
          <w:bCs/>
        </w:rPr>
        <w:t>19.</w:t>
      </w:r>
      <w:r>
        <w:rPr>
          <w:bCs/>
        </w:rPr>
        <w:tab/>
        <w:t xml:space="preserve">Устав Организации; </w:t>
      </w:r>
    </w:p>
    <w:p w:rsidR="00FE0A2A" w:rsidRDefault="00FE0A2A" w:rsidP="00FE0A2A">
      <w:pPr>
        <w:sectPr w:rsidR="00FE0A2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707" w:bottom="1134" w:left="993" w:header="720" w:footer="720" w:gutter="0"/>
          <w:cols w:space="720"/>
          <w:docGrid w:linePitch="299"/>
        </w:sectPr>
      </w:pPr>
      <w:r>
        <w:rPr>
          <w:bCs/>
        </w:rPr>
        <w:t>20.       локальные правовые акты Организации.</w:t>
      </w:r>
    </w:p>
    <w:p w:rsidR="00FE0A2A" w:rsidRDefault="00FE0A2A" w:rsidP="00FE0A2A">
      <w:pPr>
        <w:pStyle w:val="afffff2"/>
        <w:spacing w:after="0"/>
        <w:ind w:left="5387"/>
        <w:jc w:val="left"/>
      </w:pPr>
      <w:bookmarkStart w:id="59" w:name="_Toc89853135"/>
      <w:r>
        <w:rPr>
          <w:b w:val="0"/>
          <w:bCs w:val="0"/>
          <w:szCs w:val="24"/>
        </w:rPr>
        <w:lastRenderedPageBreak/>
        <w:t>Приложение № 2</w:t>
      </w:r>
      <w:bookmarkEnd w:id="59"/>
    </w:p>
    <w:p w:rsidR="00FE0A2A" w:rsidRDefault="00FE0A2A" w:rsidP="00FE0A2A">
      <w:pPr>
        <w:pStyle w:val="afffb"/>
        <w:spacing w:after="0" w:line="240" w:lineRule="auto"/>
        <w:ind w:left="5387"/>
        <w:jc w:val="left"/>
      </w:pPr>
      <w:r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FE0A2A" w:rsidRDefault="00FE0A2A" w:rsidP="00FE0A2A">
      <w:pPr>
        <w:pStyle w:val="afffb"/>
        <w:spacing w:after="0" w:line="240" w:lineRule="auto"/>
        <w:ind w:left="5387"/>
        <w:jc w:val="left"/>
      </w:pPr>
      <w:r>
        <w:rPr>
          <w:b w:val="0"/>
          <w:color w:val="000000"/>
          <w:szCs w:val="24"/>
        </w:rPr>
        <w:t>«Запись на обучение по дополнительной образовательной программе» на территории Ордынского района Новосибирской области</w:t>
      </w: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keepNext/>
        <w:ind w:left="709"/>
        <w:jc w:val="center"/>
      </w:pPr>
      <w:r>
        <w:rPr>
          <w:bCs/>
        </w:rPr>
        <w:t>Форма Запроса о предоставлении Муниципальной услуги</w:t>
      </w:r>
    </w:p>
    <w:p w:rsidR="00FE0A2A" w:rsidRDefault="00FE0A2A" w:rsidP="00FE0A2A">
      <w:pPr>
        <w:jc w:val="center"/>
        <w:rPr>
          <w:b/>
          <w:bCs/>
        </w:rPr>
      </w:pPr>
    </w:p>
    <w:p w:rsidR="00FE0A2A" w:rsidRDefault="00FE0A2A" w:rsidP="00FE0A2A">
      <w:pPr>
        <w:ind w:firstLine="709"/>
        <w:contextualSpacing/>
        <w:jc w:val="right"/>
      </w:pPr>
      <w:r>
        <w:rPr>
          <w:lang w:bidi="en-US"/>
        </w:rPr>
        <w:tab/>
        <w:t>______________________________________________</w:t>
      </w:r>
    </w:p>
    <w:p w:rsidR="00FE0A2A" w:rsidRDefault="00FE0A2A" w:rsidP="00FE0A2A">
      <w:pPr>
        <w:ind w:firstLine="709"/>
        <w:contextualSpacing/>
        <w:jc w:val="center"/>
      </w:pPr>
      <w:r>
        <w:rPr>
          <w:lang w:bidi="en-US"/>
        </w:rPr>
        <w:t xml:space="preserve">                                                                           (наименование Организации)</w:t>
      </w:r>
    </w:p>
    <w:p w:rsidR="00FE0A2A" w:rsidRDefault="00FE0A2A" w:rsidP="00FE0A2A">
      <w:pPr>
        <w:ind w:firstLine="709"/>
        <w:contextualSpacing/>
        <w:jc w:val="right"/>
      </w:pPr>
      <w:r>
        <w:rPr>
          <w:lang w:bidi="en-US"/>
        </w:rPr>
        <w:t xml:space="preserve"> </w:t>
      </w:r>
      <w:r>
        <w:t>______________________________________________</w:t>
      </w:r>
      <w:r>
        <w:rPr>
          <w:lang w:bidi="en-US"/>
        </w:rPr>
        <w:t>,</w:t>
      </w:r>
    </w:p>
    <w:p w:rsidR="00FE0A2A" w:rsidRDefault="00FE0A2A" w:rsidP="00FE0A2A">
      <w:pPr>
        <w:ind w:firstLine="709"/>
        <w:contextualSpacing/>
        <w:jc w:val="right"/>
      </w:pPr>
      <w:r>
        <w:rPr>
          <w:lang w:bidi="en-US"/>
        </w:rPr>
        <w:t>Ф.И.О. (наименование) Заявителя (представителя Заявителя)</w:t>
      </w:r>
    </w:p>
    <w:p w:rsidR="00FE0A2A" w:rsidRDefault="00FE0A2A" w:rsidP="00FE0A2A">
      <w:pPr>
        <w:ind w:firstLine="709"/>
        <w:contextualSpacing/>
        <w:jc w:val="right"/>
      </w:pPr>
      <w:r>
        <w:t>______________________________________________</w:t>
      </w:r>
      <w:r>
        <w:rPr>
          <w:lang w:bidi="en-US"/>
        </w:rPr>
        <w:t>,</w:t>
      </w:r>
    </w:p>
    <w:p w:rsidR="00FE0A2A" w:rsidRDefault="00FE0A2A" w:rsidP="00FE0A2A">
      <w:pPr>
        <w:ind w:firstLine="709"/>
        <w:contextualSpacing/>
        <w:jc w:val="center"/>
      </w:pPr>
      <w:r>
        <w:rPr>
          <w:lang w:bidi="en-US"/>
        </w:rPr>
        <w:t xml:space="preserve">                                                                                            почтовый адрес (при необходимости)</w:t>
      </w:r>
    </w:p>
    <w:p w:rsidR="00FE0A2A" w:rsidRDefault="00FE0A2A" w:rsidP="00FE0A2A">
      <w:pPr>
        <w:ind w:firstLine="709"/>
        <w:contextualSpacing/>
        <w:jc w:val="right"/>
      </w:pPr>
      <w:r>
        <w:t>______________________________________________</w:t>
      </w:r>
      <w:r>
        <w:rPr>
          <w:lang w:bidi="en-US"/>
        </w:rPr>
        <w:t>,</w:t>
      </w:r>
    </w:p>
    <w:p w:rsidR="00FE0A2A" w:rsidRDefault="00FE0A2A" w:rsidP="00FE0A2A">
      <w:pPr>
        <w:ind w:firstLine="709"/>
        <w:contextualSpacing/>
        <w:jc w:val="center"/>
      </w:pPr>
      <w:r>
        <w:rPr>
          <w:lang w:bidi="en-US"/>
        </w:rPr>
        <w:t xml:space="preserve">                                                                                            (контактный телефон)</w:t>
      </w:r>
    </w:p>
    <w:p w:rsidR="00FE0A2A" w:rsidRDefault="00FE0A2A" w:rsidP="00FE0A2A">
      <w:pPr>
        <w:ind w:firstLine="709"/>
        <w:contextualSpacing/>
        <w:jc w:val="right"/>
      </w:pPr>
      <w:r>
        <w:t>______________________________________________</w:t>
      </w:r>
      <w:r>
        <w:rPr>
          <w:lang w:bidi="en-US"/>
        </w:rPr>
        <w:t>,</w:t>
      </w:r>
    </w:p>
    <w:p w:rsidR="00FE0A2A" w:rsidRDefault="00FE0A2A" w:rsidP="00FE0A2A">
      <w:pPr>
        <w:ind w:firstLine="709"/>
        <w:contextualSpacing/>
        <w:jc w:val="center"/>
      </w:pPr>
      <w:r>
        <w:rPr>
          <w:lang w:bidi="en-US"/>
        </w:rPr>
        <w:t xml:space="preserve">                                                                                           (адрес электронной почты)</w:t>
      </w:r>
    </w:p>
    <w:p w:rsidR="00FE0A2A" w:rsidRDefault="00FE0A2A" w:rsidP="00FE0A2A">
      <w:pPr>
        <w:ind w:firstLine="709"/>
        <w:contextualSpacing/>
        <w:jc w:val="right"/>
      </w:pPr>
      <w:r>
        <w:t>______________________________________________</w:t>
      </w:r>
      <w:r>
        <w:rPr>
          <w:lang w:bidi="en-US"/>
        </w:rPr>
        <w:t>,</w:t>
      </w:r>
    </w:p>
    <w:p w:rsidR="00FE0A2A" w:rsidRDefault="00FE0A2A" w:rsidP="00FE0A2A">
      <w:pPr>
        <w:ind w:firstLine="709"/>
        <w:contextualSpacing/>
        <w:jc w:val="right"/>
      </w:pPr>
      <w:r>
        <w:rPr>
          <w:lang w:bidi="en-US"/>
        </w:rPr>
        <w:t>__________________________________________________</w:t>
      </w:r>
    </w:p>
    <w:p w:rsidR="00FE0A2A" w:rsidRDefault="00FE0A2A" w:rsidP="00FE0A2A">
      <w:pPr>
        <w:ind w:firstLine="709"/>
        <w:contextualSpacing/>
        <w:jc w:val="right"/>
      </w:pPr>
      <w:r>
        <w:rPr>
          <w:lang w:bidi="en-US"/>
        </w:rPr>
        <w:t>(реквизиты документа, удостоверяющего личность)</w:t>
      </w:r>
    </w:p>
    <w:p w:rsidR="00FE0A2A" w:rsidRDefault="00FE0A2A" w:rsidP="00FE0A2A">
      <w:pPr>
        <w:ind w:firstLine="709"/>
        <w:contextualSpacing/>
        <w:jc w:val="right"/>
      </w:pPr>
      <w:r>
        <w:rPr>
          <w:lang w:bidi="en-US"/>
        </w:rPr>
        <w:t xml:space="preserve">  __________________________________________________</w:t>
      </w:r>
    </w:p>
    <w:p w:rsidR="00FE0A2A" w:rsidRDefault="00FE0A2A" w:rsidP="00FE0A2A">
      <w:pPr>
        <w:ind w:firstLine="709"/>
        <w:contextualSpacing/>
        <w:jc w:val="center"/>
      </w:pPr>
      <w:r>
        <w:rPr>
          <w:lang w:bidi="en-US"/>
        </w:rPr>
        <w:t xml:space="preserve">                                                                                        (реквизиты документа, подтверждающего</w:t>
      </w:r>
    </w:p>
    <w:p w:rsidR="00FE0A2A" w:rsidRDefault="00FE0A2A" w:rsidP="00FE0A2A">
      <w:pPr>
        <w:ind w:firstLine="709"/>
        <w:contextualSpacing/>
        <w:jc w:val="center"/>
      </w:pPr>
      <w:r>
        <w:rPr>
          <w:lang w:bidi="en-US"/>
        </w:rPr>
        <w:t xml:space="preserve">                                                                                        полномочия представителя Заявителя)</w:t>
      </w:r>
    </w:p>
    <w:p w:rsidR="00FE0A2A" w:rsidRDefault="00FE0A2A" w:rsidP="00FE0A2A">
      <w:pPr>
        <w:ind w:firstLine="709"/>
        <w:contextualSpacing/>
        <w:jc w:val="right"/>
        <w:rPr>
          <w:lang w:bidi="en-US"/>
        </w:rPr>
      </w:pPr>
    </w:p>
    <w:p w:rsidR="00FE0A2A" w:rsidRDefault="00FE0A2A" w:rsidP="00FE0A2A">
      <w:pPr>
        <w:ind w:firstLine="709"/>
        <w:contextualSpacing/>
        <w:jc w:val="center"/>
        <w:rPr>
          <w:b/>
          <w:bCs/>
          <w:lang w:bidi="en-US"/>
        </w:rPr>
      </w:pPr>
    </w:p>
    <w:p w:rsidR="00FE0A2A" w:rsidRDefault="00FE0A2A" w:rsidP="00FE0A2A">
      <w:pPr>
        <w:ind w:firstLine="709"/>
        <w:contextualSpacing/>
        <w:jc w:val="center"/>
      </w:pPr>
      <w:r>
        <w:rPr>
          <w:b/>
          <w:bCs/>
          <w:lang w:bidi="en-US"/>
        </w:rPr>
        <w:t>Запрос о предоставлении Муниципальной услуги</w:t>
      </w:r>
    </w:p>
    <w:p w:rsidR="00FE0A2A" w:rsidRDefault="00FE0A2A" w:rsidP="00FE0A2A">
      <w:pPr>
        <w:ind w:firstLine="709"/>
        <w:contextualSpacing/>
        <w:jc w:val="center"/>
        <w:rPr>
          <w:b/>
          <w:bCs/>
          <w:lang w:bidi="en-US"/>
        </w:rPr>
      </w:pPr>
    </w:p>
    <w:p w:rsidR="00FE0A2A" w:rsidRDefault="00FE0A2A" w:rsidP="00FE0A2A">
      <w:pPr>
        <w:ind w:firstLine="709"/>
        <w:contextualSpacing/>
      </w:pPr>
      <w:r>
        <w:t xml:space="preserve">Прошу предоставить Муниципальную услугу </w:t>
      </w:r>
      <w:r>
        <w:rPr>
          <w:color w:val="000000"/>
        </w:rPr>
        <w:t>«Запись на обучение по дополнительной образовательной программе»</w:t>
      </w:r>
      <w:r>
        <w:t xml:space="preserve"> </w:t>
      </w:r>
      <w:r>
        <w:rPr>
          <w:lang w:bidi="en-US"/>
        </w:rPr>
        <w:t>в целях обучения</w:t>
      </w:r>
    </w:p>
    <w:p w:rsidR="00FE0A2A" w:rsidRDefault="00FE0A2A" w:rsidP="00FE0A2A">
      <w:pPr>
        <w:contextualSpacing/>
      </w:pPr>
      <w:r>
        <w:rPr>
          <w:lang w:bidi="en-US"/>
        </w:rPr>
        <w:t>__________________________________________________________________________________</w:t>
      </w:r>
    </w:p>
    <w:p w:rsidR="00FE0A2A" w:rsidRDefault="00FE0A2A" w:rsidP="00FE0A2A">
      <w:pPr>
        <w:contextualSpacing/>
        <w:jc w:val="center"/>
      </w:pPr>
      <w:r>
        <w:rPr>
          <w:lang w:bidi="en-US"/>
        </w:rPr>
        <w:t>(фамилия, имя, отчество (при наличии) ребенка)</w:t>
      </w:r>
      <w:r>
        <w:rPr>
          <w:i/>
          <w:iCs/>
          <w:lang w:bidi="en-US"/>
        </w:rPr>
        <w:t xml:space="preserve"> – обязательное поле</w:t>
      </w:r>
    </w:p>
    <w:p w:rsidR="00FE0A2A" w:rsidRDefault="00FE0A2A" w:rsidP="00FE0A2A">
      <w:pPr>
        <w:contextualSpacing/>
      </w:pPr>
      <w:r>
        <w:rPr>
          <w:lang w:bidi="en-US"/>
        </w:rPr>
        <w:t>на________________________________________________________________________________</w:t>
      </w:r>
    </w:p>
    <w:p w:rsidR="00FE0A2A" w:rsidRDefault="00FE0A2A" w:rsidP="00FE0A2A">
      <w:pPr>
        <w:contextualSpacing/>
        <w:jc w:val="center"/>
      </w:pPr>
      <w:r>
        <w:rPr>
          <w:lang w:bidi="en-US"/>
        </w:rPr>
        <w:t>(специальность, отделение)</w:t>
      </w:r>
      <w:r>
        <w:rPr>
          <w:i/>
          <w:iCs/>
          <w:lang w:bidi="en-US"/>
        </w:rPr>
        <w:t xml:space="preserve"> – обязательное поле</w:t>
      </w:r>
    </w:p>
    <w:p w:rsidR="00FE0A2A" w:rsidRDefault="00FE0A2A" w:rsidP="00FE0A2A">
      <w:pPr>
        <w:contextualSpacing/>
        <w:rPr>
          <w:lang w:bidi="en-US"/>
        </w:rPr>
      </w:pPr>
    </w:p>
    <w:p w:rsidR="00FE0A2A" w:rsidRDefault="00FE0A2A" w:rsidP="00FE0A2A">
      <w:pPr>
        <w:ind w:firstLine="709"/>
        <w:contextualSpacing/>
      </w:pPr>
      <w:r>
        <w:rPr>
          <w:lang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:rsidR="00FE0A2A" w:rsidRDefault="00FE0A2A" w:rsidP="00FE0A2A">
      <w:pPr>
        <w:ind w:firstLine="709"/>
        <w:contextualSpacing/>
      </w:pPr>
      <w:r>
        <w:rPr>
          <w:lang w:bidi="en-US"/>
        </w:rPr>
        <w:t>Я, ____________________________________________________________________________,</w:t>
      </w:r>
    </w:p>
    <w:p w:rsidR="00FE0A2A" w:rsidRDefault="00FE0A2A" w:rsidP="00FE0A2A">
      <w:pPr>
        <w:contextualSpacing/>
      </w:pPr>
      <w:r>
        <w:rPr>
          <w:lang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</w:t>
      </w:r>
      <w:r>
        <w:rPr>
          <w:color w:val="000000"/>
          <w:lang w:bidi="en-US"/>
        </w:rPr>
        <w:t>«Запись на обучение по дополнительной образовательной программе»</w:t>
      </w:r>
      <w:r>
        <w:rPr>
          <w:lang w:bidi="en-US"/>
        </w:rPr>
        <w:t xml:space="preserve">. Отзыв настоящего согласия в </w:t>
      </w:r>
      <w:r>
        <w:rPr>
          <w:lang w:bidi="en-US"/>
        </w:rPr>
        <w:lastRenderedPageBreak/>
        <w:t xml:space="preserve">случаях, предусмотренных </w:t>
      </w:r>
      <w:hyperlink r:id="rId30" w:history="1">
        <w:r>
          <w:rPr>
            <w:rStyle w:val="a3"/>
            <w:lang w:bidi="en-US"/>
          </w:rPr>
          <w:t>Федеральным законом</w:t>
        </w:r>
      </w:hyperlink>
      <w:r>
        <w:rPr>
          <w:lang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FE0A2A" w:rsidRDefault="00FE0A2A" w:rsidP="00FE0A2A">
      <w:pPr>
        <w:ind w:firstLine="709"/>
        <w:contextualSpacing/>
        <w:rPr>
          <w:lang w:bidi="en-US"/>
        </w:rPr>
      </w:pPr>
    </w:p>
    <w:p w:rsidR="00FE0A2A" w:rsidRDefault="00FE0A2A" w:rsidP="00FE0A2A">
      <w:pPr>
        <w:ind w:firstLine="709"/>
        <w:contextualSpacing/>
        <w:rPr>
          <w:lang w:bidi="en-US"/>
        </w:rPr>
      </w:pPr>
    </w:p>
    <w:p w:rsidR="00FE0A2A" w:rsidRDefault="00FE0A2A" w:rsidP="00FE0A2A">
      <w:pPr>
        <w:ind w:firstLine="709"/>
        <w:contextualSpacing/>
      </w:pPr>
      <w:r>
        <w:t>К Запросу прилагаю:</w:t>
      </w:r>
    </w:p>
    <w:p w:rsidR="00FE0A2A" w:rsidRDefault="00FE0A2A" w:rsidP="00FE0A2A">
      <w:pPr>
        <w:numPr>
          <w:ilvl w:val="1"/>
          <w:numId w:val="21"/>
        </w:numPr>
        <w:tabs>
          <w:tab w:val="left" w:pos="0"/>
        </w:tabs>
        <w:suppressAutoHyphens/>
        <w:ind w:left="0" w:hanging="12"/>
        <w:contextualSpacing/>
      </w:pPr>
      <w:r>
        <w:t>______________________________________________________________</w:t>
      </w:r>
    </w:p>
    <w:p w:rsidR="00FE0A2A" w:rsidRDefault="00FE0A2A" w:rsidP="00FE0A2A">
      <w:pPr>
        <w:numPr>
          <w:ilvl w:val="1"/>
          <w:numId w:val="21"/>
        </w:numPr>
        <w:tabs>
          <w:tab w:val="left" w:pos="0"/>
        </w:tabs>
        <w:suppressAutoHyphens/>
        <w:ind w:left="0" w:hanging="11"/>
        <w:contextualSpacing/>
      </w:pPr>
      <w:r>
        <w:t>______________________________________________________________</w:t>
      </w:r>
    </w:p>
    <w:p w:rsidR="00FE0A2A" w:rsidRDefault="00FE0A2A" w:rsidP="00FE0A2A">
      <w:pPr>
        <w:numPr>
          <w:ilvl w:val="1"/>
          <w:numId w:val="21"/>
        </w:numPr>
        <w:tabs>
          <w:tab w:val="left" w:pos="0"/>
        </w:tabs>
        <w:suppressAutoHyphens/>
        <w:ind w:left="0" w:hanging="11"/>
        <w:contextualSpacing/>
      </w:pPr>
      <w:r>
        <w:t>______________________________________________________________</w:t>
      </w:r>
    </w:p>
    <w:p w:rsidR="00FE0A2A" w:rsidRDefault="00FE0A2A" w:rsidP="00FE0A2A">
      <w:pPr>
        <w:ind w:firstLine="993"/>
        <w:contextualSpacing/>
        <w:rPr>
          <w:lang w:bidi="en-US"/>
        </w:rPr>
      </w:pPr>
      <w:r>
        <w:rPr>
          <w:lang w:bidi="en-US"/>
        </w:rPr>
        <w:t xml:space="preserve">(указывается перечень документов, предоставляемых Заявителем, в соответствии </w:t>
      </w:r>
    </w:p>
    <w:p w:rsidR="00FE0A2A" w:rsidRDefault="00FE0A2A" w:rsidP="00FE0A2A">
      <w:pPr>
        <w:ind w:firstLine="993"/>
        <w:contextualSpacing/>
      </w:pPr>
      <w:r>
        <w:rPr>
          <w:lang w:bidi="en-US"/>
        </w:rPr>
        <w:t xml:space="preserve">с пунктом </w:t>
      </w:r>
      <w:r>
        <w:rPr>
          <w:lang w:bidi="en-US"/>
        </w:rPr>
        <w:fldChar w:fldCharType="begin"/>
      </w:r>
      <w:r>
        <w:rPr>
          <w:lang w:bidi="en-US"/>
        </w:rPr>
        <w:instrText xml:space="preserve"> REF _Ref63871401 \r \h </w:instrText>
      </w:r>
      <w:r>
        <w:rPr>
          <w:lang w:bidi="en-US"/>
        </w:rPr>
      </w:r>
      <w:r>
        <w:rPr>
          <w:lang w:bidi="en-US"/>
        </w:rPr>
        <w:fldChar w:fldCharType="separate"/>
      </w:r>
      <w:r>
        <w:rPr>
          <w:lang w:bidi="en-US"/>
        </w:rPr>
        <w:t>10.1</w:t>
      </w:r>
      <w:r>
        <w:rPr>
          <w:lang w:bidi="en-US"/>
        </w:rPr>
        <w:fldChar w:fldCharType="end"/>
      </w:r>
      <w:r>
        <w:rPr>
          <w:lang w:bidi="en-US"/>
        </w:rPr>
        <w:t xml:space="preserve"> настоящего Административного регламента)</w:t>
      </w:r>
    </w:p>
    <w:p w:rsidR="00FE0A2A" w:rsidRDefault="00FE0A2A" w:rsidP="00FE0A2A">
      <w:pPr>
        <w:contextualSpacing/>
        <w:jc w:val="center"/>
        <w:rPr>
          <w:lang w:bidi="en-US"/>
        </w:rPr>
      </w:pPr>
    </w:p>
    <w:p w:rsidR="00FE0A2A" w:rsidRDefault="00FE0A2A" w:rsidP="00FE0A2A">
      <w:pPr>
        <w:tabs>
          <w:tab w:val="left" w:pos="4320"/>
        </w:tabs>
        <w:contextualSpacing/>
        <w:jc w:val="center"/>
        <w:rPr>
          <w:lang w:bidi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30"/>
        <w:gridCol w:w="451"/>
        <w:gridCol w:w="2639"/>
        <w:gridCol w:w="526"/>
        <w:gridCol w:w="3030"/>
      </w:tblGrid>
      <w:tr w:rsidR="00FE0A2A" w:rsidTr="007B1868">
        <w:trPr>
          <w:trHeight w:val="510"/>
        </w:trPr>
        <w:tc>
          <w:tcPr>
            <w:tcW w:w="3030" w:type="dxa"/>
            <w:tcBorders>
              <w:top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3840"/>
              </w:tabs>
              <w:ind w:firstLine="709"/>
              <w:jc w:val="center"/>
            </w:pPr>
            <w:r>
              <w:rPr>
                <w:rFonts w:eastAsia="Calibri"/>
                <w:lang w:bidi="en-US"/>
              </w:rPr>
              <w:t>Заявитель (представитель Заявителя)</w:t>
            </w:r>
          </w:p>
        </w:tc>
        <w:tc>
          <w:tcPr>
            <w:tcW w:w="451" w:type="dxa"/>
            <w:shd w:val="clear" w:color="auto" w:fill="auto"/>
          </w:tcPr>
          <w:p w:rsidR="00FE0A2A" w:rsidRDefault="00FE0A2A" w:rsidP="007B1868">
            <w:pPr>
              <w:tabs>
                <w:tab w:val="left" w:pos="3840"/>
              </w:tabs>
              <w:snapToGrid w:val="0"/>
              <w:ind w:firstLine="709"/>
              <w:jc w:val="center"/>
              <w:rPr>
                <w:rFonts w:eastAsia="Calibri"/>
                <w:lang w:bidi="en-US"/>
              </w:rPr>
            </w:pPr>
          </w:p>
        </w:tc>
        <w:tc>
          <w:tcPr>
            <w:tcW w:w="2639" w:type="dxa"/>
            <w:tcBorders>
              <w:top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3840"/>
              </w:tabs>
              <w:ind w:firstLine="709"/>
              <w:jc w:val="center"/>
            </w:pPr>
            <w:r>
              <w:rPr>
                <w:rFonts w:eastAsia="Calibri"/>
                <w:lang w:bidi="en-US"/>
              </w:rPr>
              <w:t>Подпись</w:t>
            </w:r>
          </w:p>
        </w:tc>
        <w:tc>
          <w:tcPr>
            <w:tcW w:w="526" w:type="dxa"/>
            <w:shd w:val="clear" w:color="auto" w:fill="auto"/>
          </w:tcPr>
          <w:p w:rsidR="00FE0A2A" w:rsidRDefault="00FE0A2A" w:rsidP="007B1868">
            <w:pPr>
              <w:tabs>
                <w:tab w:val="left" w:pos="3840"/>
              </w:tabs>
              <w:snapToGrid w:val="0"/>
              <w:ind w:firstLine="709"/>
              <w:jc w:val="center"/>
              <w:rPr>
                <w:rFonts w:eastAsia="Calibri"/>
                <w:lang w:bidi="en-US"/>
              </w:rPr>
            </w:pPr>
          </w:p>
        </w:tc>
        <w:tc>
          <w:tcPr>
            <w:tcW w:w="3030" w:type="dxa"/>
            <w:tcBorders>
              <w:top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3840"/>
              </w:tabs>
              <w:ind w:firstLine="709"/>
              <w:jc w:val="center"/>
            </w:pPr>
            <w:r>
              <w:rPr>
                <w:rFonts w:eastAsia="Calibri"/>
              </w:rPr>
              <w:t>Расшифровка подписи</w:t>
            </w:r>
          </w:p>
        </w:tc>
      </w:tr>
    </w:tbl>
    <w:p w:rsidR="00FE0A2A" w:rsidRDefault="00FE0A2A" w:rsidP="00FE0A2A">
      <w:pPr>
        <w:tabs>
          <w:tab w:val="left" w:pos="3840"/>
        </w:tabs>
        <w:ind w:firstLine="709"/>
      </w:pPr>
      <w:r>
        <w:rPr>
          <w:rFonts w:eastAsia="MS Mincho"/>
          <w:lang w:bidi="en-US"/>
        </w:rPr>
        <w:t>Дата «___» __________ 20___г.</w:t>
      </w: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keepNext/>
        <w:ind w:left="5387"/>
        <w:rPr>
          <w:bCs/>
          <w:iCs/>
        </w:rPr>
      </w:pPr>
    </w:p>
    <w:p w:rsidR="00FE0A2A" w:rsidRDefault="00FE0A2A" w:rsidP="00FE0A2A">
      <w:pPr>
        <w:ind w:left="5387"/>
        <w:rPr>
          <w:iCs/>
        </w:rPr>
      </w:pPr>
    </w:p>
    <w:p w:rsidR="00FE0A2A" w:rsidRDefault="00FE0A2A" w:rsidP="00FE0A2A">
      <w:pPr>
        <w:ind w:left="5387"/>
        <w:rPr>
          <w:iCs/>
        </w:rPr>
      </w:pPr>
    </w:p>
    <w:p w:rsidR="00FE0A2A" w:rsidRDefault="00FE0A2A" w:rsidP="00FE0A2A">
      <w:pPr>
        <w:ind w:left="5387"/>
        <w:rPr>
          <w:iCs/>
        </w:rPr>
      </w:pPr>
    </w:p>
    <w:p w:rsidR="00FE0A2A" w:rsidRDefault="00FE0A2A" w:rsidP="00FE0A2A">
      <w:pPr>
        <w:ind w:left="5387"/>
        <w:rPr>
          <w:iCs/>
        </w:rPr>
      </w:pPr>
    </w:p>
    <w:p w:rsidR="00FE0A2A" w:rsidRDefault="00FE0A2A" w:rsidP="00FE0A2A">
      <w:pPr>
        <w:pStyle w:val="affd"/>
      </w:pPr>
    </w:p>
    <w:p w:rsidR="00FE0A2A" w:rsidRDefault="00FE0A2A" w:rsidP="00FE0A2A">
      <w:pPr>
        <w:ind w:left="5387"/>
      </w:pPr>
      <w:r>
        <w:rPr>
          <w:iCs/>
        </w:rPr>
        <w:t>Приложение № 3</w:t>
      </w:r>
    </w:p>
    <w:p w:rsidR="00FE0A2A" w:rsidRDefault="00FE0A2A" w:rsidP="00FE0A2A">
      <w:pPr>
        <w:ind w:left="5387"/>
      </w:pPr>
      <w:r>
        <w:rPr>
          <w:bCs/>
        </w:rPr>
        <w:lastRenderedPageBreak/>
        <w:t xml:space="preserve">к Административному регламенту предоставления Муниципальной услуги </w:t>
      </w:r>
    </w:p>
    <w:p w:rsidR="00FE0A2A" w:rsidRDefault="00FE0A2A" w:rsidP="00FE0A2A">
      <w:pPr>
        <w:pStyle w:val="afffb"/>
        <w:spacing w:after="0" w:line="240" w:lineRule="auto"/>
        <w:ind w:left="5387"/>
        <w:jc w:val="left"/>
      </w:pPr>
      <w:r>
        <w:rPr>
          <w:b w:val="0"/>
          <w:color w:val="000000"/>
          <w:szCs w:val="24"/>
        </w:rPr>
        <w:t>«Запись на обучение по дополнительной образовательной программе» на территории Ордынского района Новосибирской области</w:t>
      </w:r>
    </w:p>
    <w:p w:rsidR="00FE0A2A" w:rsidRDefault="00FE0A2A" w:rsidP="00FE0A2A">
      <w:pPr>
        <w:jc w:val="center"/>
        <w:rPr>
          <w:b/>
          <w:bCs/>
        </w:rPr>
      </w:pPr>
    </w:p>
    <w:p w:rsidR="00FE0A2A" w:rsidRDefault="00FE0A2A" w:rsidP="00FE0A2A">
      <w:pPr>
        <w:keepNext/>
        <w:ind w:left="709"/>
        <w:jc w:val="center"/>
        <w:rPr>
          <w:b/>
          <w:bCs/>
        </w:rPr>
      </w:pPr>
    </w:p>
    <w:p w:rsidR="00FE0A2A" w:rsidRDefault="00FE0A2A" w:rsidP="00FE0A2A">
      <w:pPr>
        <w:ind w:left="709"/>
        <w:jc w:val="center"/>
      </w:pPr>
      <w:r>
        <w:rPr>
          <w:bCs/>
        </w:rPr>
        <w:t xml:space="preserve">Форма решения об отказе в предоставлении Муниципальной услуги </w:t>
      </w:r>
    </w:p>
    <w:p w:rsidR="00FE0A2A" w:rsidRDefault="00FE0A2A" w:rsidP="00FE0A2A">
      <w:pPr>
        <w:jc w:val="center"/>
      </w:pPr>
      <w:r>
        <w:t>(Оформляется на официальном бланке Организации)</w:t>
      </w:r>
    </w:p>
    <w:p w:rsidR="00FE0A2A" w:rsidRDefault="00FE0A2A" w:rsidP="00FE0A2A">
      <w:pPr>
        <w:ind w:left="5529"/>
      </w:pPr>
    </w:p>
    <w:p w:rsidR="00FE0A2A" w:rsidRDefault="00FE0A2A" w:rsidP="00FE0A2A">
      <w:pPr>
        <w:ind w:left="5529"/>
      </w:pPr>
      <w:r>
        <w:t>Кому: ____________________________________________________________________________________________________________</w:t>
      </w:r>
    </w:p>
    <w:p w:rsidR="00FE0A2A" w:rsidRDefault="00FE0A2A" w:rsidP="00FE0A2A">
      <w:pPr>
        <w:ind w:left="5529"/>
        <w:jc w:val="center"/>
      </w:pPr>
      <w:r>
        <w:t>(фамилия, имя, отчество физического лица)</w:t>
      </w:r>
    </w:p>
    <w:p w:rsidR="00FE0A2A" w:rsidRDefault="00FE0A2A" w:rsidP="00FE0A2A">
      <w:pPr>
        <w:tabs>
          <w:tab w:val="left" w:pos="1440"/>
          <w:tab w:val="left" w:pos="5954"/>
        </w:tabs>
        <w:ind w:left="5812"/>
        <w:jc w:val="center"/>
      </w:pPr>
    </w:p>
    <w:p w:rsidR="00FE0A2A" w:rsidRDefault="00FE0A2A" w:rsidP="00FE0A2A">
      <w:pPr>
        <w:jc w:val="center"/>
        <w:rPr>
          <w:b/>
        </w:rPr>
      </w:pPr>
    </w:p>
    <w:p w:rsidR="00FE0A2A" w:rsidRDefault="00FE0A2A" w:rsidP="00FE0A2A">
      <w:pPr>
        <w:jc w:val="center"/>
      </w:pPr>
      <w:r>
        <w:rPr>
          <w:b/>
          <w:bCs/>
        </w:rPr>
        <w:t xml:space="preserve">РЕШЕНИЕ </w:t>
      </w:r>
    </w:p>
    <w:p w:rsidR="00FE0A2A" w:rsidRDefault="00FE0A2A" w:rsidP="00FE0A2A">
      <w:pPr>
        <w:jc w:val="center"/>
      </w:pPr>
      <w:r>
        <w:rPr>
          <w:b/>
          <w:bCs/>
        </w:rPr>
        <w:t xml:space="preserve">об отказе в предоставлении Муниципальной услуги </w:t>
      </w:r>
    </w:p>
    <w:p w:rsidR="00FE0A2A" w:rsidRDefault="00FE0A2A" w:rsidP="00FE0A2A">
      <w:pPr>
        <w:jc w:val="center"/>
        <w:rPr>
          <w:b/>
          <w:bCs/>
        </w:rPr>
      </w:pPr>
    </w:p>
    <w:p w:rsidR="00FE0A2A" w:rsidRDefault="00FE0A2A" w:rsidP="00FE0A2A">
      <w:pPr>
        <w:widowControl w:val="0"/>
        <w:ind w:firstLine="709"/>
      </w:pPr>
      <w:r>
        <w:t xml:space="preserve">Организация приняла решение об отказе в предоставлении муниципальной услуги </w:t>
      </w:r>
      <w:r>
        <w:rPr>
          <w:color w:val="000000"/>
        </w:rPr>
        <w:t>«Запись на обучение по дополнительной образовательной программе»</w:t>
      </w:r>
      <w:r>
        <w:t>:</w:t>
      </w:r>
    </w:p>
    <w:p w:rsidR="00FE0A2A" w:rsidRDefault="00FE0A2A" w:rsidP="00FE0A2A">
      <w:pPr>
        <w:widowControl w:val="0"/>
        <w:ind w:firstLine="709"/>
      </w:pPr>
      <w:r>
        <w:t xml:space="preserve"> </w:t>
      </w:r>
    </w:p>
    <w:tbl>
      <w:tblPr>
        <w:tblW w:w="101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3544"/>
      </w:tblGrid>
      <w:tr w:rsidR="00FE0A2A" w:rsidTr="007B1868">
        <w:trPr>
          <w:trHeight w:val="78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r>
              <w:rPr>
                <w:rFonts w:eastAsia="Calibri"/>
              </w:rPr>
              <w:t>№</w:t>
            </w:r>
            <w:r>
              <w:t xml:space="preserve"> </w:t>
            </w:r>
            <w:r>
              <w:rPr>
                <w:rFonts w:eastAsia="Calibri"/>
              </w:rPr>
              <w:t>пункта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 xml:space="preserve">Наименование основания для отказа </w:t>
            </w:r>
            <w:r>
              <w:rPr>
                <w:rFonts w:eastAsia="Calibri"/>
              </w:rPr>
              <w:br/>
              <w:t>в соответствии с Административным регламентом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 xml:space="preserve">Разъяснение причин отказа </w:t>
            </w:r>
            <w:r>
              <w:rPr>
                <w:rFonts w:eastAsia="Calibri"/>
              </w:rPr>
              <w:br/>
              <w:t xml:space="preserve">в предоставлении Муниципальной услуги </w:t>
            </w:r>
          </w:p>
        </w:tc>
      </w:tr>
      <w:tr w:rsidR="00FE0A2A" w:rsidTr="007B1868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jc w:val="center"/>
            </w:pPr>
            <w:r>
              <w:t>3</w:t>
            </w:r>
          </w:p>
        </w:tc>
      </w:tr>
      <w:tr w:rsidR="00FE0A2A" w:rsidTr="007B1868">
        <w:trPr>
          <w:trHeight w:val="8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13.2.1.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 xml:space="preserve">Наличие противоречивых сведений </w:t>
            </w:r>
            <w:r>
              <w:rPr>
                <w:rFonts w:eastAsia="Calibri"/>
              </w:rPr>
              <w:br/>
              <w:t>в Запросе и приложенных к нему документах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 xml:space="preserve">Указать исчерпывающий перечень противоречий между Запросом </w:t>
            </w:r>
            <w:r>
              <w:rPr>
                <w:rFonts w:eastAsia="Calibri"/>
              </w:rPr>
              <w:br/>
              <w:t>и приложенными к нему документами</w:t>
            </w:r>
          </w:p>
        </w:tc>
      </w:tr>
      <w:tr w:rsidR="00FE0A2A" w:rsidTr="007B1868">
        <w:trPr>
          <w:trHeight w:val="7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13.2.2.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 xml:space="preserve">Несоответствие категории Заявителя кругу лиц, указанных в подразделе </w:t>
            </w:r>
            <w:r>
              <w:rPr>
                <w:rFonts w:eastAsia="Calibri"/>
              </w:rPr>
              <w:br/>
            </w:r>
            <w:r>
              <w:fldChar w:fldCharType="begin"/>
            </w:r>
            <w:r>
              <w:instrText xml:space="preserve"> REF _Ref63872916 \r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 xml:space="preserve">Указать основания такого вывода </w:t>
            </w:r>
          </w:p>
        </w:tc>
      </w:tr>
      <w:tr w:rsidR="00FE0A2A" w:rsidTr="007B1868">
        <w:trPr>
          <w:trHeight w:val="10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13.2.3.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 xml:space="preserve">Несоответствие документов, указанных в подразделе </w:t>
            </w:r>
            <w:r>
              <w:fldChar w:fldCharType="begin"/>
            </w:r>
            <w:r>
              <w:instrText xml:space="preserve"> REF _Ref63872924 \r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  <w:r>
              <w:rPr>
                <w:rFonts w:eastAsia="Calibri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 xml:space="preserve">Указать исчерпывающий перечень документов и нарушений применительно </w:t>
            </w:r>
            <w:r>
              <w:rPr>
                <w:rFonts w:eastAsia="Calibri"/>
              </w:rPr>
              <w:br/>
              <w:t xml:space="preserve">к каждому документу </w:t>
            </w:r>
          </w:p>
        </w:tc>
      </w:tr>
      <w:tr w:rsidR="00FE0A2A" w:rsidTr="007B1868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13.2.4.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Указать основания такого вывода</w:t>
            </w:r>
          </w:p>
        </w:tc>
      </w:tr>
      <w:tr w:rsidR="00FE0A2A" w:rsidTr="007B1868">
        <w:trPr>
          <w:trHeight w:val="6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 xml:space="preserve">13.2.5.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>Отзыв Запроса по инициативе Заявителя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>Указать реквизиты заявления об отказе от предоставления Муниципальной услуги</w:t>
            </w:r>
          </w:p>
        </w:tc>
      </w:tr>
      <w:tr w:rsidR="00FE0A2A" w:rsidTr="007B1868">
        <w:trPr>
          <w:trHeight w:val="9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 xml:space="preserve">13.2.6.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>Указать на перечень противопоказаний</w:t>
            </w:r>
          </w:p>
        </w:tc>
      </w:tr>
      <w:tr w:rsidR="00FE0A2A" w:rsidTr="007B1868">
        <w:trPr>
          <w:trHeight w:val="24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 xml:space="preserve">13.2.7.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Отсутствие свободных мест в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snapToGrid w:val="0"/>
              <w:rPr>
                <w:rFonts w:eastAsia="Calibri"/>
              </w:rPr>
            </w:pPr>
          </w:p>
        </w:tc>
      </w:tr>
      <w:tr w:rsidR="00FE0A2A" w:rsidTr="007B1868">
        <w:trPr>
          <w:trHeight w:val="11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lastRenderedPageBreak/>
              <w:t xml:space="preserve">13.2.8.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 xml:space="preserve">Неявка в Организацию в течение </w:t>
            </w:r>
            <w:r>
              <w:rPr>
                <w:rFonts w:eastAsia="Calibri"/>
              </w:rPr>
              <w:br/>
              <w:t>4 (Четырех)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snapToGrid w:val="0"/>
              <w:rPr>
                <w:rFonts w:eastAsia="Calibri"/>
              </w:rPr>
            </w:pPr>
          </w:p>
        </w:tc>
      </w:tr>
      <w:tr w:rsidR="00FE0A2A" w:rsidTr="007B1868">
        <w:trPr>
          <w:trHeight w:val="11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 xml:space="preserve">13.2.9.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>
              <w:br/>
              <w:t>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>Указать доступный остаток обеспечения сертификата дополнительного образования</w:t>
            </w:r>
          </w:p>
        </w:tc>
      </w:tr>
      <w:tr w:rsidR="00FE0A2A" w:rsidTr="007B1868">
        <w:trPr>
          <w:trHeight w:val="65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 xml:space="preserve">13.2.10.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snapToGrid w:val="0"/>
              <w:rPr>
                <w:rFonts w:eastAsia="Calibri"/>
              </w:rPr>
            </w:pPr>
          </w:p>
        </w:tc>
      </w:tr>
      <w:tr w:rsidR="00FE0A2A" w:rsidTr="007B1868">
        <w:trPr>
          <w:trHeight w:val="11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 xml:space="preserve">13.2.11.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>Указать на перечень непредставленных оригиналов документов</w:t>
            </w:r>
          </w:p>
        </w:tc>
      </w:tr>
      <w:tr w:rsidR="00FE0A2A" w:rsidTr="007B1868">
        <w:trPr>
          <w:trHeight w:val="8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>13.2.12.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>Несоответствие оригиналов документов сведениям, указанным в Запросе или в электронной форме Запроса на ЕПГУ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 xml:space="preserve">Указать исчерпывающий перечень противоречий между Запросом </w:t>
            </w:r>
            <w:r>
              <w:rPr>
                <w:rFonts w:eastAsia="Calibri"/>
              </w:rPr>
              <w:br/>
              <w:t>и оригиналами документов</w:t>
            </w:r>
          </w:p>
        </w:tc>
      </w:tr>
      <w:tr w:rsidR="00FE0A2A" w:rsidTr="007B1868">
        <w:trPr>
          <w:trHeight w:val="5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 xml:space="preserve">13.2.13.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Отрицательные результаты вступительных (приемных) испытаний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FE0A2A" w:rsidTr="007B1868">
        <w:trPr>
          <w:trHeight w:val="11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>13.2.14.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</w:pPr>
            <w:r>
              <w:rPr>
                <w:rFonts w:eastAsia="Calibri"/>
              </w:rPr>
              <w:t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</w:p>
        </w:tc>
      </w:tr>
    </w:tbl>
    <w:p w:rsidR="00FE0A2A" w:rsidRDefault="00FE0A2A" w:rsidP="00FE0A2A">
      <w:pPr>
        <w:ind w:firstLine="709"/>
      </w:pPr>
      <w: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FE0A2A" w:rsidRDefault="00FE0A2A" w:rsidP="00FE0A2A">
      <w:pPr>
        <w:ind w:firstLine="709"/>
      </w:pPr>
      <w:r>
        <w:t xml:space="preserve">Данный отказ может быть обжалован в досудебном порядке путем направления жалобы </w:t>
      </w:r>
      <w:r>
        <w:br/>
        <w:t xml:space="preserve">в порядке, установленном в разделе </w:t>
      </w:r>
      <w:r>
        <w:rPr>
          <w:lang w:val="en-US"/>
        </w:rPr>
        <w:t>V</w:t>
      </w:r>
      <w:r>
        <w:t xml:space="preserve"> Административного регламента, а также в судебном порядке.</w:t>
      </w:r>
    </w:p>
    <w:p w:rsidR="00FE0A2A" w:rsidRDefault="00FE0A2A" w:rsidP="00FE0A2A">
      <w:pPr>
        <w:ind w:firstLine="709"/>
        <w:jc w:val="center"/>
        <w:rPr>
          <w:b/>
        </w:rPr>
      </w:pPr>
    </w:p>
    <w:p w:rsidR="00FE0A2A" w:rsidRDefault="00FE0A2A" w:rsidP="00FE0A2A">
      <w:pPr>
        <w:tabs>
          <w:tab w:val="left" w:pos="1496"/>
        </w:tabs>
        <w:ind w:firstLine="709"/>
      </w:pPr>
      <w:r>
        <w:t>Дополнительно информируем:</w:t>
      </w:r>
    </w:p>
    <w:p w:rsidR="00FE0A2A" w:rsidRDefault="00FE0A2A" w:rsidP="00FE0A2A">
      <w:pPr>
        <w:tabs>
          <w:tab w:val="left" w:pos="1496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0A2A" w:rsidRDefault="00FE0A2A" w:rsidP="00FE0A2A">
      <w:r>
        <w:lastRenderedPageBreak/>
        <w:t xml:space="preserve"> (указывается информация, необходимая для устранения причин отказа </w:t>
      </w:r>
      <w:r>
        <w:br/>
        <w:t>в предоставлении Муниципальной услуги, а также иная дополнительная информация при наличии)</w:t>
      </w:r>
    </w:p>
    <w:p w:rsidR="00FE0A2A" w:rsidRDefault="00FE0A2A" w:rsidP="00FE0A2A">
      <w:pPr>
        <w:spacing w:line="100" w:lineRule="atLeast"/>
        <w:ind w:firstLine="709"/>
      </w:pPr>
    </w:p>
    <w:p w:rsidR="00FE0A2A" w:rsidRDefault="00FE0A2A" w:rsidP="00FE0A2A">
      <w:pPr>
        <w:spacing w:line="100" w:lineRule="atLeast"/>
        <w:ind w:firstLine="709"/>
      </w:pPr>
    </w:p>
    <w:p w:rsidR="00FE0A2A" w:rsidRDefault="00FE0A2A" w:rsidP="00FE0A2A">
      <w:r>
        <w:t>Уполномоченный работник Организации _______________________________________</w:t>
      </w:r>
    </w:p>
    <w:p w:rsidR="00FE0A2A" w:rsidRDefault="00FE0A2A" w:rsidP="00FE0A2A">
      <w:pPr>
        <w:ind w:firstLine="709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(подпись, фамилия, инициалы)</w:t>
      </w:r>
    </w:p>
    <w:p w:rsidR="00FE0A2A" w:rsidRDefault="00FE0A2A" w:rsidP="00FE0A2A">
      <w:pPr>
        <w:ind w:firstLine="709"/>
      </w:pPr>
    </w:p>
    <w:p w:rsidR="00FE0A2A" w:rsidRDefault="00FE0A2A" w:rsidP="00FE0A2A">
      <w:pPr>
        <w:ind w:firstLine="709"/>
      </w:pPr>
    </w:p>
    <w:p w:rsidR="00FE0A2A" w:rsidRDefault="00FE0A2A" w:rsidP="00FE0A2A">
      <w:pPr>
        <w:ind w:firstLine="709"/>
      </w:pPr>
      <w:r>
        <w:t>«____</w:t>
      </w:r>
      <w:proofErr w:type="gramStart"/>
      <w:r>
        <w:t>_»_</w:t>
      </w:r>
      <w:proofErr w:type="gramEnd"/>
      <w:r>
        <w:t xml:space="preserve">______________________ 20     г. </w:t>
      </w:r>
    </w:p>
    <w:p w:rsidR="00FE0A2A" w:rsidRDefault="00FE0A2A" w:rsidP="00FE0A2A">
      <w:pPr>
        <w:jc w:val="center"/>
        <w:rPr>
          <w:b/>
        </w:rPr>
      </w:pPr>
    </w:p>
    <w:p w:rsidR="00FE0A2A" w:rsidRDefault="00FE0A2A" w:rsidP="00FE0A2A">
      <w:pPr>
        <w:keepNext/>
        <w:ind w:left="709"/>
        <w:jc w:val="center"/>
        <w:rPr>
          <w:b/>
          <w:bCs/>
        </w:rPr>
      </w:pPr>
    </w:p>
    <w:p w:rsidR="00FE0A2A" w:rsidRDefault="00FE0A2A" w:rsidP="00FE0A2A">
      <w:pPr>
        <w:ind w:left="5387"/>
        <w:rPr>
          <w:b/>
          <w:bCs/>
        </w:rPr>
      </w:pPr>
    </w:p>
    <w:p w:rsidR="00FE0A2A" w:rsidRDefault="00FE0A2A" w:rsidP="00FE0A2A">
      <w:pPr>
        <w:sectPr w:rsidR="00FE0A2A" w:rsidSect="0003019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567" w:bottom="1134" w:left="1418" w:header="720" w:footer="720" w:gutter="0"/>
          <w:cols w:space="720"/>
          <w:docGrid w:linePitch="299"/>
        </w:sectPr>
      </w:pPr>
    </w:p>
    <w:p w:rsidR="00FE0A2A" w:rsidRDefault="00FE0A2A" w:rsidP="00FE0A2A">
      <w:pPr>
        <w:keepNext/>
        <w:ind w:left="5670"/>
      </w:pPr>
      <w:r>
        <w:rPr>
          <w:iCs/>
        </w:rPr>
        <w:lastRenderedPageBreak/>
        <w:t>Приложение № 4</w:t>
      </w:r>
    </w:p>
    <w:p w:rsidR="00FE0A2A" w:rsidRDefault="00FE0A2A" w:rsidP="00FE0A2A">
      <w:pPr>
        <w:ind w:left="5670"/>
      </w:pPr>
      <w:r>
        <w:rPr>
          <w:bCs/>
        </w:rPr>
        <w:t xml:space="preserve">к Административному регламенту предоставления Муниципальной услуги </w:t>
      </w:r>
    </w:p>
    <w:p w:rsidR="00FE0A2A" w:rsidRDefault="00FE0A2A" w:rsidP="00FE0A2A">
      <w:pPr>
        <w:pStyle w:val="afffb"/>
        <w:spacing w:after="0" w:line="240" w:lineRule="auto"/>
        <w:ind w:left="5669"/>
        <w:jc w:val="left"/>
      </w:pPr>
      <w:r>
        <w:rPr>
          <w:b w:val="0"/>
          <w:color w:val="000000"/>
          <w:szCs w:val="24"/>
        </w:rPr>
        <w:t>«Запись на обучение по дополнительной образовательной программе» на территории Ордынского района Новосибирской области</w:t>
      </w:r>
    </w:p>
    <w:p w:rsidR="00FE0A2A" w:rsidRDefault="00FE0A2A" w:rsidP="00FE0A2A">
      <w:pPr>
        <w:jc w:val="center"/>
        <w:rPr>
          <w:b/>
          <w:bCs/>
        </w:rPr>
      </w:pPr>
    </w:p>
    <w:p w:rsidR="00FE0A2A" w:rsidRDefault="00FE0A2A" w:rsidP="00FE0A2A">
      <w:pPr>
        <w:keepNext/>
        <w:ind w:left="709"/>
        <w:jc w:val="center"/>
      </w:pPr>
      <w:r>
        <w:rPr>
          <w:bCs/>
        </w:rPr>
        <w:t xml:space="preserve">Форма решения об отказе в приеме документов, необходимых для предоставления Муниципальной услуги </w:t>
      </w:r>
    </w:p>
    <w:p w:rsidR="00FE0A2A" w:rsidRDefault="00FE0A2A" w:rsidP="00FE0A2A">
      <w:pPr>
        <w:jc w:val="center"/>
      </w:pPr>
      <w:r>
        <w:t>(Оформляется на официальном бланке Организации)</w:t>
      </w:r>
    </w:p>
    <w:p w:rsidR="00FE0A2A" w:rsidRDefault="00FE0A2A" w:rsidP="00FE0A2A">
      <w:pPr>
        <w:ind w:left="5529"/>
      </w:pPr>
    </w:p>
    <w:p w:rsidR="00FE0A2A" w:rsidRDefault="00FE0A2A" w:rsidP="00FE0A2A">
      <w:pPr>
        <w:ind w:left="5529"/>
      </w:pPr>
      <w:r>
        <w:t>Кому: ________________________________________________________________________________</w:t>
      </w:r>
    </w:p>
    <w:p w:rsidR="00FE0A2A" w:rsidRDefault="00FE0A2A" w:rsidP="00FE0A2A">
      <w:pPr>
        <w:ind w:left="5529"/>
        <w:jc w:val="center"/>
      </w:pPr>
      <w:r>
        <w:t>(фамилия, имя, отчество физического лица)</w:t>
      </w:r>
    </w:p>
    <w:p w:rsidR="00FE0A2A" w:rsidRDefault="00FE0A2A" w:rsidP="00FE0A2A">
      <w:pPr>
        <w:jc w:val="center"/>
        <w:rPr>
          <w:b/>
        </w:rPr>
      </w:pPr>
    </w:p>
    <w:p w:rsidR="00FE0A2A" w:rsidRDefault="00FE0A2A" w:rsidP="00FE0A2A">
      <w:pPr>
        <w:jc w:val="center"/>
      </w:pPr>
      <w:r>
        <w:rPr>
          <w:b/>
          <w:bCs/>
        </w:rPr>
        <w:t xml:space="preserve">РЕШЕНИЕ </w:t>
      </w:r>
    </w:p>
    <w:p w:rsidR="00FE0A2A" w:rsidRDefault="00FE0A2A" w:rsidP="00FE0A2A">
      <w:pPr>
        <w:jc w:val="center"/>
      </w:pPr>
      <w:r>
        <w:rPr>
          <w:b/>
          <w:bCs/>
        </w:rPr>
        <w:t xml:space="preserve">об отказе в приеме документов, необходимых для предоставления </w:t>
      </w:r>
    </w:p>
    <w:p w:rsidR="00FE0A2A" w:rsidRDefault="00FE0A2A" w:rsidP="00FE0A2A">
      <w:pPr>
        <w:jc w:val="center"/>
      </w:pPr>
      <w:r>
        <w:rPr>
          <w:b/>
          <w:bCs/>
        </w:rPr>
        <w:t xml:space="preserve">Муниципальной услуги </w:t>
      </w:r>
      <w:r>
        <w:rPr>
          <w:b/>
          <w:bCs/>
          <w:color w:val="000000"/>
        </w:rPr>
        <w:t>«Запись на обучение по дополнительной образовательной программе»</w:t>
      </w:r>
    </w:p>
    <w:p w:rsidR="00FE0A2A" w:rsidRDefault="00FE0A2A" w:rsidP="00FE0A2A">
      <w:pPr>
        <w:jc w:val="center"/>
        <w:rPr>
          <w:b/>
          <w:bCs/>
        </w:rPr>
      </w:pPr>
    </w:p>
    <w:p w:rsidR="00FE0A2A" w:rsidRDefault="00FE0A2A" w:rsidP="00FE0A2A">
      <w:pPr>
        <w:tabs>
          <w:tab w:val="left" w:pos="1496"/>
        </w:tabs>
        <w:ind w:firstLine="709"/>
      </w:pPr>
      <w:r>
        <w:t xml:space="preserve">В приеме документов, необходимых для предоставления Муниципальной услуги </w:t>
      </w:r>
      <w:r>
        <w:rPr>
          <w:color w:val="000000"/>
        </w:rPr>
        <w:t>«Запись на обучение по дополнительной образовательной программе»</w:t>
      </w:r>
      <w:r>
        <w:t>, Вам отказано по следующим основаниям:</w:t>
      </w:r>
    </w:p>
    <w:p w:rsidR="00FE0A2A" w:rsidRDefault="00FE0A2A" w:rsidP="00FE0A2A">
      <w:pPr>
        <w:tabs>
          <w:tab w:val="left" w:pos="1496"/>
        </w:tabs>
        <w:ind w:firstLine="709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1243"/>
        <w:gridCol w:w="4794"/>
        <w:gridCol w:w="4608"/>
      </w:tblGrid>
      <w:tr w:rsidR="00FE0A2A" w:rsidTr="007B1868">
        <w:trPr>
          <w:trHeight w:val="80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jc w:val="center"/>
            </w:pPr>
            <w:r>
              <w:rPr>
                <w:rFonts w:eastAsia="Calibri"/>
              </w:rPr>
              <w:t>№</w:t>
            </w:r>
            <w:r>
              <w:t xml:space="preserve"> </w:t>
            </w:r>
            <w:r>
              <w:rPr>
                <w:rFonts w:eastAsia="Calibri"/>
              </w:rPr>
              <w:t>пункта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</w:rPr>
              <w:t>Разъяснение причин отказа в приеме документов</w:t>
            </w:r>
          </w:p>
        </w:tc>
      </w:tr>
      <w:tr w:rsidR="00FE0A2A" w:rsidTr="007B1868">
        <w:trPr>
          <w:trHeight w:val="29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ind w:firstLine="284"/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  <w:jc w:val="center"/>
            </w:pPr>
            <w:r>
              <w:rPr>
                <w:rFonts w:eastAsia="Calibri"/>
              </w:rPr>
              <w:t>3</w:t>
            </w:r>
          </w:p>
        </w:tc>
      </w:tr>
      <w:tr w:rsidR="00FE0A2A" w:rsidTr="007B186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napToGrid w:val="0"/>
              <w:ind w:firstLine="284"/>
              <w:rPr>
                <w:rFonts w:eastAsia="Calibri"/>
              </w:rPr>
            </w:pPr>
          </w:p>
          <w:p w:rsidR="00FE0A2A" w:rsidRDefault="00FE0A2A" w:rsidP="007B1868">
            <w:pPr>
              <w:ind w:firstLine="284"/>
            </w:pPr>
            <w:r>
              <w:rPr>
                <w:rFonts w:eastAsia="Calibri"/>
              </w:rPr>
              <w:t>12.1.1.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>Запрос направлен адресату не по принадлежности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FE0A2A" w:rsidTr="007B186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284"/>
            </w:pPr>
            <w:r>
              <w:rPr>
                <w:rFonts w:eastAsia="Calibri"/>
              </w:rPr>
              <w:t>12.1.2.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 xml:space="preserve">Заявителем представлен неполный комплект документов, необходимых </w:t>
            </w:r>
            <w:r>
              <w:rPr>
                <w:rFonts w:eastAsia="Calibri"/>
              </w:rPr>
              <w:br/>
              <w:t>для предоставления Муниципальной услуги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FE0A2A" w:rsidTr="007B1868">
        <w:trPr>
          <w:trHeight w:val="95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284"/>
            </w:pPr>
            <w:r>
              <w:rPr>
                <w:rFonts w:eastAsia="Calibri"/>
              </w:rPr>
              <w:t>12.1.3.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23" w:lineRule="atLeast"/>
            </w:pPr>
            <w:r>
              <w:rPr>
                <w:rFonts w:eastAsia="Calibri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>Указать основания такого вывода</w:t>
            </w:r>
          </w:p>
        </w:tc>
      </w:tr>
      <w:tr w:rsidR="00FE0A2A" w:rsidTr="007B186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284"/>
            </w:pPr>
            <w:r>
              <w:rPr>
                <w:rFonts w:eastAsia="Calibri"/>
              </w:rPr>
              <w:t>12.1.4.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 xml:space="preserve">Документы содержат подчистки </w:t>
            </w:r>
            <w:r>
              <w:rPr>
                <w:rFonts w:eastAsia="Calibri"/>
              </w:rPr>
              <w:br/>
              <w:t xml:space="preserve">и исправления текста, не заверенные </w:t>
            </w:r>
            <w:r>
              <w:rPr>
                <w:rFonts w:eastAsia="Calibri"/>
              </w:rPr>
              <w:br/>
              <w:t>в порядке, установленном законодательством Российской Федерации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 xml:space="preserve">Указать исчерпывающий перечень документов, содержащих подчистки </w:t>
            </w:r>
            <w:r>
              <w:rPr>
                <w:rFonts w:eastAsia="Calibri"/>
              </w:rPr>
              <w:br/>
              <w:t xml:space="preserve">и исправления текста, не заверенные </w:t>
            </w:r>
            <w:r>
              <w:rPr>
                <w:rFonts w:eastAsia="Calibri"/>
              </w:rPr>
              <w:br/>
              <w:t>в порядке, установленном законодательством Российской Федерации</w:t>
            </w:r>
          </w:p>
        </w:tc>
      </w:tr>
      <w:tr w:rsidR="00FE0A2A" w:rsidTr="007B186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284"/>
            </w:pPr>
            <w:r>
              <w:rPr>
                <w:rFonts w:eastAsia="Calibri"/>
              </w:rPr>
              <w:t>12.1.5.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 xml:space="preserve">Документы содержат повреждения, наличие которых не позволяет в полном объеме использовать информацию </w:t>
            </w:r>
            <w:r>
              <w:rPr>
                <w:rFonts w:eastAsia="Calibri"/>
              </w:rPr>
              <w:br/>
              <w:t xml:space="preserve">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>Указать исчерпывающий перечень документов, содержащих повреждения</w:t>
            </w:r>
          </w:p>
        </w:tc>
      </w:tr>
      <w:tr w:rsidR="00FE0A2A" w:rsidTr="007B186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284"/>
            </w:pPr>
            <w:r>
              <w:rPr>
                <w:rFonts w:eastAsia="Calibri"/>
              </w:rPr>
              <w:t>12.1.6.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r>
              <w:rPr>
                <w:rFonts w:eastAsia="Calibri"/>
              </w:rPr>
              <w:t xml:space="preserve">Некорректное заполнение обязательных полей в форме интерактивного Запроса </w:t>
            </w:r>
            <w:r>
              <w:rPr>
                <w:rFonts w:eastAsia="Calibri"/>
              </w:rPr>
              <w:br/>
              <w:t xml:space="preserve">на ЕПГУ (отсутствие заполнения, </w:t>
            </w:r>
            <w:r>
              <w:rPr>
                <w:rFonts w:eastAsia="Calibri"/>
              </w:rPr>
              <w:lastRenderedPageBreak/>
              <w:t>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lastRenderedPageBreak/>
              <w:t xml:space="preserve">Указать обязательные поля Запроса, не заполненные Заявителем, либо заполненные не в полном объеме, либо 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lastRenderedPageBreak/>
              <w:t>с нарушением требований, установленных Административным регламентом</w:t>
            </w:r>
          </w:p>
        </w:tc>
      </w:tr>
      <w:tr w:rsidR="00FE0A2A" w:rsidTr="007B186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284"/>
            </w:pPr>
            <w:r>
              <w:rPr>
                <w:rFonts w:eastAsia="Calibri"/>
              </w:rPr>
              <w:lastRenderedPageBreak/>
              <w:t>12.1.7.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23" w:lineRule="atLeast"/>
            </w:pPr>
            <w:r>
              <w:rPr>
                <w:rFonts w:eastAsia="Calibri"/>
              </w:rPr>
              <w:t xml:space="preserve">Представление электронных образов документов посредством РПГУ, </w:t>
            </w:r>
            <w:r>
              <w:rPr>
                <w:rFonts w:eastAsia="Calibri"/>
              </w:rPr>
              <w:br/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>Указать основания такого вывода</w:t>
            </w:r>
          </w:p>
        </w:tc>
      </w:tr>
      <w:tr w:rsidR="00FE0A2A" w:rsidTr="007B1868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284"/>
            </w:pPr>
            <w:r>
              <w:rPr>
                <w:rFonts w:eastAsia="Calibri"/>
              </w:rPr>
              <w:t>12.1.8.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23" w:lineRule="atLeast"/>
            </w:pPr>
            <w:r>
              <w:rPr>
                <w:rFonts w:eastAsia="Calibri"/>
              </w:rPr>
              <w:t xml:space="preserve">Подача Запроса и иных документов </w:t>
            </w:r>
            <w:r>
              <w:rPr>
                <w:rFonts w:eastAsia="Calibri"/>
              </w:rPr>
              <w:br/>
              <w:t xml:space="preserve">в электронной форме, подписанных </w:t>
            </w:r>
            <w:r>
              <w:rPr>
                <w:rFonts w:eastAsia="Calibri"/>
              </w:rPr>
              <w:br/>
              <w:t>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 xml:space="preserve">Указать исчерпывающий перечень электронных образов документов, </w:t>
            </w:r>
            <w:r>
              <w:rPr>
                <w:rFonts w:eastAsia="Calibri"/>
              </w:rPr>
              <w:br/>
              <w:t xml:space="preserve">не соответствующих указанному критерию  </w:t>
            </w:r>
          </w:p>
        </w:tc>
      </w:tr>
      <w:tr w:rsidR="00FE0A2A" w:rsidTr="007B1868">
        <w:trPr>
          <w:trHeight w:val="136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284"/>
            </w:pPr>
            <w:r>
              <w:rPr>
                <w:rFonts w:eastAsia="Calibri"/>
              </w:rPr>
              <w:t>12.1.9.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23" w:lineRule="atLeast"/>
            </w:pPr>
            <w:r>
              <w:rPr>
                <w:rFonts w:eastAsia="Calibri"/>
              </w:rPr>
              <w:t xml:space="preserve">Поступление Запроса, аналогичного ранее зарегистрированному Запросу, срок предоставления Муниципальной услуги </w:t>
            </w:r>
            <w:r>
              <w:rPr>
                <w:rFonts w:eastAsia="Calibri"/>
              </w:rPr>
              <w:br/>
              <w:t>по которому не истек на момент поступления такого Запроса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1496"/>
              </w:tabs>
              <w:ind w:firstLine="709"/>
            </w:pPr>
            <w:r>
              <w:rPr>
                <w:rFonts w:eastAsia="Calibri"/>
              </w:rPr>
              <w:t>Указать реквизиты ранее поданного аналогичного Запроса</w:t>
            </w:r>
          </w:p>
        </w:tc>
      </w:tr>
    </w:tbl>
    <w:p w:rsidR="00FE0A2A" w:rsidRDefault="00FE0A2A" w:rsidP="00FE0A2A">
      <w:pPr>
        <w:tabs>
          <w:tab w:val="left" w:pos="1496"/>
        </w:tabs>
        <w:ind w:firstLine="709"/>
      </w:pPr>
    </w:p>
    <w:p w:rsidR="00FE0A2A" w:rsidRDefault="00FE0A2A" w:rsidP="00FE0A2A">
      <w:pPr>
        <w:tabs>
          <w:tab w:val="left" w:pos="1496"/>
        </w:tabs>
        <w:ind w:firstLine="709"/>
      </w:pPr>
      <w:r>
        <w:t>Дополнительно информируем:</w:t>
      </w:r>
    </w:p>
    <w:p w:rsidR="00FE0A2A" w:rsidRDefault="00FE0A2A" w:rsidP="00FE0A2A">
      <w:pPr>
        <w:tabs>
          <w:tab w:val="left" w:pos="1496"/>
        </w:tabs>
        <w:ind w:left="-142" w:hanging="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0A2A" w:rsidRDefault="00FE0A2A" w:rsidP="00FE0A2A">
      <w:pPr>
        <w:ind w:left="-142" w:hanging="142"/>
      </w:pPr>
      <w: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FE0A2A" w:rsidRDefault="00FE0A2A" w:rsidP="00FE0A2A">
      <w:pPr>
        <w:ind w:left="-142" w:hanging="142"/>
      </w:pPr>
    </w:p>
    <w:p w:rsidR="00FE0A2A" w:rsidRDefault="00FE0A2A" w:rsidP="00FE0A2A">
      <w:pPr>
        <w:ind w:left="-142" w:hanging="142"/>
      </w:pPr>
    </w:p>
    <w:p w:rsidR="00FE0A2A" w:rsidRDefault="00FE0A2A" w:rsidP="00FE0A2A">
      <w:r>
        <w:t>Уполномоченное должностное лицо Организации _______________________________________</w:t>
      </w:r>
    </w:p>
    <w:p w:rsidR="00FE0A2A" w:rsidRDefault="00FE0A2A" w:rsidP="00FE0A2A">
      <w:pPr>
        <w:ind w:firstLine="709"/>
      </w:pPr>
      <w:r>
        <w:t xml:space="preserve">                   (подпись, фамилия, инициалы)</w:t>
      </w:r>
    </w:p>
    <w:p w:rsidR="00FE0A2A" w:rsidRDefault="00FE0A2A" w:rsidP="00FE0A2A">
      <w:pPr>
        <w:ind w:firstLine="709"/>
      </w:pPr>
    </w:p>
    <w:p w:rsidR="00FE0A2A" w:rsidRDefault="00FE0A2A" w:rsidP="00FE0A2A">
      <w:pPr>
        <w:ind w:firstLine="709"/>
      </w:pPr>
    </w:p>
    <w:p w:rsidR="00FE0A2A" w:rsidRDefault="00FE0A2A" w:rsidP="00FE0A2A">
      <w:pPr>
        <w:ind w:firstLine="709"/>
      </w:pPr>
      <w:r>
        <w:t>«____</w:t>
      </w:r>
      <w:proofErr w:type="gramStart"/>
      <w:r>
        <w:t>_»_</w:t>
      </w:r>
      <w:proofErr w:type="gramEnd"/>
      <w:r>
        <w:t xml:space="preserve">______________________ 20     г. </w:t>
      </w:r>
    </w:p>
    <w:p w:rsidR="00FE0A2A" w:rsidRDefault="00FE0A2A" w:rsidP="00FE0A2A">
      <w:pPr>
        <w:ind w:firstLine="709"/>
      </w:pPr>
    </w:p>
    <w:p w:rsidR="00FE0A2A" w:rsidRDefault="00FE0A2A" w:rsidP="00FE0A2A">
      <w:pPr>
        <w:keepNext/>
        <w:ind w:left="5387"/>
        <w:rPr>
          <w:iCs/>
        </w:rPr>
      </w:pPr>
    </w:p>
    <w:p w:rsidR="00FE0A2A" w:rsidRDefault="00FE0A2A" w:rsidP="00FE0A2A">
      <w:pPr>
        <w:keepNext/>
        <w:ind w:left="5387"/>
        <w:rPr>
          <w:iCs/>
        </w:rPr>
      </w:pPr>
    </w:p>
    <w:p w:rsidR="00FE0A2A" w:rsidRDefault="00FE0A2A" w:rsidP="00FE0A2A">
      <w:pPr>
        <w:keepNext/>
        <w:rPr>
          <w:iCs/>
        </w:rPr>
      </w:pPr>
    </w:p>
    <w:p w:rsidR="00FE0A2A" w:rsidRDefault="00FE0A2A" w:rsidP="00FE0A2A">
      <w:pPr>
        <w:keepNext/>
        <w:rPr>
          <w:iCs/>
        </w:rPr>
      </w:pPr>
    </w:p>
    <w:p w:rsidR="00FE0A2A" w:rsidRDefault="00FE0A2A" w:rsidP="00FE0A2A">
      <w:pPr>
        <w:keepNext/>
        <w:pageBreakBefore/>
        <w:ind w:left="5387"/>
      </w:pPr>
      <w:r>
        <w:rPr>
          <w:iCs/>
        </w:rPr>
        <w:lastRenderedPageBreak/>
        <w:t>Приложение № 5</w:t>
      </w:r>
    </w:p>
    <w:p w:rsidR="00FE0A2A" w:rsidRDefault="00FE0A2A" w:rsidP="00FE0A2A">
      <w:pPr>
        <w:ind w:left="5387"/>
      </w:pPr>
      <w:r>
        <w:rPr>
          <w:bCs/>
        </w:rPr>
        <w:t xml:space="preserve">к Административному регламенту предоставления Муниципальной услуги </w:t>
      </w:r>
    </w:p>
    <w:p w:rsidR="00FE0A2A" w:rsidRDefault="00FE0A2A" w:rsidP="00FE0A2A">
      <w:pPr>
        <w:pStyle w:val="afffb"/>
        <w:spacing w:after="0" w:line="240" w:lineRule="auto"/>
        <w:ind w:left="5386"/>
        <w:jc w:val="left"/>
      </w:pPr>
      <w:r>
        <w:rPr>
          <w:b w:val="0"/>
          <w:color w:val="000000"/>
          <w:szCs w:val="24"/>
        </w:rPr>
        <w:t>«Запись на обучение по дополнительной образовательной программе» на территории Ордынского района Новосибирской области</w:t>
      </w:r>
    </w:p>
    <w:p w:rsidR="00FE0A2A" w:rsidRDefault="00FE0A2A" w:rsidP="00FE0A2A">
      <w:pPr>
        <w:rPr>
          <w:b/>
          <w:bCs/>
        </w:rPr>
      </w:pPr>
    </w:p>
    <w:p w:rsidR="00FE0A2A" w:rsidRDefault="00FE0A2A" w:rsidP="00FE0A2A">
      <w:pPr>
        <w:rPr>
          <w:b/>
          <w:bCs/>
        </w:rPr>
      </w:pPr>
    </w:p>
    <w:p w:rsidR="00FE0A2A" w:rsidRDefault="00FE0A2A" w:rsidP="00FE0A2A">
      <w:pPr>
        <w:keepNext/>
        <w:ind w:left="709"/>
        <w:jc w:val="center"/>
      </w:pPr>
      <w:r>
        <w:rPr>
          <w:bCs/>
        </w:rPr>
        <w:t>Форма уведомления о назначении приемных (вступительных) испытаний</w:t>
      </w:r>
    </w:p>
    <w:p w:rsidR="00FE0A2A" w:rsidRDefault="00FE0A2A" w:rsidP="00FE0A2A">
      <w:pPr>
        <w:keepNext/>
        <w:ind w:left="709"/>
        <w:jc w:val="center"/>
        <w:rPr>
          <w:bCs/>
        </w:rPr>
      </w:pPr>
    </w:p>
    <w:p w:rsidR="00FE0A2A" w:rsidRDefault="00FE0A2A" w:rsidP="00FE0A2A">
      <w:pPr>
        <w:ind w:left="5529"/>
      </w:pPr>
      <w:r>
        <w:t>Кому: ________________________________________________________________________________</w:t>
      </w:r>
    </w:p>
    <w:p w:rsidR="00FE0A2A" w:rsidRDefault="00FE0A2A" w:rsidP="00FE0A2A">
      <w:pPr>
        <w:ind w:left="5529"/>
        <w:jc w:val="center"/>
      </w:pPr>
      <w:r>
        <w:t>(фамилия, имя, отчество физического лица)</w:t>
      </w:r>
    </w:p>
    <w:p w:rsidR="00FE0A2A" w:rsidRDefault="00FE0A2A" w:rsidP="00FE0A2A">
      <w:pPr>
        <w:keepNext/>
        <w:ind w:left="709"/>
        <w:jc w:val="center"/>
        <w:rPr>
          <w:bCs/>
        </w:rPr>
      </w:pPr>
    </w:p>
    <w:p w:rsidR="00FE0A2A" w:rsidRDefault="00FE0A2A" w:rsidP="00FE0A2A">
      <w:pPr>
        <w:spacing w:after="120"/>
        <w:rPr>
          <w:bCs/>
        </w:rPr>
      </w:pPr>
    </w:p>
    <w:p w:rsidR="00FE0A2A" w:rsidRDefault="00FE0A2A" w:rsidP="00FE0A2A">
      <w:pPr>
        <w:spacing w:after="120"/>
        <w:ind w:firstLine="709"/>
        <w:jc w:val="center"/>
      </w:pPr>
      <w:r>
        <w:t>Настоящим уведомляем Вас о том, что кандидат ______________________________________ ______________________________________________________________________________________ (ФИО кандидата)</w:t>
      </w:r>
    </w:p>
    <w:p w:rsidR="00FE0A2A" w:rsidRDefault="00FE0A2A" w:rsidP="00FE0A2A">
      <w:pPr>
        <w:spacing w:after="120"/>
      </w:pPr>
      <w:r>
        <w:t>на зачисление по Запросу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FE0A2A" w:rsidRDefault="00FE0A2A" w:rsidP="00FE0A2A">
      <w:pPr>
        <w:spacing w:after="120"/>
        <w:ind w:firstLine="709"/>
      </w:pPr>
      <w:r>
        <w:t>Для прохождения приемных (вступительных) испытаний необходимо предоставить оригиналы документов:</w:t>
      </w:r>
    </w:p>
    <w:p w:rsidR="00FE0A2A" w:rsidRDefault="00FE0A2A" w:rsidP="00FE0A2A">
      <w:pPr>
        <w:spacing w:after="120"/>
        <w:ind w:firstLine="709"/>
      </w:pPr>
      <w:r>
        <w:t>1. Документ, удостоверяющий личность Заявителя;</w:t>
      </w:r>
    </w:p>
    <w:p w:rsidR="00FE0A2A" w:rsidRDefault="00FE0A2A" w:rsidP="00FE0A2A">
      <w:pPr>
        <w:spacing w:after="120"/>
        <w:ind w:firstLine="709"/>
      </w:pPr>
      <w: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FE0A2A" w:rsidRDefault="00FE0A2A" w:rsidP="00FE0A2A">
      <w:pPr>
        <w:spacing w:after="120"/>
        <w:ind w:firstLine="709"/>
      </w:pPr>
      <w:r>
        <w:t>3. Документ, удостоверяющий личность представителя Заявителя, в случае обращения</w:t>
      </w:r>
      <w:r>
        <w:br/>
        <w:t>за предоставлением Муниципальной услуги представителя Заявителя;</w:t>
      </w:r>
    </w:p>
    <w:p w:rsidR="00FE0A2A" w:rsidRDefault="00FE0A2A" w:rsidP="00FE0A2A">
      <w:pPr>
        <w:spacing w:after="120"/>
        <w:ind w:firstLine="709"/>
      </w:pPr>
      <w:r>
        <w:t xml:space="preserve">4. Документ, удостоверяющий полномочия представителя Заявителя, в случае обращения </w:t>
      </w:r>
      <w:r>
        <w:br/>
        <w:t>за предоставлением Муниципальной услуги представителя Заявителя;</w:t>
      </w:r>
    </w:p>
    <w:p w:rsidR="00FE0A2A" w:rsidRDefault="00FE0A2A" w:rsidP="00FE0A2A">
      <w:pPr>
        <w:spacing w:after="120"/>
        <w:ind w:firstLine="709"/>
      </w:pPr>
      <w:r>
        <w:t xml:space="preserve">5. Копию свидетельства о рождении кандидата на обучение или копия паспорта кандидата </w:t>
      </w:r>
      <w:r>
        <w:br/>
        <w:t>на обучение (при наличии).</w:t>
      </w:r>
    </w:p>
    <w:p w:rsidR="00FE0A2A" w:rsidRDefault="00FE0A2A" w:rsidP="00FE0A2A">
      <w:pPr>
        <w:spacing w:after="120"/>
      </w:pPr>
      <w: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FE0A2A" w:rsidRDefault="00FE0A2A" w:rsidP="00FE0A2A"/>
    <w:p w:rsidR="00FE0A2A" w:rsidRDefault="00FE0A2A" w:rsidP="00FE0A2A">
      <w:r>
        <w:t>Уполномоченный работник Организации _______________________________________</w:t>
      </w:r>
    </w:p>
    <w:p w:rsidR="00FE0A2A" w:rsidRDefault="00FE0A2A" w:rsidP="00FE0A2A">
      <w:pPr>
        <w:ind w:firstLine="709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(подпись, фамилия, инициалы)</w:t>
      </w:r>
    </w:p>
    <w:p w:rsidR="00FE0A2A" w:rsidRDefault="00FE0A2A" w:rsidP="00FE0A2A">
      <w:pPr>
        <w:ind w:firstLine="709"/>
      </w:pPr>
    </w:p>
    <w:p w:rsidR="00FE0A2A" w:rsidRDefault="00FE0A2A" w:rsidP="00FE0A2A">
      <w:pPr>
        <w:ind w:firstLine="709"/>
        <w:sectPr w:rsidR="00FE0A2A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1134" w:right="566" w:bottom="1134" w:left="993" w:header="720" w:footer="720" w:gutter="0"/>
          <w:cols w:space="720"/>
          <w:docGrid w:linePitch="299"/>
        </w:sectPr>
      </w:pPr>
      <w:r>
        <w:t xml:space="preserve">«_____»_______________________ 20     г. </w:t>
      </w:r>
    </w:p>
    <w:p w:rsidR="00FE0A2A" w:rsidRDefault="00FE0A2A" w:rsidP="00FE0A2A">
      <w:pPr>
        <w:keepNext/>
        <w:ind w:left="5102"/>
      </w:pPr>
      <w:r>
        <w:rPr>
          <w:iCs/>
        </w:rPr>
        <w:lastRenderedPageBreak/>
        <w:t>Приложение № 6</w:t>
      </w:r>
    </w:p>
    <w:p w:rsidR="00FE0A2A" w:rsidRDefault="00FE0A2A" w:rsidP="00FE0A2A">
      <w:pPr>
        <w:ind w:left="5102"/>
      </w:pPr>
      <w:r>
        <w:rPr>
          <w:bCs/>
        </w:rPr>
        <w:t xml:space="preserve">к Административному регламенту предоставления Муниципальной услуги </w:t>
      </w:r>
    </w:p>
    <w:p w:rsidR="00FE0A2A" w:rsidRDefault="00FE0A2A" w:rsidP="00FE0A2A">
      <w:pPr>
        <w:pStyle w:val="afffb"/>
        <w:spacing w:after="0" w:line="240" w:lineRule="auto"/>
        <w:ind w:left="5102"/>
        <w:jc w:val="left"/>
      </w:pPr>
      <w:r>
        <w:rPr>
          <w:b w:val="0"/>
          <w:color w:val="000000"/>
          <w:szCs w:val="24"/>
        </w:rPr>
        <w:t>«Запись на обучение по дополнительной образовательной программе» на территории Ордынского района Новосибирской области</w:t>
      </w:r>
    </w:p>
    <w:p w:rsidR="00FE0A2A" w:rsidRDefault="00FE0A2A" w:rsidP="00FE0A2A">
      <w:pPr>
        <w:ind w:left="5387"/>
        <w:rPr>
          <w:bCs/>
        </w:rPr>
      </w:pPr>
    </w:p>
    <w:p w:rsidR="00FE0A2A" w:rsidRDefault="00FE0A2A" w:rsidP="00FE0A2A">
      <w:pPr>
        <w:keepNext/>
        <w:ind w:left="709"/>
        <w:jc w:val="center"/>
      </w:pPr>
      <w:r>
        <w:rPr>
          <w:bCs/>
        </w:rPr>
        <w:t xml:space="preserve">Форма уведомления о посещении Организации для подписания договора об образовании на обучение </w:t>
      </w:r>
      <w:r>
        <w:rPr>
          <w:color w:val="000000"/>
        </w:rPr>
        <w:t>по дополнительной образовательной программе</w:t>
      </w:r>
    </w:p>
    <w:p w:rsidR="00FE0A2A" w:rsidRPr="00F111CA" w:rsidRDefault="00FE0A2A" w:rsidP="00FE0A2A">
      <w:pPr>
        <w:jc w:val="center"/>
      </w:pPr>
      <w:r w:rsidRPr="00F111CA">
        <w:t>(оформляется на официальном бланке Организации)</w:t>
      </w:r>
    </w:p>
    <w:p w:rsidR="00FE0A2A" w:rsidRDefault="00FE0A2A" w:rsidP="00FE0A2A">
      <w:pPr>
        <w:jc w:val="center"/>
      </w:pPr>
    </w:p>
    <w:p w:rsidR="00FE0A2A" w:rsidRDefault="00FE0A2A" w:rsidP="00FE0A2A">
      <w:pPr>
        <w:ind w:left="5529"/>
      </w:pPr>
      <w:r>
        <w:t>Кому: __________________________________________________________________</w:t>
      </w:r>
    </w:p>
    <w:p w:rsidR="00FE0A2A" w:rsidRDefault="00FE0A2A" w:rsidP="00FE0A2A">
      <w:pPr>
        <w:ind w:left="5529"/>
        <w:jc w:val="center"/>
      </w:pPr>
      <w:r>
        <w:t>(фамилия, имя, отчество физического лица)</w:t>
      </w:r>
    </w:p>
    <w:p w:rsidR="00FE0A2A" w:rsidRDefault="00FE0A2A" w:rsidP="00FE0A2A">
      <w:pPr>
        <w:spacing w:line="100" w:lineRule="atLeast"/>
        <w:ind w:firstLine="709"/>
        <w:jc w:val="right"/>
        <w:rPr>
          <w:spacing w:val="-3"/>
        </w:rPr>
      </w:pPr>
    </w:p>
    <w:p w:rsidR="00FE0A2A" w:rsidRDefault="00FE0A2A" w:rsidP="00FE0A2A">
      <w:pPr>
        <w:spacing w:line="100" w:lineRule="atLeast"/>
        <w:jc w:val="center"/>
      </w:pPr>
      <w:r>
        <w:rPr>
          <w:b/>
          <w:spacing w:val="-3"/>
        </w:rPr>
        <w:t>Уведомление</w:t>
      </w:r>
    </w:p>
    <w:p w:rsidR="00FE0A2A" w:rsidRDefault="00FE0A2A" w:rsidP="00FE0A2A">
      <w:pPr>
        <w:spacing w:line="100" w:lineRule="atLeast"/>
        <w:ind w:firstLine="709"/>
        <w:jc w:val="center"/>
        <w:rPr>
          <w:b/>
          <w:spacing w:val="-3"/>
        </w:rPr>
      </w:pPr>
    </w:p>
    <w:p w:rsidR="00FE0A2A" w:rsidRDefault="00FE0A2A" w:rsidP="00FE0A2A">
      <w:pPr>
        <w:spacing w:line="100" w:lineRule="atLeast"/>
      </w:pPr>
      <w:r>
        <w:t>«__</w:t>
      </w:r>
      <w:proofErr w:type="gramStart"/>
      <w:r>
        <w:t>_»_</w:t>
      </w:r>
      <w:proofErr w:type="gramEnd"/>
      <w:r>
        <w:t>___________ 20 __ г.</w:t>
      </w:r>
      <w:r>
        <w:tab/>
      </w:r>
      <w:r>
        <w:tab/>
      </w:r>
      <w:r>
        <w:tab/>
      </w:r>
      <w:r>
        <w:tab/>
        <w:t xml:space="preserve">                                         №______________</w:t>
      </w:r>
    </w:p>
    <w:p w:rsidR="00FE0A2A" w:rsidRDefault="00FE0A2A" w:rsidP="00FE0A2A">
      <w:pPr>
        <w:spacing w:line="100" w:lineRule="atLeast"/>
        <w:ind w:firstLine="709"/>
      </w:pPr>
    </w:p>
    <w:p w:rsidR="00FE0A2A" w:rsidRDefault="00FE0A2A" w:rsidP="00FE0A2A">
      <w:pPr>
        <w:spacing w:line="100" w:lineRule="atLeast"/>
      </w:pPr>
      <w:r>
        <w:t>_______________________________________________________________________________</w:t>
      </w:r>
    </w:p>
    <w:p w:rsidR="00FE0A2A" w:rsidRDefault="00FE0A2A" w:rsidP="00FE0A2A">
      <w:pPr>
        <w:spacing w:line="100" w:lineRule="atLeast"/>
        <w:ind w:firstLine="709"/>
        <w:jc w:val="center"/>
      </w:pPr>
      <w:r>
        <w:rPr>
          <w:kern w:val="2"/>
          <w:lang w:eastAsia="ar-SA"/>
        </w:rPr>
        <w:t>(наименование Организации)</w:t>
      </w:r>
    </w:p>
    <w:p w:rsidR="00FE0A2A" w:rsidRDefault="00FE0A2A" w:rsidP="00FE0A2A">
      <w:pPr>
        <w:spacing w:line="100" w:lineRule="atLeast"/>
        <w:ind w:firstLine="709"/>
        <w:rPr>
          <w:kern w:val="2"/>
          <w:lang w:eastAsia="ar-SA"/>
        </w:rPr>
      </w:pPr>
    </w:p>
    <w:p w:rsidR="00FE0A2A" w:rsidRDefault="00FE0A2A" w:rsidP="00FE0A2A">
      <w:pPr>
        <w:spacing w:line="100" w:lineRule="atLeast"/>
        <w:ind w:firstLine="709"/>
      </w:pPr>
      <w:r>
        <w:t xml:space="preserve">По итогам рассмотрения Запроса____________________________________________ </w:t>
      </w:r>
    </w:p>
    <w:p w:rsidR="00FE0A2A" w:rsidRDefault="00FE0A2A" w:rsidP="00FE0A2A">
      <w:pPr>
        <w:spacing w:line="100" w:lineRule="atLeast"/>
        <w:ind w:firstLine="709"/>
        <w:jc w:val="center"/>
      </w:pPr>
      <w:r>
        <w:rPr>
          <w:kern w:val="2"/>
          <w:lang w:eastAsia="ar-SA"/>
        </w:rPr>
        <w:t xml:space="preserve">                                                              (фамилия, имя, отчество, место жительства        Заявителя)</w:t>
      </w:r>
    </w:p>
    <w:p w:rsidR="00FE0A2A" w:rsidRDefault="00FE0A2A" w:rsidP="00FE0A2A">
      <w:pPr>
        <w:spacing w:line="100" w:lineRule="atLeast"/>
      </w:pPr>
      <w:r>
        <w:rPr>
          <w:kern w:val="2"/>
          <w:lang w:eastAsia="ar-SA"/>
        </w:rPr>
        <w:t>_______________________________________________________________________________</w:t>
      </w:r>
    </w:p>
    <w:p w:rsidR="00FE0A2A" w:rsidRDefault="00FE0A2A" w:rsidP="00FE0A2A">
      <w:pPr>
        <w:spacing w:line="100" w:lineRule="atLeast"/>
        <w:jc w:val="center"/>
      </w:pPr>
      <w:r>
        <w:rPr>
          <w:kern w:val="2"/>
          <w:lang w:eastAsia="ar-SA"/>
        </w:rPr>
        <w:t>_______________________________________________________________________________</w:t>
      </w:r>
    </w:p>
    <w:p w:rsidR="00FE0A2A" w:rsidRDefault="00FE0A2A" w:rsidP="00FE0A2A">
      <w:pPr>
        <w:spacing w:line="100" w:lineRule="atLeast"/>
        <w:jc w:val="center"/>
        <w:rPr>
          <w:kern w:val="2"/>
          <w:lang w:eastAsia="ar-SA"/>
        </w:rPr>
      </w:pPr>
    </w:p>
    <w:p w:rsidR="00FE0A2A" w:rsidRDefault="00FE0A2A" w:rsidP="00FE0A2A">
      <w:pPr>
        <w:spacing w:line="100" w:lineRule="atLeast"/>
      </w:pPr>
      <w:r>
        <w:t xml:space="preserve">принято решение о </w:t>
      </w:r>
      <w:r>
        <w:rPr>
          <w:bCs/>
        </w:rPr>
        <w:t>предоставлении Муниципальной услуги «</w:t>
      </w:r>
      <w:r>
        <w:rPr>
          <w:color w:val="000000"/>
        </w:rPr>
        <w:t>Запись на обучение по дополнительной образовательной программе</w:t>
      </w:r>
      <w:r>
        <w:rPr>
          <w:bCs/>
        </w:rPr>
        <w:t>» гр. ___________________________________.</w:t>
      </w:r>
    </w:p>
    <w:p w:rsidR="00FE0A2A" w:rsidRDefault="00FE0A2A" w:rsidP="00FE0A2A">
      <w:pPr>
        <w:spacing w:line="100" w:lineRule="atLeast"/>
        <w:ind w:firstLine="709"/>
      </w:pPr>
      <w:r>
        <w:rPr>
          <w:bCs/>
        </w:rPr>
        <w:t xml:space="preserve">                                                                                               (фамилия, инициалы)</w:t>
      </w:r>
    </w:p>
    <w:p w:rsidR="00FE0A2A" w:rsidRDefault="00FE0A2A" w:rsidP="00FE0A2A">
      <w:pPr>
        <w:spacing w:line="100" w:lineRule="atLeast"/>
        <w:ind w:firstLine="709"/>
      </w:pPr>
    </w:p>
    <w:p w:rsidR="00FE0A2A" w:rsidRDefault="00FE0A2A" w:rsidP="00FE0A2A">
      <w:pPr>
        <w:spacing w:line="100" w:lineRule="atLeast"/>
        <w:ind w:firstLine="709"/>
      </w:pPr>
      <w:r>
        <w:t xml:space="preserve">Для заключения с Организацией договора об образовании необходимо в течение </w:t>
      </w:r>
      <w:r>
        <w:br/>
        <w:t xml:space="preserve">4 (Четырех) рабочих дней в часы приема______________________ посетить Организацию </w:t>
      </w:r>
      <w:r>
        <w:br/>
        <w:t>и предоставить оригиналы документов:</w:t>
      </w:r>
    </w:p>
    <w:p w:rsidR="00FE0A2A" w:rsidRDefault="00FE0A2A" w:rsidP="00FE0A2A">
      <w:pPr>
        <w:spacing w:line="100" w:lineRule="atLeast"/>
        <w:ind w:firstLine="709"/>
      </w:pPr>
      <w:r>
        <w:t>1. Документ, удостоверяющий личность Заявителя;</w:t>
      </w:r>
    </w:p>
    <w:p w:rsidR="00FE0A2A" w:rsidRDefault="00FE0A2A" w:rsidP="00FE0A2A">
      <w:pPr>
        <w:spacing w:line="100" w:lineRule="atLeast"/>
        <w:ind w:firstLine="709"/>
      </w:pPr>
      <w:r>
        <w:t>2. Свидетельство о рождении несовершеннолетнего либо документ, удостоверяющий личность несовершеннолетнего;</w:t>
      </w:r>
    </w:p>
    <w:p w:rsidR="00FE0A2A" w:rsidRDefault="00FE0A2A" w:rsidP="00FE0A2A">
      <w:pPr>
        <w:spacing w:line="100" w:lineRule="atLeast"/>
        <w:ind w:firstLine="709"/>
      </w:pPr>
      <w:r>
        <w:t>3. Медицинская справка об отсутствии противопоказаний для занятий отдельными видами искусства;</w:t>
      </w:r>
    </w:p>
    <w:p w:rsidR="00FE0A2A" w:rsidRDefault="00FE0A2A" w:rsidP="00FE0A2A">
      <w:pPr>
        <w:spacing w:line="192" w:lineRule="auto"/>
        <w:ind w:firstLine="709"/>
      </w:pPr>
      <w:r>
        <w:t xml:space="preserve">4. Документ, удостоверяющий личность представителя Заявителя, в случае обращения </w:t>
      </w:r>
      <w:r>
        <w:br/>
        <w:t>за предоставлением Муниципальной услуги представителя Заявителя;</w:t>
      </w:r>
    </w:p>
    <w:p w:rsidR="00FE0A2A" w:rsidRDefault="00FE0A2A" w:rsidP="00FE0A2A">
      <w:pPr>
        <w:spacing w:line="192" w:lineRule="auto"/>
        <w:ind w:firstLine="709"/>
      </w:pPr>
      <w:r>
        <w:t xml:space="preserve">5. Документ, удостоверяющий полномочия представителя Заявителя, в случае обращения </w:t>
      </w:r>
      <w:r>
        <w:br/>
        <w:t>за предоставлением Муниципальной услуги представителя Заявителя.</w:t>
      </w:r>
    </w:p>
    <w:p w:rsidR="00FE0A2A" w:rsidRDefault="00FE0A2A" w:rsidP="00FE0A2A">
      <w:pPr>
        <w:spacing w:line="192" w:lineRule="auto"/>
        <w:ind w:firstLine="709"/>
      </w:pPr>
    </w:p>
    <w:p w:rsidR="00FE0A2A" w:rsidRDefault="00FE0A2A" w:rsidP="00FE0A2A">
      <w:pPr>
        <w:spacing w:line="192" w:lineRule="auto"/>
      </w:pPr>
      <w:r>
        <w:t>Уполномоченный работник Организации _______________________________________</w:t>
      </w:r>
    </w:p>
    <w:p w:rsidR="00FE0A2A" w:rsidRDefault="00FE0A2A" w:rsidP="00FE0A2A">
      <w:pPr>
        <w:spacing w:line="192" w:lineRule="auto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(подпись, фамилия, инициалы)</w:t>
      </w:r>
    </w:p>
    <w:p w:rsidR="00FE0A2A" w:rsidRDefault="00FE0A2A" w:rsidP="00FE0A2A">
      <w:pPr>
        <w:spacing w:line="192" w:lineRule="auto"/>
        <w:ind w:firstLine="709"/>
      </w:pPr>
    </w:p>
    <w:p w:rsidR="00FE0A2A" w:rsidRDefault="00FE0A2A" w:rsidP="00FE0A2A">
      <w:pPr>
        <w:spacing w:line="192" w:lineRule="auto"/>
        <w:ind w:firstLine="709"/>
      </w:pPr>
      <w:r>
        <w:t>«____</w:t>
      </w:r>
      <w:proofErr w:type="gramStart"/>
      <w:r>
        <w:t>_»_</w:t>
      </w:r>
      <w:proofErr w:type="gramEnd"/>
      <w:r>
        <w:t xml:space="preserve">______________________ 20     г. </w:t>
      </w: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pStyle w:val="afffb"/>
        <w:spacing w:after="0" w:line="240" w:lineRule="auto"/>
        <w:jc w:val="left"/>
        <w:rPr>
          <w:b w:val="0"/>
          <w:bCs/>
          <w:szCs w:val="24"/>
        </w:rPr>
      </w:pPr>
    </w:p>
    <w:p w:rsidR="00FE0A2A" w:rsidRDefault="00FE0A2A" w:rsidP="00FE0A2A">
      <w:pPr>
        <w:keepNext/>
        <w:ind w:left="5102"/>
      </w:pPr>
      <w:r>
        <w:rPr>
          <w:iCs/>
        </w:rPr>
        <w:t>Приложение № 7</w:t>
      </w:r>
    </w:p>
    <w:p w:rsidR="00FE0A2A" w:rsidRDefault="00FE0A2A" w:rsidP="00FE0A2A">
      <w:pPr>
        <w:ind w:left="5102"/>
      </w:pPr>
      <w:r>
        <w:rPr>
          <w:bCs/>
        </w:rPr>
        <w:t xml:space="preserve">к Административному регламенту предоставления Муниципальной услуги </w:t>
      </w:r>
      <w:r>
        <w:rPr>
          <w:color w:val="000000"/>
        </w:rPr>
        <w:t>«Запись на обучение по дополнительной образовательной программе</w:t>
      </w:r>
      <w:r>
        <w:rPr>
          <w:bCs/>
        </w:rPr>
        <w:t xml:space="preserve">» </w:t>
      </w:r>
      <w:r w:rsidRPr="00542631">
        <w:rPr>
          <w:color w:val="000000"/>
        </w:rPr>
        <w:t>на территории Ордынского района Новосибирской области</w:t>
      </w:r>
    </w:p>
    <w:p w:rsidR="00FE0A2A" w:rsidRDefault="00FE0A2A" w:rsidP="00FE0A2A">
      <w:pPr>
        <w:keepNext/>
        <w:jc w:val="center"/>
        <w:rPr>
          <w:bCs/>
        </w:rPr>
      </w:pPr>
    </w:p>
    <w:p w:rsidR="00FE0A2A" w:rsidRDefault="00FE0A2A" w:rsidP="00FE0A2A">
      <w:pPr>
        <w:jc w:val="center"/>
      </w:pPr>
      <w:r>
        <w:rPr>
          <w:bCs/>
        </w:rPr>
        <w:t xml:space="preserve"> Форма договора об образовании</w:t>
      </w:r>
    </w:p>
    <w:p w:rsidR="00FE0A2A" w:rsidRDefault="00FE0A2A" w:rsidP="00FE0A2A">
      <w:pPr>
        <w:keepNext/>
        <w:jc w:val="center"/>
        <w:rPr>
          <w:b/>
          <w:bCs/>
        </w:rPr>
      </w:pPr>
    </w:p>
    <w:p w:rsidR="00FE0A2A" w:rsidRDefault="00FE0A2A" w:rsidP="00FE0A2A">
      <w:pPr>
        <w:contextualSpacing/>
        <w:jc w:val="center"/>
      </w:pPr>
      <w:r>
        <w:t xml:space="preserve">на обучение по дополнительным общеобразовательным программам </w:t>
      </w:r>
    </w:p>
    <w:p w:rsidR="00FE0A2A" w:rsidRPr="000E4869" w:rsidRDefault="00FE0A2A" w:rsidP="00FE0A2A">
      <w:pPr>
        <w:contextualSpacing/>
        <w:jc w:val="center"/>
      </w:pPr>
      <w:r w:rsidRPr="000E4869">
        <w:t>в рамках персонифицированного финансирования дополнительного образования детей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FE0A2A" w:rsidTr="007B1868">
        <w:trPr>
          <w:trHeight w:val="499"/>
        </w:trPr>
        <w:tc>
          <w:tcPr>
            <w:tcW w:w="5060" w:type="dxa"/>
            <w:shd w:val="clear" w:color="auto" w:fill="auto"/>
          </w:tcPr>
          <w:p w:rsidR="00FE0A2A" w:rsidRDefault="00FE0A2A" w:rsidP="007B1868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ind w:firstLine="709"/>
            </w:pPr>
            <w:r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FE0A2A" w:rsidRDefault="00FE0A2A" w:rsidP="007B1868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ind w:firstLine="709"/>
              <w:jc w:val="right"/>
            </w:pPr>
            <w:r>
              <w:t>№ __________________</w:t>
            </w:r>
          </w:p>
        </w:tc>
      </w:tr>
    </w:tbl>
    <w:p w:rsidR="00FE0A2A" w:rsidRDefault="00FE0A2A" w:rsidP="00FE0A2A">
      <w:r>
        <w:t>Настоящий документ, размещенный в Автоматизированной информационной системе «Навигатор дополнительного образования в субъекте Российской Федерации» (далее – АИС «Навигатор») по адресу __________________________, является предложением (офертой) _______________________________________________________________________________</w:t>
      </w:r>
    </w:p>
    <w:p w:rsidR="00FE0A2A" w:rsidRDefault="00FE0A2A" w:rsidP="00FE0A2A">
      <w:pPr>
        <w:jc w:val="center"/>
      </w:pPr>
      <w:r>
        <w:t xml:space="preserve"> </w:t>
      </w:r>
      <w:r>
        <w:rPr>
          <w:sz w:val="20"/>
          <w:szCs w:val="20"/>
        </w:rPr>
        <w:t>(полное наименование Организации</w:t>
      </w:r>
      <w:r>
        <w:rPr>
          <w:iCs/>
          <w:spacing w:val="2"/>
          <w:sz w:val="20"/>
          <w:szCs w:val="20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>
        <w:rPr>
          <w:sz w:val="20"/>
          <w:szCs w:val="20"/>
        </w:rPr>
        <w:t>)</w:t>
      </w:r>
    </w:p>
    <w:p w:rsidR="00FE0A2A" w:rsidRDefault="00FE0A2A" w:rsidP="00FE0A2A">
      <w:r>
        <w:t>(далее ‒ Организация), действующее на основании лицензии № _____________, выданной __________________________________________________, в лице директора Организации</w:t>
      </w:r>
    </w:p>
    <w:p w:rsidR="00FE0A2A" w:rsidRDefault="00FE0A2A" w:rsidP="00FE0A2A">
      <w:pPr>
        <w:ind w:left="2124" w:firstLine="708"/>
      </w:pPr>
      <w:r>
        <w:rPr>
          <w:sz w:val="20"/>
          <w:szCs w:val="20"/>
        </w:rPr>
        <w:t xml:space="preserve">(кем, когда) </w:t>
      </w:r>
    </w:p>
    <w:p w:rsidR="00FE0A2A" w:rsidRDefault="00FE0A2A" w:rsidP="00FE0A2A">
      <w: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r>
        <w:br/>
        <w:t xml:space="preserve">с ___________________________________________________________________, </w:t>
      </w:r>
    </w:p>
    <w:p w:rsidR="00FE0A2A" w:rsidRDefault="00FE0A2A" w:rsidP="00FE0A2A">
      <w:pPr>
        <w:ind w:left="1416" w:firstLine="708"/>
      </w:pPr>
      <w:r>
        <w:rPr>
          <w:sz w:val="18"/>
        </w:rPr>
        <w:t>(</w:t>
      </w:r>
      <w:r>
        <w:rPr>
          <w:sz w:val="18"/>
          <w:szCs w:val="20"/>
        </w:rPr>
        <w:t>Ф.И.О. родителя (законного представителя) несовершеннолетнего)</w:t>
      </w:r>
      <w:r>
        <w:rPr>
          <w:sz w:val="20"/>
          <w:szCs w:val="20"/>
        </w:rPr>
        <w:tab/>
      </w:r>
      <w:r>
        <w:t xml:space="preserve"> </w:t>
      </w:r>
    </w:p>
    <w:p w:rsidR="00FE0A2A" w:rsidRDefault="00FE0A2A" w:rsidP="00FE0A2A">
      <w:r>
        <w:t xml:space="preserve">именуемый в дальнейшем «Заказчик»  </w:t>
      </w:r>
      <w:r>
        <w:br/>
        <w:t>и ______________________________________________________, именуемый в дальнейшем</w:t>
      </w:r>
    </w:p>
    <w:p w:rsidR="00FE0A2A" w:rsidRDefault="00FE0A2A" w:rsidP="00FE0A2A">
      <w:pPr>
        <w:ind w:left="708" w:firstLine="708"/>
      </w:pPr>
      <w:r>
        <w:rPr>
          <w:sz w:val="20"/>
        </w:rPr>
        <w:t xml:space="preserve">(Ф.И.О. лица, зачисляемого на обучение) </w:t>
      </w:r>
    </w:p>
    <w:p w:rsidR="00FE0A2A" w:rsidRDefault="00FE0A2A" w:rsidP="00FE0A2A">
      <w:r>
        <w:t>«Обучающийся», совместно именуемые «Стороны».</w:t>
      </w:r>
    </w:p>
    <w:p w:rsidR="00FE0A2A" w:rsidRDefault="00FE0A2A" w:rsidP="00FE0A2A"/>
    <w:p w:rsidR="00FE0A2A" w:rsidRDefault="00FE0A2A" w:rsidP="00FE0A2A">
      <w:pPr>
        <w:keepNext/>
        <w:keepLines/>
        <w:ind w:firstLine="709"/>
        <w:jc w:val="center"/>
      </w:pPr>
      <w:r>
        <w:rPr>
          <w:b/>
          <w:bCs/>
        </w:rPr>
        <w:t>1. Предмет договора</w:t>
      </w:r>
    </w:p>
    <w:p w:rsidR="00FE0A2A" w:rsidRDefault="00FE0A2A" w:rsidP="00FE0A2A">
      <w:pPr>
        <w:keepNext/>
        <w:keepLines/>
        <w:ind w:firstLine="709"/>
        <w:jc w:val="center"/>
        <w:rPr>
          <w:b/>
          <w:bCs/>
        </w:rPr>
      </w:pPr>
    </w:p>
    <w:p w:rsidR="00FE0A2A" w:rsidRDefault="00FE0A2A" w:rsidP="00FE0A2A">
      <w:pPr>
        <w:numPr>
          <w:ilvl w:val="1"/>
          <w:numId w:val="1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Заказчиком </w:t>
      </w:r>
      <w:r>
        <w:br/>
        <w:t>в совокупности всех нижеперечисленных действий:</w:t>
      </w:r>
    </w:p>
    <w:p w:rsidR="00FE0A2A" w:rsidRDefault="00FE0A2A" w:rsidP="00FE0A2A">
      <w:pPr>
        <w:numPr>
          <w:ilvl w:val="2"/>
          <w:numId w:val="1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t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:rsidR="00FE0A2A" w:rsidRDefault="00FE0A2A" w:rsidP="00FE0A2A">
      <w:pPr>
        <w:numPr>
          <w:ilvl w:val="2"/>
          <w:numId w:val="1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t>ознакомление с условиями оферты в АИС «Навигатор» по адресу __________________;</w:t>
      </w:r>
    </w:p>
    <w:p w:rsidR="00FE0A2A" w:rsidRDefault="00FE0A2A" w:rsidP="00FE0A2A">
      <w:pPr>
        <w:numPr>
          <w:ilvl w:val="2"/>
          <w:numId w:val="1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:rsidR="00FE0A2A" w:rsidRDefault="00FE0A2A" w:rsidP="00FE0A2A">
      <w:pPr>
        <w:numPr>
          <w:ilvl w:val="1"/>
          <w:numId w:val="1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Новосибирской области, утвержденным приказом министерства образования Новосибирской области от 31.03.2020 № 886 «Об утверждении </w:t>
      </w:r>
      <w:r>
        <w:lastRenderedPageBreak/>
        <w:t>правил персонифицированного финансирования дополнительного образования детей в Новосибирской области».</w:t>
      </w:r>
    </w:p>
    <w:p w:rsidR="00FE0A2A" w:rsidRDefault="00FE0A2A" w:rsidP="00FE0A2A">
      <w:pPr>
        <w:numPr>
          <w:ilvl w:val="1"/>
          <w:numId w:val="1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t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Новосибирской области в соответствии с Правилами персонифицированного финансирования дополнительного образования детей в Новосибирской области, утвержденными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области», Федеральным законом от 29.12.2012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FE0A2A" w:rsidRDefault="00FE0A2A" w:rsidP="00FE0A2A">
      <w:pPr>
        <w:tabs>
          <w:tab w:val="left" w:pos="476"/>
        </w:tabs>
        <w:ind w:left="720"/>
      </w:pPr>
    </w:p>
    <w:p w:rsidR="00FE0A2A" w:rsidRDefault="00FE0A2A" w:rsidP="00FE0A2A">
      <w:pPr>
        <w:keepNext/>
        <w:keepLines/>
        <w:ind w:firstLine="709"/>
        <w:jc w:val="center"/>
      </w:pPr>
      <w:r>
        <w:rPr>
          <w:b/>
          <w:bCs/>
        </w:rPr>
        <w:t>2. Права и обязанности Сторон</w:t>
      </w:r>
    </w:p>
    <w:p w:rsidR="00FE0A2A" w:rsidRDefault="00FE0A2A" w:rsidP="00FE0A2A">
      <w:pPr>
        <w:keepNext/>
        <w:keepLines/>
        <w:ind w:firstLine="709"/>
        <w:jc w:val="center"/>
        <w:rPr>
          <w:b/>
          <w:bCs/>
        </w:rPr>
      </w:pPr>
    </w:p>
    <w:p w:rsidR="00FE0A2A" w:rsidRDefault="00FE0A2A" w:rsidP="00FE0A2A">
      <w:pPr>
        <w:keepNext/>
        <w:keepLines/>
        <w:ind w:firstLine="709"/>
        <w:jc w:val="center"/>
      </w:pPr>
      <w:r>
        <w:rPr>
          <w:b/>
          <w:bCs/>
        </w:rPr>
        <w:t>2.1. Права и обязанности Исполнителя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</w:tabs>
        <w:suppressAutoHyphens/>
        <w:ind w:left="0" w:firstLine="709"/>
        <w:contextualSpacing/>
        <w:jc w:val="both"/>
      </w:pPr>
      <w:r>
        <w:t xml:space="preserve">Предоставлять возможность Заказчику ознакомиться с: Уставом Организации, дополнительными образовательными программами, лицензией </w:t>
      </w:r>
      <w:r>
        <w:br/>
        <w:t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t xml:space="preserve">Зачислить Обучающегося на дополнительной общеобразовательной программе (отдельную часть дополнительной общеобразовательной программы) _____________________________________________________________________________,  </w:t>
      </w:r>
    </w:p>
    <w:p w:rsidR="00FE0A2A" w:rsidRDefault="00FE0A2A" w:rsidP="00FE0A2A">
      <w:pPr>
        <w:tabs>
          <w:tab w:val="left" w:pos="142"/>
          <w:tab w:val="left" w:pos="639"/>
        </w:tabs>
      </w:pPr>
      <w:r>
        <w:t xml:space="preserve">    </w:t>
      </w:r>
      <w:r>
        <w:rPr>
          <w:sz w:val="20"/>
          <w:szCs w:val="20"/>
        </w:rPr>
        <w:t>(наименование образовательной программы, части общеобразовательной программы)</w:t>
      </w:r>
    </w:p>
    <w:p w:rsidR="00FE0A2A" w:rsidRDefault="00FE0A2A" w:rsidP="00FE0A2A">
      <w:pPr>
        <w:tabs>
          <w:tab w:val="left" w:pos="142"/>
          <w:tab w:val="left" w:pos="639"/>
        </w:tabs>
      </w:pPr>
      <w:r>
        <w:t>форма обучения ____________________.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t xml:space="preserve">Обеспечивать защиту прав Обучающегося в соответствии </w:t>
      </w:r>
      <w:r>
        <w:br/>
        <w:t>с законодательством.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</w:t>
      </w:r>
      <w:r>
        <w:br/>
        <w:t>его способностей.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pacing w:val="-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</w:t>
      </w:r>
      <w:r>
        <w:rPr>
          <w:spacing w:val="-4"/>
        </w:rPr>
        <w:br/>
        <w:t>и правилам, предъявляемым к образовательному процессу.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t>Гарантировать предоставление образовательной услуги в полном объеме согласно учебному плану.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t>Осуществлять подготовку к участию Обучающегося в соревнованиях, конкурсах и олимпиадах различного уровня.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t xml:space="preserve">Сохранять место за Обучающимся в случае его болезни, лечения, карантина </w:t>
      </w:r>
      <w:r>
        <w:br/>
        <w:t>и других случаях пропуска занятий по уважительной причине.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</w:t>
      </w:r>
      <w:r>
        <w:br/>
        <w:t>их возникновения.</w:t>
      </w:r>
    </w:p>
    <w:p w:rsidR="00FE0A2A" w:rsidRDefault="00FE0A2A" w:rsidP="00FE0A2A">
      <w:pPr>
        <w:numPr>
          <w:ilvl w:val="2"/>
          <w:numId w:val="32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lastRenderedPageBreak/>
        <w:t>В случае, предусмотренном п. 2.1.11предложить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</w:t>
      </w:r>
    </w:p>
    <w:p w:rsidR="00FE0A2A" w:rsidRDefault="00FE0A2A" w:rsidP="00FE0A2A">
      <w:pPr>
        <w:keepNext/>
        <w:keepLines/>
        <w:spacing w:line="100" w:lineRule="atLeast"/>
        <w:ind w:firstLine="737"/>
        <w:contextualSpacing/>
      </w:pPr>
      <w:r>
        <w:rPr>
          <w:b/>
          <w:bCs/>
        </w:rPr>
        <w:t>2.2. Исполнитель вправе:</w:t>
      </w:r>
    </w:p>
    <w:p w:rsidR="00FE0A2A" w:rsidRDefault="00FE0A2A" w:rsidP="00FE0A2A">
      <w:pPr>
        <w:numPr>
          <w:ilvl w:val="2"/>
          <w:numId w:val="18"/>
        </w:numPr>
        <w:tabs>
          <w:tab w:val="left" w:pos="142"/>
          <w:tab w:val="left" w:pos="639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FE0A2A" w:rsidRDefault="00FE0A2A" w:rsidP="00FE0A2A">
      <w:pPr>
        <w:numPr>
          <w:ilvl w:val="2"/>
          <w:numId w:val="18"/>
        </w:numPr>
        <w:tabs>
          <w:tab w:val="left" w:pos="142"/>
          <w:tab w:val="left" w:pos="639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Устанавливать режим работы Организации (расписание занятий, </w:t>
      </w:r>
      <w:r>
        <w:rPr>
          <w:kern w:val="2"/>
          <w:lang w:eastAsia="ar-SA"/>
        </w:rPr>
        <w:br/>
        <w:t>их сменность, продолжительность учебной недели и т.д.) в соответствии с Уставом.</w:t>
      </w:r>
    </w:p>
    <w:p w:rsidR="00FE0A2A" w:rsidRDefault="00FE0A2A" w:rsidP="00FE0A2A">
      <w:pPr>
        <w:numPr>
          <w:ilvl w:val="2"/>
          <w:numId w:val="18"/>
        </w:numPr>
        <w:tabs>
          <w:tab w:val="left" w:pos="142"/>
          <w:tab w:val="left" w:pos="639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Поощрять Обучающегося или применять меры дисциплинарного взыскания </w:t>
      </w:r>
      <w:r>
        <w:rPr>
          <w:kern w:val="2"/>
          <w:lang w:eastAsia="ar-SA"/>
        </w:rPr>
        <w:br/>
        <w:t>в соответствии с Уставом и Правилами внутреннего распорядка Организации.</w:t>
      </w:r>
    </w:p>
    <w:p w:rsidR="00FE0A2A" w:rsidRDefault="00FE0A2A" w:rsidP="00FE0A2A">
      <w:pPr>
        <w:numPr>
          <w:ilvl w:val="2"/>
          <w:numId w:val="18"/>
        </w:numPr>
        <w:tabs>
          <w:tab w:val="left" w:pos="142"/>
          <w:tab w:val="left" w:pos="639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FE0A2A" w:rsidRDefault="00FE0A2A" w:rsidP="00FE0A2A">
      <w:pPr>
        <w:keepNext/>
        <w:keepLines/>
        <w:tabs>
          <w:tab w:val="left" w:pos="142"/>
        </w:tabs>
        <w:spacing w:line="100" w:lineRule="atLeast"/>
        <w:ind w:firstLine="709"/>
      </w:pPr>
      <w:r>
        <w:rPr>
          <w:b/>
          <w:bCs/>
        </w:rPr>
        <w:t>2.3. Заказчик (Обучающийся) обязан:</w:t>
      </w:r>
    </w:p>
    <w:p w:rsidR="00FE0A2A" w:rsidRDefault="00FE0A2A" w:rsidP="00FE0A2A">
      <w:pPr>
        <w:numPr>
          <w:ilvl w:val="2"/>
          <w:numId w:val="27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FE0A2A" w:rsidRDefault="00FE0A2A" w:rsidP="00FE0A2A">
      <w:pPr>
        <w:numPr>
          <w:ilvl w:val="2"/>
          <w:numId w:val="27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Обеспечивать посещение занятий в соответствии с утвержденным расписанием.</w:t>
      </w:r>
    </w:p>
    <w:p w:rsidR="00FE0A2A" w:rsidRDefault="00FE0A2A" w:rsidP="00FE0A2A">
      <w:pPr>
        <w:numPr>
          <w:ilvl w:val="2"/>
          <w:numId w:val="27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Обеспечивать Обучающегося необходимыми средствами обучения </w:t>
      </w:r>
      <w:r>
        <w:rPr>
          <w:kern w:val="2"/>
          <w:lang w:eastAsia="ar-SA"/>
        </w:rPr>
        <w:br/>
        <w:t>по дополнительным общеобразовательным программам.</w:t>
      </w:r>
    </w:p>
    <w:p w:rsidR="00FE0A2A" w:rsidRDefault="00FE0A2A" w:rsidP="00FE0A2A">
      <w:pPr>
        <w:numPr>
          <w:ilvl w:val="2"/>
          <w:numId w:val="27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FE0A2A" w:rsidRDefault="00FE0A2A" w:rsidP="00FE0A2A">
      <w:pPr>
        <w:numPr>
          <w:ilvl w:val="2"/>
          <w:numId w:val="27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Извещать педагогических работников о сопровождающих в Организацию </w:t>
      </w:r>
      <w:r>
        <w:rPr>
          <w:kern w:val="2"/>
          <w:lang w:eastAsia="ar-SA"/>
        </w:rPr>
        <w:br/>
        <w:t xml:space="preserve">и домой Обучающегося. В случае самостоятельного следования Обучающегося </w:t>
      </w:r>
      <w:r>
        <w:rPr>
          <w:kern w:val="2"/>
          <w:lang w:eastAsia="ar-SA"/>
        </w:rPr>
        <w:br/>
        <w:t>в Организацию и домой, ответственность за жизнь и здоровье ребенка во время следования его по маршруту несет Заказчик.</w:t>
      </w:r>
    </w:p>
    <w:p w:rsidR="00FE0A2A" w:rsidRDefault="00FE0A2A" w:rsidP="00FE0A2A">
      <w:pPr>
        <w:tabs>
          <w:tab w:val="left" w:pos="-5103"/>
          <w:tab w:val="left" w:pos="142"/>
        </w:tabs>
        <w:spacing w:line="100" w:lineRule="atLeast"/>
      </w:pPr>
      <w:r>
        <w:rPr>
          <w:b/>
          <w:bCs/>
          <w:kern w:val="2"/>
          <w:lang w:eastAsia="ar-SA"/>
        </w:rPr>
        <w:t xml:space="preserve">            2.4. Заказчик (Обучающийся) вправе:</w:t>
      </w:r>
    </w:p>
    <w:p w:rsidR="00FE0A2A" w:rsidRDefault="00FE0A2A" w:rsidP="00FE0A2A">
      <w:pPr>
        <w:numPr>
          <w:ilvl w:val="2"/>
          <w:numId w:val="23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FE0A2A" w:rsidRDefault="00FE0A2A" w:rsidP="00FE0A2A">
      <w:pPr>
        <w:numPr>
          <w:ilvl w:val="2"/>
          <w:numId w:val="23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FE0A2A" w:rsidRDefault="00FE0A2A" w:rsidP="00FE0A2A">
      <w:pPr>
        <w:numPr>
          <w:ilvl w:val="2"/>
          <w:numId w:val="23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Участвовать в управлении Организацией в соответствии с ее Уставом.</w:t>
      </w:r>
    </w:p>
    <w:p w:rsidR="00FE0A2A" w:rsidRDefault="00FE0A2A" w:rsidP="00FE0A2A">
      <w:pPr>
        <w:numPr>
          <w:ilvl w:val="2"/>
          <w:numId w:val="23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Принимать участие в организации и проведении совместных мероприятий </w:t>
      </w:r>
      <w:r>
        <w:rPr>
          <w:kern w:val="2"/>
          <w:lang w:eastAsia="ar-SA"/>
        </w:rPr>
        <w:br/>
        <w:t>и праздников.</w:t>
      </w:r>
    </w:p>
    <w:p w:rsidR="00FE0A2A" w:rsidRDefault="00FE0A2A" w:rsidP="00FE0A2A">
      <w:pPr>
        <w:numPr>
          <w:ilvl w:val="2"/>
          <w:numId w:val="23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Представлять письменное заявление о сохранении места в Организации </w:t>
      </w:r>
      <w:r>
        <w:rPr>
          <w:kern w:val="2"/>
          <w:lang w:eastAsia="ar-SA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FE0A2A" w:rsidRDefault="00FE0A2A" w:rsidP="00FE0A2A">
      <w:pPr>
        <w:tabs>
          <w:tab w:val="left" w:pos="-5103"/>
          <w:tab w:val="left" w:pos="142"/>
        </w:tabs>
        <w:ind w:left="709"/>
        <w:rPr>
          <w:kern w:val="2"/>
          <w:lang w:eastAsia="ar-SA"/>
        </w:rPr>
      </w:pPr>
    </w:p>
    <w:p w:rsidR="00FE0A2A" w:rsidRDefault="00FE0A2A" w:rsidP="00FE0A2A">
      <w:pPr>
        <w:keepNext/>
        <w:keepLines/>
        <w:numPr>
          <w:ilvl w:val="0"/>
          <w:numId w:val="13"/>
        </w:numPr>
        <w:tabs>
          <w:tab w:val="left" w:pos="142"/>
        </w:tabs>
        <w:suppressAutoHyphens/>
        <w:spacing w:line="100" w:lineRule="atLeast"/>
        <w:jc w:val="center"/>
      </w:pPr>
      <w:r>
        <w:rPr>
          <w:b/>
          <w:bCs/>
          <w:kern w:val="2"/>
          <w:lang w:eastAsia="ar-SA"/>
        </w:rPr>
        <w:t>Вопросы персонифицированного финансирования</w:t>
      </w:r>
    </w:p>
    <w:p w:rsidR="00FE0A2A" w:rsidRDefault="00FE0A2A" w:rsidP="00FE0A2A">
      <w:pPr>
        <w:keepNext/>
        <w:keepLines/>
        <w:tabs>
          <w:tab w:val="left" w:pos="142"/>
        </w:tabs>
        <w:spacing w:line="100" w:lineRule="atLeast"/>
        <w:ind w:left="360"/>
        <w:rPr>
          <w:kern w:val="2"/>
          <w:lang w:eastAsia="ar-SA"/>
        </w:rPr>
      </w:pP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Номер сертификата дополнительного образования: _______________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Дата начала обучения: ___/___/_______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Дата завершения обучения: ___/___/_______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Стоимость образовательной услуги за период с даты начала обучения до даты завершения обучения составляет _____________.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Оказание Исполнителем образовательной услуги является для обучающегося бесплатным,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lastRenderedPageBreak/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FE0A2A" w:rsidRDefault="00FE0A2A" w:rsidP="00FE0A2A">
      <w:pPr>
        <w:tabs>
          <w:tab w:val="left" w:pos="476"/>
        </w:tabs>
        <w:spacing w:line="100" w:lineRule="atLeast"/>
        <w:ind w:left="709"/>
        <w:rPr>
          <w:kern w:val="2"/>
          <w:lang w:eastAsia="ar-SA"/>
        </w:rPr>
      </w:pPr>
    </w:p>
    <w:p w:rsidR="00FE0A2A" w:rsidRDefault="00FE0A2A" w:rsidP="00FE0A2A">
      <w:pPr>
        <w:keepNext/>
        <w:keepLines/>
        <w:numPr>
          <w:ilvl w:val="0"/>
          <w:numId w:val="13"/>
        </w:numPr>
        <w:tabs>
          <w:tab w:val="left" w:pos="142"/>
        </w:tabs>
        <w:suppressAutoHyphens/>
        <w:spacing w:line="100" w:lineRule="atLeast"/>
        <w:jc w:val="center"/>
      </w:pPr>
      <w:r>
        <w:rPr>
          <w:b/>
          <w:bCs/>
          <w:kern w:val="2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FE0A2A" w:rsidRDefault="00FE0A2A" w:rsidP="00FE0A2A">
      <w:pPr>
        <w:keepNext/>
        <w:keepLines/>
        <w:tabs>
          <w:tab w:val="left" w:pos="142"/>
        </w:tabs>
        <w:spacing w:line="100" w:lineRule="atLeast"/>
        <w:ind w:left="360"/>
        <w:rPr>
          <w:kern w:val="2"/>
          <w:lang w:eastAsia="ar-SA"/>
        </w:rPr>
      </w:pP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Все споры между Исполнителем и Заказчиком решаются путем переговоров, </w:t>
      </w:r>
      <w:r>
        <w:rPr>
          <w:kern w:val="2"/>
          <w:lang w:eastAsia="ar-SA"/>
        </w:rPr>
        <w:br/>
        <w:t>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FE0A2A" w:rsidRDefault="00FE0A2A" w:rsidP="00FE0A2A">
      <w:pPr>
        <w:tabs>
          <w:tab w:val="left" w:pos="142"/>
        </w:tabs>
        <w:spacing w:line="100" w:lineRule="atLeast"/>
        <w:ind w:left="709"/>
        <w:rPr>
          <w:kern w:val="2"/>
          <w:lang w:eastAsia="ar-SA"/>
        </w:rPr>
      </w:pPr>
    </w:p>
    <w:p w:rsidR="00FE0A2A" w:rsidRDefault="00FE0A2A" w:rsidP="00FE0A2A">
      <w:pPr>
        <w:numPr>
          <w:ilvl w:val="0"/>
          <w:numId w:val="13"/>
        </w:numPr>
        <w:tabs>
          <w:tab w:val="left" w:pos="142"/>
        </w:tabs>
        <w:suppressAutoHyphens/>
        <w:spacing w:line="100" w:lineRule="atLeast"/>
        <w:jc w:val="center"/>
      </w:pPr>
      <w:r>
        <w:rPr>
          <w:b/>
          <w:bCs/>
          <w:kern w:val="2"/>
          <w:lang w:eastAsia="ar-SA"/>
        </w:rPr>
        <w:t>Основания изменения и расторжения договора</w:t>
      </w:r>
    </w:p>
    <w:p w:rsidR="00FE0A2A" w:rsidRDefault="00FE0A2A" w:rsidP="00FE0A2A">
      <w:pPr>
        <w:tabs>
          <w:tab w:val="left" w:pos="142"/>
        </w:tabs>
        <w:spacing w:line="100" w:lineRule="atLeast"/>
        <w:ind w:left="360"/>
        <w:rPr>
          <w:kern w:val="2"/>
          <w:lang w:eastAsia="ar-SA"/>
        </w:rPr>
      </w:pP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Настоящий Договор может быть расторгнут по соглашению Сторон. </w:t>
      </w:r>
      <w:r>
        <w:rPr>
          <w:kern w:val="2"/>
          <w:lang w:eastAsia="ar-SA"/>
        </w:rPr>
        <w:br/>
        <w:t>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По инициативе Организации Договор может быть расторгнут в следующих случаях:</w:t>
      </w:r>
    </w:p>
    <w:p w:rsidR="00FE0A2A" w:rsidRDefault="00FE0A2A" w:rsidP="00FE0A2A">
      <w:pPr>
        <w:numPr>
          <w:ilvl w:val="2"/>
          <w:numId w:val="13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lang w:eastAsia="ar-SA"/>
        </w:rPr>
        <w:t>отсутствие медицинского документа о состоянии здоровья обучающегося;</w:t>
      </w:r>
    </w:p>
    <w:p w:rsidR="00FE0A2A" w:rsidRDefault="00FE0A2A" w:rsidP="00FE0A2A">
      <w:pPr>
        <w:numPr>
          <w:ilvl w:val="2"/>
          <w:numId w:val="13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lang w:eastAsia="ar-SA"/>
        </w:rPr>
        <w:t xml:space="preserve">невыполнение учебного плана обучающимся; </w:t>
      </w:r>
    </w:p>
    <w:p w:rsidR="00FE0A2A" w:rsidRDefault="00FE0A2A" w:rsidP="00FE0A2A">
      <w:pPr>
        <w:numPr>
          <w:ilvl w:val="2"/>
          <w:numId w:val="13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lang w:eastAsia="ar-SA"/>
        </w:rPr>
        <w:t xml:space="preserve">окончание полного курса освоения образовательной программы; </w:t>
      </w:r>
    </w:p>
    <w:p w:rsidR="00FE0A2A" w:rsidRDefault="00FE0A2A" w:rsidP="00FE0A2A">
      <w:pPr>
        <w:numPr>
          <w:ilvl w:val="2"/>
          <w:numId w:val="13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FE0A2A" w:rsidRDefault="00FE0A2A" w:rsidP="00FE0A2A">
      <w:pPr>
        <w:numPr>
          <w:ilvl w:val="2"/>
          <w:numId w:val="13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lang w:eastAsia="ar-SA"/>
        </w:rPr>
        <w:t>нарушение Правил внутреннего распорядка Организации;</w:t>
      </w:r>
    </w:p>
    <w:p w:rsidR="00FE0A2A" w:rsidRDefault="00FE0A2A" w:rsidP="00FE0A2A">
      <w:pPr>
        <w:numPr>
          <w:ilvl w:val="2"/>
          <w:numId w:val="13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lang w:eastAsia="ar-SA"/>
        </w:rPr>
        <w:t>совершение противоправных действий и неоднократные нарушения Устава Организации.</w:t>
      </w:r>
    </w:p>
    <w:p w:rsidR="00FE0A2A" w:rsidRDefault="00FE0A2A" w:rsidP="00FE0A2A">
      <w:pPr>
        <w:numPr>
          <w:ilvl w:val="1"/>
          <w:numId w:val="13"/>
        </w:numPr>
        <w:tabs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FE0A2A" w:rsidRDefault="00FE0A2A" w:rsidP="00FE0A2A">
      <w:pPr>
        <w:numPr>
          <w:ilvl w:val="1"/>
          <w:numId w:val="13"/>
        </w:numPr>
        <w:tabs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</w:t>
      </w:r>
      <w:r>
        <w:rPr>
          <w:kern w:val="2"/>
          <w:lang w:eastAsia="ar-SA"/>
        </w:rPr>
        <w:br/>
        <w:t>в письменной форме, и договор об образовании не расторгнут в соответствии с Правилами персонифицированного финансирования дополнительного образования детей в Новосибирской области, утвержденными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области».</w:t>
      </w:r>
    </w:p>
    <w:p w:rsidR="00FE0A2A" w:rsidRDefault="00FE0A2A" w:rsidP="00FE0A2A">
      <w:pPr>
        <w:numPr>
          <w:ilvl w:val="1"/>
          <w:numId w:val="13"/>
        </w:numPr>
        <w:tabs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>
        <w:rPr>
          <w:kern w:val="2"/>
          <w:lang w:eastAsia="ar-SA"/>
        </w:rPr>
        <w:br/>
        <w:t xml:space="preserve">в соответствии с Правилами персонифицированного финансирования дополнительного </w:t>
      </w:r>
      <w:r>
        <w:rPr>
          <w:kern w:val="2"/>
          <w:lang w:eastAsia="ar-SA"/>
        </w:rPr>
        <w:lastRenderedPageBreak/>
        <w:t>образования детей в Новосибирской области, утвержденными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 по состоянию на 20 день до момента окончания срока действия договора об образовании.</w:t>
      </w:r>
    </w:p>
    <w:p w:rsidR="00FE0A2A" w:rsidRDefault="00FE0A2A" w:rsidP="00FE0A2A">
      <w:pPr>
        <w:keepNext/>
        <w:keepLines/>
        <w:numPr>
          <w:ilvl w:val="0"/>
          <w:numId w:val="13"/>
        </w:numPr>
        <w:tabs>
          <w:tab w:val="left" w:pos="142"/>
        </w:tabs>
        <w:suppressAutoHyphens/>
        <w:spacing w:line="100" w:lineRule="atLeast"/>
        <w:jc w:val="center"/>
      </w:pPr>
      <w:r>
        <w:rPr>
          <w:b/>
          <w:bCs/>
          <w:kern w:val="2"/>
          <w:lang w:eastAsia="ar-SA"/>
        </w:rPr>
        <w:t>Заключительные положения</w:t>
      </w:r>
    </w:p>
    <w:p w:rsidR="00FE0A2A" w:rsidRDefault="00FE0A2A" w:rsidP="00FE0A2A">
      <w:pPr>
        <w:keepNext/>
        <w:keepLines/>
        <w:tabs>
          <w:tab w:val="left" w:pos="142"/>
        </w:tabs>
        <w:spacing w:line="100" w:lineRule="atLeast"/>
        <w:ind w:left="360"/>
        <w:rPr>
          <w:kern w:val="2"/>
          <w:lang w:eastAsia="ar-SA"/>
        </w:rPr>
      </w:pP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Настоящий Договор может быть заключен как в бумажной, </w:t>
      </w:r>
      <w:r>
        <w:rPr>
          <w:kern w:val="2"/>
          <w:lang w:eastAsia="ar-SA"/>
        </w:rPr>
        <w:br/>
        <w:t xml:space="preserve">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>
        <w:rPr>
          <w:kern w:val="2"/>
        </w:rPr>
        <w:t>АИС «Навигатор»</w:t>
      </w:r>
      <w:r>
        <w:rPr>
          <w:kern w:val="2"/>
          <w:lang w:eastAsia="ar-SA"/>
        </w:rPr>
        <w:t>.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</w:t>
      </w:r>
      <w:r>
        <w:rPr>
          <w:kern w:val="2"/>
          <w:lang w:eastAsia="ar-SA"/>
        </w:rPr>
        <w:br/>
        <w:t xml:space="preserve">в Организацию, до даты издания приказа об окончании обучения или отчисления </w:t>
      </w:r>
      <w:r>
        <w:rPr>
          <w:kern w:val="2"/>
          <w:lang w:eastAsia="ar-SA"/>
        </w:rPr>
        <w:br/>
        <w:t>из его из Организации.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>
        <w:rPr>
          <w:kern w:val="2"/>
        </w:rPr>
        <w:t>АИС «Навигатор»</w:t>
      </w:r>
      <w:r>
        <w:rPr>
          <w:kern w:val="2"/>
          <w:lang w:eastAsia="ar-SA"/>
        </w:rPr>
        <w:t>.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kern w:val="2"/>
          <w:lang w:eastAsia="ar-SA"/>
        </w:rPr>
        <w:t xml:space="preserve">Настоящий Договор составлен в 2-х экземплярах, по одному для каждой </w:t>
      </w:r>
      <w:r>
        <w:rPr>
          <w:kern w:val="2"/>
          <w:lang w:eastAsia="ar-SA"/>
        </w:rPr>
        <w:br/>
        <w:t xml:space="preserve">из сторон. Оба экземпляра имеют одинаковую юридическую силу. </w:t>
      </w:r>
    </w:p>
    <w:p w:rsidR="00FE0A2A" w:rsidRDefault="00FE0A2A" w:rsidP="00FE0A2A">
      <w:pPr>
        <w:numPr>
          <w:ilvl w:val="1"/>
          <w:numId w:val="13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bCs/>
          <w:kern w:val="2"/>
          <w:lang w:eastAsia="ar-SA"/>
        </w:rPr>
        <w:t>Договор действует до полного исполнения обязательств Сторонами.</w:t>
      </w:r>
    </w:p>
    <w:p w:rsidR="00FE0A2A" w:rsidRDefault="00FE0A2A" w:rsidP="00FE0A2A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bCs/>
          <w:kern w:val="2"/>
          <w:lang w:eastAsia="ar-SA"/>
        </w:rPr>
      </w:pPr>
    </w:p>
    <w:p w:rsidR="00FE0A2A" w:rsidRDefault="00FE0A2A" w:rsidP="00FE0A2A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jc w:val="center"/>
      </w:pPr>
      <w:r>
        <w:t>7. Реквизиты и подписи Сторон</w:t>
      </w:r>
    </w:p>
    <w:p w:rsidR="00FE0A2A" w:rsidRDefault="00FE0A2A" w:rsidP="00FE0A2A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6"/>
        <w:gridCol w:w="3238"/>
        <w:gridCol w:w="3238"/>
      </w:tblGrid>
      <w:tr w:rsidR="00FE0A2A" w:rsidTr="007B1868">
        <w:tc>
          <w:tcPr>
            <w:tcW w:w="3236" w:type="dxa"/>
            <w:shd w:val="clear" w:color="auto" w:fill="auto"/>
          </w:tcPr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Исполнитель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(полное наименование и фирменное наименование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(при наличии) организации)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(место нахождения)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(банковские реквизиты)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238" w:type="dxa"/>
            <w:shd w:val="clear" w:color="auto" w:fill="auto"/>
          </w:tcPr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Заказчик 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(дата рождения)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(место нахождения/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адрес места жительства)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телефон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238" w:type="dxa"/>
            <w:shd w:val="clear" w:color="auto" w:fill="auto"/>
          </w:tcPr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Обучающийся 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(фамилия, имя, отчество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(при наличии))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(дата рождения)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(адрес места жительства)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(телефон)</w:t>
            </w:r>
          </w:p>
          <w:p w:rsidR="00FE0A2A" w:rsidRDefault="00FE0A2A" w:rsidP="007B186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______________________</w:t>
            </w:r>
          </w:p>
          <w:p w:rsidR="00FE0A2A" w:rsidRDefault="00FE0A2A" w:rsidP="007B1868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FE0A2A" w:rsidRDefault="00FE0A2A" w:rsidP="00FE0A2A">
      <w:pPr>
        <w:pStyle w:val="affd"/>
        <w:ind w:firstLine="0"/>
      </w:pPr>
    </w:p>
    <w:p w:rsidR="00FE0A2A" w:rsidRDefault="00FE0A2A" w:rsidP="00FE0A2A">
      <w:pPr>
        <w:pStyle w:val="affd"/>
        <w:ind w:firstLine="0"/>
      </w:pPr>
    </w:p>
    <w:p w:rsidR="00FE0A2A" w:rsidRDefault="00FE0A2A" w:rsidP="00FE0A2A">
      <w:pPr>
        <w:sectPr w:rsidR="00FE0A2A" w:rsidSect="00764EF5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1134" w:right="567" w:bottom="1134" w:left="1418" w:header="709" w:footer="709" w:gutter="0"/>
          <w:cols w:space="720"/>
          <w:titlePg/>
          <w:docGrid w:linePitch="360"/>
        </w:sectPr>
      </w:pPr>
    </w:p>
    <w:p w:rsidR="00FE0A2A" w:rsidRDefault="00FE0A2A" w:rsidP="00FE0A2A">
      <w:pPr>
        <w:pStyle w:val="afffff2"/>
        <w:spacing w:after="0"/>
        <w:ind w:left="9781"/>
        <w:jc w:val="left"/>
      </w:pPr>
      <w:bookmarkStart w:id="60" w:name="_Toc89853136"/>
      <w:bookmarkStart w:id="61" w:name="_GoBack"/>
      <w:bookmarkEnd w:id="61"/>
      <w:r>
        <w:rPr>
          <w:b w:val="0"/>
          <w:bCs w:val="0"/>
          <w:szCs w:val="24"/>
        </w:rPr>
        <w:lastRenderedPageBreak/>
        <w:t>Приложение № 8</w:t>
      </w:r>
      <w:bookmarkEnd w:id="60"/>
    </w:p>
    <w:p w:rsidR="00FE0A2A" w:rsidRDefault="00FE0A2A" w:rsidP="00FE0A2A">
      <w:pPr>
        <w:pStyle w:val="afffb"/>
        <w:spacing w:after="0" w:line="240" w:lineRule="auto"/>
        <w:ind w:left="9781"/>
        <w:jc w:val="left"/>
      </w:pPr>
      <w:r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FE0A2A" w:rsidRDefault="00FE0A2A" w:rsidP="00FE0A2A">
      <w:pPr>
        <w:ind w:left="9808"/>
      </w:pPr>
      <w:r>
        <w:rPr>
          <w:color w:val="000000"/>
        </w:rPr>
        <w:t>«Запись на обучение по дополнительной образовательной программе</w:t>
      </w:r>
      <w:r>
        <w:rPr>
          <w:bCs/>
        </w:rPr>
        <w:t xml:space="preserve">» </w:t>
      </w:r>
      <w:r w:rsidRPr="00542631">
        <w:rPr>
          <w:color w:val="000000"/>
        </w:rPr>
        <w:t>на территории Ордынского района Новосибирской области</w:t>
      </w:r>
    </w:p>
    <w:p w:rsidR="00FE0A2A" w:rsidRDefault="00FE0A2A" w:rsidP="00FE0A2A">
      <w:pPr>
        <w:pStyle w:val="afffff2"/>
        <w:spacing w:after="0"/>
        <w:ind w:left="9781"/>
        <w:jc w:val="left"/>
        <w:rPr>
          <w:b w:val="0"/>
          <w:bCs w:val="0"/>
          <w:szCs w:val="24"/>
        </w:rPr>
      </w:pPr>
    </w:p>
    <w:p w:rsidR="00FE0A2A" w:rsidRDefault="00FE0A2A" w:rsidP="00FE0A2A">
      <w:pPr>
        <w:keepNext/>
        <w:ind w:left="709"/>
        <w:jc w:val="center"/>
      </w:pPr>
      <w:r>
        <w:rPr>
          <w:bCs/>
        </w:rPr>
        <w:t>Описание документов, необходимых для предоставления Муниципальной услуги</w:t>
      </w:r>
    </w:p>
    <w:p w:rsidR="00FE0A2A" w:rsidRDefault="00FE0A2A" w:rsidP="00FE0A2A">
      <w:pPr>
        <w:ind w:firstLine="540"/>
        <w:jc w:val="center"/>
        <w:rPr>
          <w:bCs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3260"/>
        <w:gridCol w:w="8080"/>
        <w:gridCol w:w="2552"/>
      </w:tblGrid>
      <w:tr w:rsidR="00FE0A2A" w:rsidTr="007B1868">
        <w:trPr>
          <w:trHeight w:val="838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jc w:val="center"/>
            </w:pPr>
            <w:r>
              <w:t>Класс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jc w:val="center"/>
            </w:pPr>
            <w:r>
              <w:t>Виды документа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jc w:val="center"/>
            </w:pPr>
            <w:r>
              <w:t>Общие описания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jc w:val="center"/>
            </w:pPr>
            <w:r>
              <w:t xml:space="preserve">При подаче через ЕПГУ </w:t>
            </w:r>
          </w:p>
          <w:p w:rsidR="00FE0A2A" w:rsidRDefault="00FE0A2A" w:rsidP="007B1868">
            <w:pPr>
              <w:spacing w:line="100" w:lineRule="atLeast"/>
              <w:ind w:firstLine="709"/>
              <w:jc w:val="center"/>
            </w:pPr>
          </w:p>
        </w:tc>
      </w:tr>
      <w:tr w:rsidR="00FE0A2A" w:rsidTr="007B1868">
        <w:trPr>
          <w:trHeight w:val="356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jc w:val="center"/>
            </w:pPr>
            <w:r>
              <w:t>4</w:t>
            </w:r>
          </w:p>
        </w:tc>
      </w:tr>
      <w:tr w:rsidR="00FE0A2A" w:rsidTr="007B1868">
        <w:trPr>
          <w:trHeight w:val="291"/>
          <w:tblHeader/>
        </w:trPr>
        <w:tc>
          <w:tcPr>
            <w:tcW w:w="15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jc w:val="center"/>
            </w:pPr>
            <w:r>
              <w:rPr>
                <w:b/>
              </w:rPr>
              <w:t xml:space="preserve">Документы, предоставляемые Заявителем </w:t>
            </w:r>
          </w:p>
        </w:tc>
      </w:tr>
      <w:tr w:rsidR="00FE0A2A" w:rsidTr="007B1868">
        <w:trPr>
          <w:trHeight w:val="728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Запрос о предоставлении Муниципальной услуги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Запрос должен быть оформлен по форме, указанной </w:t>
            </w:r>
            <w:r>
              <w:br/>
              <w:t xml:space="preserve">в Приложении 1 к Административному регламенту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При подаче заполняется электронная форма Запроса</w:t>
            </w:r>
          </w:p>
        </w:tc>
      </w:tr>
      <w:tr w:rsidR="00FE0A2A" w:rsidTr="007B1868">
        <w:trPr>
          <w:trHeight w:val="56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Документ, удостоверяющий личность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Паспорт гражданина Российской Федерации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Паспорт должен быть оформлен в соответствии </w:t>
            </w:r>
            <w:r>
              <w:br/>
              <w:t>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Pr="00FF04A5" w:rsidRDefault="00FE0A2A" w:rsidP="007B1868">
            <w:pPr>
              <w:spacing w:line="100" w:lineRule="atLeast"/>
            </w:pPr>
            <w:r>
              <w:t>Указываются реквизиты документа в электронной форме Запроса</w:t>
            </w:r>
          </w:p>
        </w:tc>
      </w:tr>
      <w:tr w:rsidR="00FE0A2A" w:rsidTr="007B1868">
        <w:trPr>
          <w:trHeight w:val="563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Паспорт гражданина СССР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23" w:lineRule="atLeast"/>
            </w:pPr>
            <w: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 Вопрос о действительности паспорта гражданина СССР образца 1974 года решается в зависимости </w:t>
            </w:r>
            <w:r>
              <w:br/>
              <w:t>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5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ind w:right="-107"/>
            </w:pPr>
            <w: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Форма утверждена приказом МВД России от 13.11.2017 № 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319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 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5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Паспорт иностранного гражданина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Паспорт иностранного гражданина либо иной документ, установленный Федеральным законом от 25.07.2002 № 115-ФЗ «О правовом положении </w:t>
            </w:r>
            <w:r>
              <w:lastRenderedPageBreak/>
              <w:t>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lastRenderedPageBreak/>
              <w:t xml:space="preserve">Указываются реквизиты документа </w:t>
            </w:r>
            <w:r>
              <w:lastRenderedPageBreak/>
              <w:t xml:space="preserve">в электронной форме Запроса </w:t>
            </w:r>
          </w:p>
        </w:tc>
      </w:tr>
      <w:tr w:rsidR="00FE0A2A" w:rsidTr="007B1868">
        <w:trPr>
          <w:trHeight w:val="5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ind w:right="-107"/>
            </w:pPr>
            <w:r>
              <w:t>Свидетельство о рас-смотрении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5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Образец бланка утвержден приказом МВД России </w:t>
            </w:r>
            <w:r>
              <w:br/>
              <w:t>от 09.08.2017 № 617 «Об утверждении форм бланков вида на жительство»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1124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Вид на жительство лица без гражданства, содержащий электрон-ный носитель информации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Образец бланка утвержден приказом МВД России </w:t>
            </w:r>
            <w:r>
              <w:br/>
              <w:t>от 09.08.2017 № 617 «Об утверждении форм бланков вида на жительство»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5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Удостоверение беженца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5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5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Форма справки утверждена приказом МВД России </w:t>
            </w:r>
            <w:r>
              <w:br/>
              <w:t>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5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ind w:left="-55" w:right="-107"/>
            </w:pPr>
            <w: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Форма бланка утверждена приказом МВД России </w:t>
            </w:r>
            <w:r>
              <w:br/>
              <w:t xml:space="preserve">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550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23" w:lineRule="atLeast"/>
            </w:pPr>
            <w: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319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ind w:left="-55" w:right="-107"/>
            </w:pPr>
            <w:r>
              <w:t xml:space="preserve">Свидетельство о рождении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Форма утверждена приказом Минюста России </w:t>
            </w:r>
            <w:r>
              <w:br/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1058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ind w:left="-55" w:right="-107"/>
            </w:pPr>
            <w:r>
              <w:t>Удостоверение вынужденного переселенца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рек-визиты документа в электронной форме Запроса </w:t>
            </w:r>
          </w:p>
        </w:tc>
      </w:tr>
      <w:tr w:rsidR="00FE0A2A" w:rsidTr="007B1868">
        <w:trPr>
          <w:trHeight w:val="5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ind w:left="-55" w:right="-107"/>
            </w:pPr>
            <w:r>
              <w:t>Дипломатический паспорт гражданина Российской Федерации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Оформляется в соответствии с постановлением Правительства Российской Федерации от 14.03.1997 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рек-визиты документа в электронной форме Запроса </w:t>
            </w:r>
          </w:p>
        </w:tc>
      </w:tr>
      <w:tr w:rsidR="00FE0A2A" w:rsidTr="007B1868">
        <w:trPr>
          <w:trHeight w:val="870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r>
              <w:t>Документ, подтверждающий  полномочия Заявителя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Доверенность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Доверенность должна быть оформлена в соответствии </w:t>
            </w:r>
            <w:r>
              <w:br/>
              <w:t>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117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FE0A2A" w:rsidRDefault="00FE0A2A" w:rsidP="007B1868">
            <w:pPr>
              <w:spacing w:line="100" w:lineRule="atLeast"/>
            </w:pPr>
          </w:p>
          <w:p w:rsidR="00FE0A2A" w:rsidRDefault="00FE0A2A" w:rsidP="007B1868">
            <w:pPr>
              <w:spacing w:line="100" w:lineRule="atLeast"/>
            </w:pPr>
            <w:r>
              <w:t xml:space="preserve">Опекунское удостоверение (для опекунов </w:t>
            </w:r>
            <w:proofErr w:type="gramStart"/>
            <w:r>
              <w:t>несовершен-нолетнего</w:t>
            </w:r>
            <w:proofErr w:type="gramEnd"/>
            <w:r>
              <w:t xml:space="preserve"> и недееспособного лица); Попечительское удостоверение (для попечителей несовершен-нолетнего или ограниченно дееспособного лица)</w:t>
            </w:r>
          </w:p>
          <w:p w:rsidR="00FE0A2A" w:rsidRDefault="00FE0A2A" w:rsidP="007B1868">
            <w:pPr>
              <w:spacing w:line="100" w:lineRule="atLeast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lastRenderedPageBreak/>
              <w:t>Распорядительный акт должен содержать:</w:t>
            </w:r>
          </w:p>
          <w:p w:rsidR="00FE0A2A" w:rsidRDefault="00FE0A2A" w:rsidP="007B1868">
            <w:pPr>
              <w:spacing w:line="100" w:lineRule="atLeast"/>
            </w:pPr>
            <w:r>
              <w:t xml:space="preserve">- наименование уполномоченного органа опеки </w:t>
            </w:r>
            <w:r>
              <w:br/>
              <w:t>и попечительства;</w:t>
            </w:r>
          </w:p>
          <w:p w:rsidR="00FE0A2A" w:rsidRDefault="00FE0A2A" w:rsidP="007B1868">
            <w:pPr>
              <w:spacing w:line="100" w:lineRule="atLeast"/>
            </w:pPr>
            <w:r>
              <w:t>- реквизиты распорядительного акта (дата, номер);</w:t>
            </w:r>
          </w:p>
          <w:p w:rsidR="00FE0A2A" w:rsidRDefault="00FE0A2A" w:rsidP="007B1868">
            <w:pPr>
              <w:spacing w:line="100" w:lineRule="atLeast"/>
            </w:pPr>
            <w:r>
              <w:t>- фамилию, имя, отчество лица, назначенного опекуном (попечителем);</w:t>
            </w:r>
          </w:p>
          <w:p w:rsidR="00FE0A2A" w:rsidRDefault="00FE0A2A" w:rsidP="007B1868">
            <w:pPr>
              <w:spacing w:line="100" w:lineRule="atLeast"/>
            </w:pPr>
            <w:r>
              <w:t>- фамилия, имя отчество лица, которому назначен опекун (попечитель);</w:t>
            </w:r>
          </w:p>
          <w:p w:rsidR="00FE0A2A" w:rsidRDefault="00FE0A2A" w:rsidP="007B1868">
            <w:pPr>
              <w:spacing w:line="100" w:lineRule="atLeast"/>
            </w:pPr>
            <w:r>
              <w:t>- подпись руководителя уполномоченного органа</w:t>
            </w:r>
          </w:p>
          <w:p w:rsidR="00FE0A2A" w:rsidRDefault="00FE0A2A" w:rsidP="007B1868">
            <w:pPr>
              <w:spacing w:line="100" w:lineRule="atLeast"/>
            </w:pPr>
          </w:p>
          <w:p w:rsidR="00FE0A2A" w:rsidRDefault="00FE0A2A" w:rsidP="007B1868">
            <w:pPr>
              <w:spacing w:line="100" w:lineRule="atLeast"/>
            </w:pPr>
            <w:r>
              <w:t>Документ должен содержать следующие сведения:</w:t>
            </w:r>
          </w:p>
          <w:p w:rsidR="00FE0A2A" w:rsidRDefault="00FE0A2A" w:rsidP="007B1868">
            <w:pPr>
              <w:spacing w:line="100" w:lineRule="atLeast"/>
            </w:pPr>
            <w:r>
              <w:t>- Орган, выдавший доверенность;</w:t>
            </w:r>
          </w:p>
          <w:p w:rsidR="00FE0A2A" w:rsidRDefault="00FE0A2A" w:rsidP="007B1868">
            <w:pPr>
              <w:spacing w:line="100" w:lineRule="atLeast"/>
            </w:pPr>
            <w:r>
              <w:t>- Серию и (или) номер документа;</w:t>
            </w:r>
          </w:p>
          <w:p w:rsidR="00FE0A2A" w:rsidRDefault="00FE0A2A" w:rsidP="007B1868">
            <w:pPr>
              <w:spacing w:line="100" w:lineRule="atLeast"/>
            </w:pPr>
            <w:r>
              <w:t>- Ф.И.О лица, которому документ выдан;</w:t>
            </w:r>
          </w:p>
          <w:p w:rsidR="00FE0A2A" w:rsidRDefault="00FE0A2A" w:rsidP="007B1868">
            <w:pPr>
              <w:spacing w:line="100" w:lineRule="atLeast"/>
            </w:pPr>
            <w:r>
              <w:t>- Ф.И.О. опекаемого (подопечного);</w:t>
            </w:r>
          </w:p>
          <w:p w:rsidR="00FE0A2A" w:rsidRDefault="00FE0A2A" w:rsidP="007B1868">
            <w:pPr>
              <w:spacing w:line="100" w:lineRule="atLeast"/>
            </w:pPr>
            <w:r>
              <w:t xml:space="preserve">- Дату выдачи, подпись лица, выдавшего документ, печать. </w:t>
            </w:r>
          </w:p>
          <w:p w:rsidR="00FE0A2A" w:rsidRDefault="00FE0A2A" w:rsidP="007B1868">
            <w:pPr>
              <w:spacing w:line="100" w:lineRule="atLeast"/>
            </w:pPr>
            <w:r>
              <w:t>С документом дополнительно предъявляется:</w:t>
            </w:r>
          </w:p>
          <w:p w:rsidR="00FE0A2A" w:rsidRDefault="00FE0A2A" w:rsidP="007B1868">
            <w:pPr>
              <w:spacing w:line="100" w:lineRule="atLeast"/>
            </w:pPr>
            <w:r>
              <w:t>- документ, удостоверяющий личность опекуна (попечителя);</w:t>
            </w:r>
          </w:p>
          <w:p w:rsidR="00FE0A2A" w:rsidRDefault="00FE0A2A" w:rsidP="007B1868">
            <w:pPr>
              <w:spacing w:line="100" w:lineRule="atLeast"/>
            </w:pPr>
            <w:r>
              <w:lastRenderedPageBreak/>
              <w:t xml:space="preserve">-свидетельство о рождении ребенка (в случае опеки (попечения) над несовершеннолетним); </w:t>
            </w:r>
          </w:p>
          <w:p w:rsidR="00FE0A2A" w:rsidRDefault="00FE0A2A" w:rsidP="007B1868">
            <w:pPr>
              <w:spacing w:line="100" w:lineRule="atLeast"/>
            </w:pPr>
            <w: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FE0A2A" w:rsidTr="007B1868">
        <w:trPr>
          <w:trHeight w:val="1066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Паспорт гражданина Российской Федерации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Паспорт должен быть оформлен в соответствии </w:t>
            </w:r>
            <w:r>
              <w:br/>
              <w:t>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Данные заполняются в поля интерактивной формы</w:t>
            </w:r>
          </w:p>
        </w:tc>
      </w:tr>
      <w:tr w:rsidR="00FE0A2A" w:rsidTr="007B1868">
        <w:trPr>
          <w:trHeight w:val="165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Документ, удостоверяющий личность несовершеннолетнего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Справка о рождении ребенка на территории Российской Федерации, выданная органами записи актов граж-данского состояния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Pr="00B26764" w:rsidRDefault="00FE0A2A" w:rsidP="007B1868">
            <w:pPr>
              <w:spacing w:line="100" w:lineRule="atLeast"/>
            </w:pPr>
            <w: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Данные заполняются в поля интерактивной формы</w:t>
            </w:r>
          </w:p>
        </w:tc>
      </w:tr>
      <w:tr w:rsidR="00FE0A2A" w:rsidTr="007B1868">
        <w:trPr>
          <w:trHeight w:val="33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Форма утверждена приказом Минюста России </w:t>
            </w:r>
            <w:r>
              <w:br/>
              <w:t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Данные заполняются в поля интерактивной формы</w:t>
            </w:r>
          </w:p>
        </w:tc>
      </w:tr>
      <w:tr w:rsidR="00FE0A2A" w:rsidTr="007B1868">
        <w:trPr>
          <w:trHeight w:val="33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</w:t>
            </w:r>
            <w:r>
              <w:lastRenderedPageBreak/>
              <w:t>удостоверенным в установленном законода-тельством Российской Федерации переводом на русский язык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Данные заполняются в поля интерактивной формы</w:t>
            </w:r>
          </w:p>
        </w:tc>
      </w:tr>
      <w:tr w:rsidR="00FE0A2A" w:rsidTr="007B1868">
        <w:trPr>
          <w:trHeight w:val="331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Документ, подтверждающий факт рождения </w:t>
            </w:r>
            <w:r>
              <w:br/>
              <w:t>и регистрации ребенка, выданный компетентным органом иностранного государства, переведенный на русский язык и легализованный консу-льским учреждением Российской Федерации за пределами территории Российской Федерации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</w:t>
            </w:r>
            <w:r>
              <w:br/>
              <w:t>5 октября 1961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Данные заполняются в поля интерактивной формы</w:t>
            </w:r>
          </w:p>
        </w:tc>
      </w:tr>
      <w:tr w:rsidR="00FE0A2A" w:rsidTr="007B1868">
        <w:trPr>
          <w:trHeight w:val="133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Документ, подтверждаю-</w:t>
            </w:r>
            <w:r>
              <w:br/>
              <w:t xml:space="preserve">щий регистрацию </w:t>
            </w:r>
            <w:r>
              <w:br/>
              <w:t>в системе индивидуального (персонифицированного) учета</w:t>
            </w:r>
            <w:r>
              <w:rPr>
                <w:bCs/>
              </w:rPr>
              <w:t xml:space="preserve"> либо Свидетельство обязательного пенсионного страхования, содержащие страховой</w:t>
            </w:r>
            <w:r>
              <w:t xml:space="preserve"> номер индивидуального лицевого счета (СНИЛС) гражданина в системе индивидуального </w:t>
            </w:r>
            <w:r>
              <w:lastRenderedPageBreak/>
              <w:t>(персонифицированного) учета либо документ</w:t>
            </w:r>
            <w:r>
              <w:rPr>
                <w:rStyle w:val="blk"/>
              </w:rPr>
              <w:t xml:space="preserve">, подтверждающий регистрацию в системе индивидуального (персо-нифицированного) учета, </w:t>
            </w:r>
            <w:r>
              <w:rPr>
                <w:bCs/>
              </w:rPr>
              <w:t>содержащий страховой</w:t>
            </w:r>
            <w:r>
              <w:t xml:space="preserve"> номер индивидуального лицевого счета (СНИЛС) гражданина в системе индивидуального (персо-нифицированного) учета.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</w:t>
            </w:r>
            <w:r>
              <w:rPr>
                <w:bCs/>
              </w:rPr>
              <w:t>Федеральным законом от 01.04.1996 № 27-</w:t>
            </w:r>
            <w:proofErr w:type="gramStart"/>
            <w:r>
              <w:rPr>
                <w:bCs/>
              </w:rPr>
              <w:t>ФЗ  "</w:t>
            </w:r>
            <w:proofErr w:type="gramEnd"/>
            <w:r>
              <w:rPr>
                <w:bCs/>
              </w:rPr>
              <w:t>Об индивидуальном (персонифицированном) учете в системе обязательного пенсионного страхования"</w:t>
            </w:r>
            <w:r>
              <w:t xml:space="preserve">. 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>
              <w:rPr>
                <w:bCs/>
              </w:rPr>
              <w:t xml:space="preserve">Федерального закона от 01.04.2019 № 48-ФЗ "О внесении изменений в Федеральный закон "Об индивидуальном </w:t>
            </w:r>
            <w:r>
              <w:rPr>
                <w:bCs/>
              </w:rPr>
              <w:lastRenderedPageBreak/>
              <w:t>(персонифицированном) учете в системе обязательного пенсионного страхования" и отдельные законодательные акты Российской Федерации"</w:t>
            </w:r>
            <w:r>
              <w:t>), либо в документ</w:t>
            </w:r>
            <w:r>
              <w:rPr>
                <w:rStyle w:val="blk"/>
              </w:rPr>
              <w:t xml:space="preserve">е, подтверждающем регистрацию в системе индивидуального (персонифицированного) учета, выданном </w:t>
            </w:r>
            <w:r>
              <w:rPr>
                <w:rStyle w:val="blk"/>
              </w:rPr>
              <w:br/>
              <w:t xml:space="preserve">в соответствии с постановлением Правления ПФР </w:t>
            </w:r>
            <w:r>
              <w:rPr>
                <w:rStyle w:val="blk"/>
              </w:rPr>
              <w:br/>
              <w:t>от 13.06.2019 N 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lastRenderedPageBreak/>
              <w:t>Данные заполняются в поля интерактивной формы</w:t>
            </w:r>
          </w:p>
        </w:tc>
      </w:tr>
      <w:tr w:rsidR="00FE0A2A" w:rsidTr="007B1868">
        <w:trPr>
          <w:trHeight w:val="30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r>
              <w:t xml:space="preserve">Медицинская справка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Медицинская справка по форме № 086-у, утвержденная приказом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Предоставляется оригинал документа в Организацию</w:t>
            </w:r>
          </w:p>
        </w:tc>
      </w:tr>
      <w:tr w:rsidR="00FE0A2A" w:rsidTr="007B1868">
        <w:trPr>
          <w:trHeight w:val="450"/>
        </w:trPr>
        <w:tc>
          <w:tcPr>
            <w:tcW w:w="15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  <w:jc w:val="center"/>
            </w:pPr>
            <w:r>
              <w:rPr>
                <w:b/>
                <w:bCs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E0A2A" w:rsidTr="007B1868">
        <w:trPr>
          <w:trHeight w:val="127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r>
              <w:t>Сертификат дополни-тельного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r>
              <w:t>Сертификат дополнительного образования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A2A" w:rsidRDefault="00FE0A2A" w:rsidP="007B1868">
            <w:pPr>
              <w:spacing w:line="100" w:lineRule="atLeast"/>
            </w:pPr>
            <w:r>
              <w:t>Запрашивается у Администрации</w:t>
            </w:r>
          </w:p>
        </w:tc>
      </w:tr>
    </w:tbl>
    <w:p w:rsidR="00FE0A2A" w:rsidRDefault="00FE0A2A" w:rsidP="00FE0A2A">
      <w:pPr>
        <w:jc w:val="center"/>
        <w:rPr>
          <w:b/>
        </w:rPr>
      </w:pPr>
    </w:p>
    <w:p w:rsidR="00FE0A2A" w:rsidRDefault="00FE0A2A" w:rsidP="00FE0A2A">
      <w:pPr>
        <w:pStyle w:val="afffff2"/>
        <w:spacing w:after="0"/>
        <w:ind w:left="9751"/>
        <w:jc w:val="left"/>
        <w:rPr>
          <w:b w:val="0"/>
          <w:bCs w:val="0"/>
          <w:szCs w:val="24"/>
        </w:rPr>
      </w:pPr>
    </w:p>
    <w:p w:rsidR="00FE0A2A" w:rsidRDefault="00FE0A2A" w:rsidP="00FE0A2A">
      <w:pPr>
        <w:pStyle w:val="afffff2"/>
        <w:spacing w:after="0"/>
        <w:ind w:left="9751"/>
        <w:jc w:val="left"/>
      </w:pPr>
      <w:bookmarkStart w:id="62" w:name="_Toc89853137"/>
      <w:r>
        <w:rPr>
          <w:b w:val="0"/>
          <w:bCs w:val="0"/>
          <w:szCs w:val="24"/>
        </w:rPr>
        <w:t>Приложение № 9</w:t>
      </w:r>
      <w:bookmarkEnd w:id="62"/>
    </w:p>
    <w:p w:rsidR="00FE0A2A" w:rsidRDefault="00FE0A2A" w:rsidP="00FE0A2A">
      <w:pPr>
        <w:pStyle w:val="afffb"/>
        <w:spacing w:after="0" w:line="240" w:lineRule="auto"/>
        <w:ind w:left="9781"/>
        <w:jc w:val="left"/>
      </w:pPr>
      <w:r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FE0A2A" w:rsidRDefault="00FE0A2A" w:rsidP="00FE0A2A">
      <w:pPr>
        <w:ind w:left="9808"/>
      </w:pPr>
      <w:r>
        <w:rPr>
          <w:color w:val="000000"/>
        </w:rPr>
        <w:lastRenderedPageBreak/>
        <w:t>«Запись на обучение по дополнительной образовательной программе</w:t>
      </w:r>
      <w:r>
        <w:rPr>
          <w:bCs/>
        </w:rPr>
        <w:t xml:space="preserve">» </w:t>
      </w:r>
      <w:r w:rsidRPr="00542631">
        <w:rPr>
          <w:color w:val="000000"/>
        </w:rPr>
        <w:t>на территории Ордынского района Новосибирской области</w:t>
      </w:r>
    </w:p>
    <w:p w:rsidR="00FE0A2A" w:rsidRDefault="00FE0A2A" w:rsidP="00FE0A2A">
      <w:pPr>
        <w:pStyle w:val="affffc"/>
        <w:jc w:val="center"/>
        <w:rPr>
          <w:b/>
          <w:bCs/>
          <w:sz w:val="24"/>
          <w:szCs w:val="24"/>
        </w:rPr>
      </w:pPr>
    </w:p>
    <w:p w:rsidR="00FE0A2A" w:rsidRDefault="00FE0A2A" w:rsidP="00FE0A2A">
      <w:pPr>
        <w:keepNext/>
        <w:ind w:left="709"/>
        <w:jc w:val="center"/>
      </w:pPr>
      <w:r>
        <w:rPr>
          <w:bCs/>
        </w:rPr>
        <w:t xml:space="preserve">Порядок выполнения административных действий при обращении Заявителя посредством ЕПГУ </w:t>
      </w:r>
    </w:p>
    <w:p w:rsidR="00FE0A2A" w:rsidRDefault="00FE0A2A" w:rsidP="00FE0A2A">
      <w:pPr>
        <w:pStyle w:val="affffc"/>
        <w:ind w:firstLine="0"/>
        <w:rPr>
          <w:b/>
          <w:bCs/>
          <w:sz w:val="24"/>
          <w:szCs w:val="24"/>
        </w:rPr>
      </w:pPr>
    </w:p>
    <w:p w:rsidR="00FE0A2A" w:rsidRDefault="00FE0A2A" w:rsidP="00FE0A2A">
      <w:pPr>
        <w:pStyle w:val="affffc"/>
        <w:numPr>
          <w:ilvl w:val="2"/>
          <w:numId w:val="21"/>
        </w:numPr>
        <w:jc w:val="center"/>
      </w:pPr>
      <w:r>
        <w:rPr>
          <w:b/>
          <w:bCs/>
          <w:sz w:val="24"/>
          <w:szCs w:val="24"/>
        </w:rPr>
        <w:t>Прием и регистрация Запроса и документов, необходимых для предоставления Муниципальной услуги</w:t>
      </w:r>
    </w:p>
    <w:p w:rsidR="00FE0A2A" w:rsidRDefault="00FE0A2A" w:rsidP="00FE0A2A">
      <w:pPr>
        <w:pStyle w:val="affffc"/>
        <w:ind w:left="1260" w:firstLine="0"/>
        <w:rPr>
          <w:b/>
          <w:bCs/>
          <w:sz w:val="24"/>
          <w:szCs w:val="24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242"/>
        <w:gridCol w:w="1984"/>
        <w:gridCol w:w="1134"/>
        <w:gridCol w:w="1134"/>
        <w:gridCol w:w="3119"/>
        <w:gridCol w:w="6521"/>
      </w:tblGrid>
      <w:tr w:rsidR="00FE0A2A" w:rsidTr="007B18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E0A2A" w:rsidTr="007B18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ЕПГУ/ИС/Организация</w:t>
            </w:r>
          </w:p>
          <w:p w:rsidR="00FE0A2A" w:rsidRDefault="00FE0A2A" w:rsidP="007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Pr="00DF5904" w:rsidRDefault="00FE0A2A" w:rsidP="007B1868">
            <w:pPr>
              <w:pStyle w:val="2f5"/>
              <w:rPr>
                <w:sz w:val="24"/>
              </w:rPr>
            </w:pPr>
            <w:r>
              <w:rPr>
                <w:sz w:val="24"/>
              </w:rPr>
              <w:t>Соответствие представленных Заявителем документов требованиям, установленным законода-тельством Российской Федерации, в том числе Административным регламентом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2f5"/>
              <w:jc w:val="both"/>
            </w:pPr>
            <w:r>
              <w:rPr>
                <w:sz w:val="24"/>
              </w:rPr>
              <w:t xml:space="preserve">Запрос и прилагаемые документы поступают </w:t>
            </w:r>
            <w:r>
              <w:rPr>
                <w:sz w:val="24"/>
              </w:rPr>
              <w:br/>
              <w:t>в интегрированную с ЕАИС ДО ИС.</w:t>
            </w:r>
          </w:p>
          <w:p w:rsidR="00FE0A2A" w:rsidRDefault="00FE0A2A" w:rsidP="007B1868">
            <w:pPr>
              <w:pStyle w:val="2f5"/>
              <w:jc w:val="both"/>
            </w:pPr>
            <w:r>
              <w:rPr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FE0A2A" w:rsidRDefault="00FE0A2A" w:rsidP="007B1868">
            <w:pPr>
              <w:pStyle w:val="2f5"/>
              <w:jc w:val="both"/>
            </w:pPr>
            <w:r>
              <w:rPr>
                <w:sz w:val="24"/>
              </w:rPr>
              <w:t xml:space="preserve">Результат фиксируется в электронной форме </w:t>
            </w:r>
            <w:r>
              <w:rPr>
                <w:sz w:val="24"/>
              </w:rPr>
              <w:br/>
              <w:t xml:space="preserve">в ИС </w:t>
            </w:r>
          </w:p>
        </w:tc>
      </w:tr>
      <w:tr w:rsidR="00FE0A2A" w:rsidTr="007B1868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 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перечню документов,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конкретного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napToGrid w:val="0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tabs>
                <w:tab w:val="left" w:pos="459"/>
              </w:tabs>
              <w:spacing w:line="100" w:lineRule="atLeast"/>
            </w:pPr>
            <w:r>
              <w:t xml:space="preserve">При поступлении документов с </w:t>
            </w:r>
            <w:proofErr w:type="gramStart"/>
            <w:r>
              <w:t>ЕПГУ  работник</w:t>
            </w:r>
            <w:proofErr w:type="gramEnd"/>
            <w:r>
              <w:t xml:space="preserve"> Организации, ответственный за прием и проверку поступивших документов, в целях предоставления Муниципальной услуги проводит предварительную проверку:</w:t>
            </w:r>
          </w:p>
          <w:p w:rsidR="00FE0A2A" w:rsidRDefault="00FE0A2A" w:rsidP="007B1868">
            <w:pPr>
              <w:tabs>
                <w:tab w:val="left" w:pos="459"/>
              </w:tabs>
              <w:spacing w:line="100" w:lineRule="atLeast"/>
            </w:pPr>
            <w:r>
              <w:t xml:space="preserve">1) устанавливает предмет обращения; </w:t>
            </w:r>
          </w:p>
          <w:p w:rsidR="00FE0A2A" w:rsidRDefault="00FE0A2A" w:rsidP="007B1868">
            <w:pPr>
              <w:tabs>
                <w:tab w:val="left" w:pos="318"/>
                <w:tab w:val="left" w:pos="459"/>
              </w:tabs>
              <w:spacing w:line="100" w:lineRule="atLeast"/>
            </w:pPr>
            <w:r>
              <w:t xml:space="preserve"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</w:t>
            </w:r>
            <w:r>
              <w:lastRenderedPageBreak/>
              <w:t>несовершеннолетнего, и соответствие их установленным Административным регламентом требованиям (кроме Запросов, поданных посредством ЕПГУ);</w:t>
            </w:r>
          </w:p>
          <w:p w:rsidR="00FE0A2A" w:rsidRDefault="00FE0A2A" w:rsidP="007B1868">
            <w:pPr>
              <w:tabs>
                <w:tab w:val="left" w:pos="318"/>
                <w:tab w:val="left" w:pos="459"/>
              </w:tabs>
              <w:spacing w:line="100" w:lineRule="atLeast"/>
            </w:pPr>
            <w:r>
              <w:t>3)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Запросов, поданных посредством ЕПГУ).</w:t>
            </w:r>
          </w:p>
          <w:p w:rsidR="00FE0A2A" w:rsidRDefault="00FE0A2A" w:rsidP="007B1868">
            <w:pPr>
              <w:spacing w:line="100" w:lineRule="atLeast"/>
            </w:pPr>
            <w:r>
              <w:t xml:space="preserve">В случае наличия оснований для отказа </w:t>
            </w:r>
            <w:r>
              <w:br/>
              <w:t xml:space="preserve">в приеме документов, предусмотренных подразделом </w:t>
            </w:r>
            <w:r>
              <w:fldChar w:fldCharType="begin"/>
            </w:r>
            <w:r>
              <w:instrText xml:space="preserve"> REF _Hlk20900714 \r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  <w:r>
              <w:t xml:space="preserve"> 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</w:t>
            </w:r>
            <w:r>
              <w:br/>
              <w:t>не позднее первого рабочего дня, следующего за днем подачи Запроса через ЕПГУ.</w:t>
            </w:r>
          </w:p>
          <w:p w:rsidR="00FE0A2A" w:rsidRDefault="00FE0A2A" w:rsidP="007B1868">
            <w:pPr>
              <w:spacing w:line="100" w:lineRule="atLeast"/>
            </w:pPr>
            <w:r>
              <w:t xml:space="preserve">В случае отсутствия основания для отказа </w:t>
            </w:r>
            <w:r>
              <w:br/>
              <w:t>в приеме документов, необходимых для предоставления Муниципальной услуги, работник Организации регистрирует Запрос в ИС, о чем Заявитель уведомляется в Личном кабинете на ЕПГУ.</w:t>
            </w:r>
          </w:p>
          <w:p w:rsidR="00FE0A2A" w:rsidRDefault="00FE0A2A" w:rsidP="007B1868">
            <w:pPr>
              <w:tabs>
                <w:tab w:val="left" w:pos="318"/>
                <w:tab w:val="left" w:pos="459"/>
              </w:tabs>
              <w:spacing w:line="100" w:lineRule="atLeast"/>
            </w:pPr>
            <w: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FE0A2A" w:rsidRDefault="00FE0A2A" w:rsidP="007B1868">
            <w:pPr>
              <w:tabs>
                <w:tab w:val="left" w:pos="318"/>
                <w:tab w:val="left" w:pos="459"/>
              </w:tabs>
              <w:spacing w:line="100" w:lineRule="atLeast"/>
            </w:pPr>
            <w:r>
              <w:t>Результат фиксируется в электронной форме ИС, а также на ЕПГУ.</w:t>
            </w:r>
          </w:p>
        </w:tc>
      </w:tr>
      <w:tr w:rsidR="00FE0A2A" w:rsidTr="007B186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napToGrid w:val="0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napToGrid w:val="0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</w:p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napToGrid w:val="0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A2A" w:rsidRDefault="00FE0A2A" w:rsidP="00FE0A2A">
      <w:pPr>
        <w:spacing w:line="23" w:lineRule="atLeast"/>
        <w:ind w:firstLine="709"/>
      </w:pPr>
    </w:p>
    <w:p w:rsidR="00FE0A2A" w:rsidRDefault="00FE0A2A" w:rsidP="00FE0A2A">
      <w:pPr>
        <w:pStyle w:val="affd"/>
      </w:pPr>
    </w:p>
    <w:p w:rsidR="00FE0A2A" w:rsidRDefault="00FE0A2A" w:rsidP="00FE0A2A">
      <w:pPr>
        <w:pStyle w:val="affd"/>
      </w:pPr>
    </w:p>
    <w:p w:rsidR="00FE0A2A" w:rsidRPr="00DF5904" w:rsidRDefault="00FE0A2A" w:rsidP="00FE0A2A">
      <w:pPr>
        <w:pStyle w:val="affd"/>
      </w:pPr>
    </w:p>
    <w:p w:rsidR="00FE0A2A" w:rsidRDefault="00FE0A2A" w:rsidP="00FE0A2A">
      <w:pPr>
        <w:spacing w:line="23" w:lineRule="atLeast"/>
        <w:ind w:firstLine="709"/>
        <w:jc w:val="center"/>
      </w:pPr>
    </w:p>
    <w:p w:rsidR="00FE0A2A" w:rsidRDefault="00FE0A2A" w:rsidP="00FE0A2A">
      <w:pPr>
        <w:pStyle w:val="af0"/>
        <w:numPr>
          <w:ilvl w:val="0"/>
          <w:numId w:val="21"/>
        </w:numPr>
        <w:suppressAutoHyphens/>
        <w:spacing w:line="23" w:lineRule="atLeast"/>
        <w:jc w:val="center"/>
      </w:pPr>
      <w:r>
        <w:rPr>
          <w:b/>
          <w:bCs/>
        </w:rPr>
        <w:t>Формирование и направление межведомственных информационных запросов</w:t>
      </w:r>
    </w:p>
    <w:p w:rsidR="00FE0A2A" w:rsidRDefault="00FE0A2A" w:rsidP="00FE0A2A">
      <w:pPr>
        <w:spacing w:line="23" w:lineRule="atLeast"/>
        <w:jc w:val="center"/>
      </w:pPr>
      <w:r>
        <w:rPr>
          <w:b/>
          <w:bCs/>
        </w:rPr>
        <w:t>в органы (организации), участвующие в предоставлении Муниципальной услуги</w:t>
      </w:r>
    </w:p>
    <w:p w:rsidR="00FE0A2A" w:rsidRDefault="00FE0A2A" w:rsidP="00FE0A2A">
      <w:pPr>
        <w:spacing w:line="23" w:lineRule="atLeast"/>
        <w:ind w:firstLine="709"/>
        <w:jc w:val="center"/>
        <w:rPr>
          <w:b/>
          <w:bCs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838"/>
        <w:gridCol w:w="2523"/>
        <w:gridCol w:w="1304"/>
        <w:gridCol w:w="1956"/>
        <w:gridCol w:w="3119"/>
        <w:gridCol w:w="4252"/>
      </w:tblGrid>
      <w:tr w:rsidR="00FE0A2A" w:rsidTr="007B186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E0A2A" w:rsidTr="007B1868">
        <w:trPr>
          <w:trHeight w:val="282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/ИС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FE0A2A" w:rsidRDefault="00FE0A2A" w:rsidP="007B186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2A" w:rsidRDefault="00FE0A2A" w:rsidP="007B186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системе межведомственного электронного взаимодействия</w:t>
            </w:r>
          </w:p>
        </w:tc>
      </w:tr>
      <w:tr w:rsidR="00FE0A2A" w:rsidTr="007B1868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napToGrid w:val="0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:rsidR="00FE0A2A" w:rsidRPr="00D71D0B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FE0A2A" w:rsidRDefault="00FE0A2A" w:rsidP="00FE0A2A">
      <w:pPr>
        <w:pStyle w:val="af0"/>
        <w:numPr>
          <w:ilvl w:val="0"/>
          <w:numId w:val="21"/>
        </w:numPr>
        <w:suppressAutoHyphens/>
        <w:spacing w:before="240" w:line="23" w:lineRule="atLeast"/>
        <w:jc w:val="center"/>
      </w:pPr>
      <w:r>
        <w:rPr>
          <w:b/>
          <w:bCs/>
        </w:rPr>
        <w:lastRenderedPageBreak/>
        <w:t xml:space="preserve">Рассмотрение документов и принятие предварительного решения </w:t>
      </w:r>
    </w:p>
    <w:p w:rsidR="00FE0A2A" w:rsidRDefault="00FE0A2A" w:rsidP="00FE0A2A">
      <w:pPr>
        <w:pStyle w:val="af0"/>
        <w:spacing w:line="23" w:lineRule="atLeast"/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559"/>
        <w:gridCol w:w="993"/>
        <w:gridCol w:w="1984"/>
        <w:gridCol w:w="8080"/>
      </w:tblGrid>
      <w:tr w:rsidR="00FE0A2A" w:rsidTr="007B186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  <w:p w:rsidR="00FE0A2A" w:rsidRDefault="00FE0A2A" w:rsidP="007B1868">
            <w:pPr>
              <w:pStyle w:val="ConsPlusNormal"/>
              <w:spacing w:line="23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E0A2A" w:rsidTr="007B1868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Организация/ИС/ЕПГУ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FE0A2A" w:rsidRDefault="00FE0A2A" w:rsidP="007B186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сведениях и документах, направленных Заявителем в Организацию посредством ЕПГУ, оснований для отказа в предоставлении Муниципальной услуги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проверяет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документы, направленные Заявителем посредством ЕПГУ в Организацию. </w:t>
            </w:r>
          </w:p>
          <w:p w:rsidR="00FE0A2A" w:rsidRDefault="00FE0A2A" w:rsidP="007B1868">
            <w:pPr>
              <w:pStyle w:val="ConsPlusNormal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 к настоящему Административному регламенту, о посещении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оригиналами документов для заключения договора. </w:t>
            </w:r>
          </w:p>
          <w:p w:rsidR="00FE0A2A" w:rsidRDefault="00FE0A2A" w:rsidP="007B1868">
            <w:pPr>
              <w:spacing w:line="100" w:lineRule="atLeast"/>
            </w:pPr>
            <w:r>
              <w:t xml:space="preserve">В случае наличия оснований для отказа </w:t>
            </w:r>
            <w:r>
              <w:br/>
              <w:t xml:space="preserve">в предоставлении Муниципальной услуги, предусмотренных подразделом </w:t>
            </w:r>
            <w:r>
              <w:fldChar w:fldCharType="begin"/>
            </w:r>
            <w:r>
              <w:instrText xml:space="preserve"> REF _Ref63872592 \r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  <w:r>
              <w:t xml:space="preserve"> Административного регламента,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 с момента регистрации Запроса </w:t>
            </w:r>
            <w:r>
              <w:br/>
              <w:t>в Организации.</w:t>
            </w:r>
          </w:p>
          <w:p w:rsidR="00FE0A2A" w:rsidRDefault="00FE0A2A" w:rsidP="007B1868">
            <w:pPr>
              <w:spacing w:line="100" w:lineRule="atLeast"/>
            </w:pPr>
            <w:r>
              <w:t xml:space="preserve">В случае необходимости проведения приемных (вступительных) испытаний, Заявителю направляется уведомление </w:t>
            </w:r>
            <w:r>
              <w:br/>
              <w:t>по форме Приложения 8 к настоящему Административному регламенту, о явке на приемные (вступительные) испытания с оригиналами документов.</w:t>
            </w:r>
          </w:p>
          <w:p w:rsidR="00FE0A2A" w:rsidRDefault="00FE0A2A" w:rsidP="007B1868">
            <w:pPr>
              <w:pStyle w:val="ConsPlusNormal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решение об отказе в предоставлении Муниципальной услуги или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FE0A2A" w:rsidRDefault="00FE0A2A" w:rsidP="007B1868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ИС, Личном кабинете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на ЕПГУ</w:t>
            </w:r>
          </w:p>
          <w:p w:rsidR="00FE0A2A" w:rsidRPr="00D71D0B" w:rsidRDefault="00FE0A2A" w:rsidP="007B1868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A2A" w:rsidRDefault="00FE0A2A" w:rsidP="00FE0A2A">
      <w:pPr>
        <w:pStyle w:val="af0"/>
        <w:numPr>
          <w:ilvl w:val="0"/>
          <w:numId w:val="21"/>
        </w:numPr>
        <w:suppressAutoHyphens/>
        <w:spacing w:line="23" w:lineRule="atLeast"/>
        <w:jc w:val="center"/>
      </w:pPr>
      <w:r>
        <w:rPr>
          <w:b/>
          <w:bCs/>
        </w:rPr>
        <w:lastRenderedPageBreak/>
        <w:t>Проведение приемных (вступительных) испытаний (при необходимости)</w:t>
      </w:r>
    </w:p>
    <w:p w:rsidR="00FE0A2A" w:rsidRDefault="00FE0A2A" w:rsidP="00FE0A2A">
      <w:pPr>
        <w:pStyle w:val="af0"/>
        <w:tabs>
          <w:tab w:val="left" w:pos="9045"/>
        </w:tabs>
        <w:spacing w:line="23" w:lineRule="atLeast"/>
      </w:pP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8"/>
        <w:gridCol w:w="2523"/>
        <w:gridCol w:w="1559"/>
        <w:gridCol w:w="1134"/>
        <w:gridCol w:w="2693"/>
        <w:gridCol w:w="5245"/>
      </w:tblGrid>
      <w:tr w:rsidR="00FE0A2A" w:rsidTr="007B1868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E0A2A" w:rsidTr="007B186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 xml:space="preserve">Определение даты приемных (вступительных) испытаний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 xml:space="preserve">Не более 2 рабочих дней с даты регистрации Запроса </w:t>
            </w:r>
          </w:p>
          <w:p w:rsidR="00FE0A2A" w:rsidRDefault="00FE0A2A" w:rsidP="007B1868">
            <w:pPr>
              <w:spacing w:line="100" w:lineRule="atLeast"/>
              <w:ind w:firstLine="709"/>
            </w:pPr>
          </w:p>
          <w:p w:rsidR="00FE0A2A" w:rsidRDefault="00FE0A2A" w:rsidP="007B1868">
            <w:pPr>
              <w:spacing w:line="100" w:lineRule="atLeast"/>
              <w:ind w:firstLine="709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20 минут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 приемных (вступительных) испы-таний для приема на обучение по образо-вательной программе, программе спортивной подготовки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</w:t>
            </w:r>
            <w:r>
              <w:br/>
              <w:t>и официальном сайте Организации, а также для направления уведомления Заявителю в личный кабинет на ЕПГУ</w:t>
            </w:r>
          </w:p>
        </w:tc>
      </w:tr>
      <w:tr w:rsidR="00FE0A2A" w:rsidTr="007B186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113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</w:pPr>
            <w:r>
              <w:rPr>
                <w:sz w:val="24"/>
                <w:szCs w:val="24"/>
              </w:rPr>
              <w:t xml:space="preserve">Публикация информации о дате, времени и месте проведения вступи-тельных (приемных) испытаний на информационном стенде и официаль-ном сайте Организации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Не позднее 3 рабочих дней до даты проведения вступительных (приемных) испытаний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20 минут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 (вступительных) приемных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FE0A2A" w:rsidTr="007B186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Организация/ИС/ЕПГУ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113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</w:pPr>
            <w:r>
              <w:rPr>
                <w:sz w:val="24"/>
                <w:szCs w:val="24"/>
              </w:rPr>
              <w:t xml:space="preserve">Направление уведомления в личный кабинет Заявителя на ЕПГУ о дате, времени и месте проведения </w:t>
            </w:r>
            <w:r>
              <w:rPr>
                <w:sz w:val="24"/>
                <w:szCs w:val="24"/>
              </w:rPr>
              <w:lastRenderedPageBreak/>
              <w:t>вступительных (приемных) испытаний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lastRenderedPageBreak/>
              <w:t>1 рабочий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20 минут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вступительных (приемных) испытаний для приема на обучение по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программе, программе спортивной подготовки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lastRenderedPageBreak/>
              <w:t>Направление уведомления в Личный кабинет Заявителя на ЕПГУ о дате, времени и месте проведения вступительных (приемных) испытаний по форме, приведенной в Приложении 8 к Административному регламенту</w:t>
            </w:r>
          </w:p>
        </w:tc>
      </w:tr>
      <w:tr w:rsidR="00FE0A2A" w:rsidTr="007B186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113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20 минут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 xml:space="preserve">Перед началом вступительных (приемных) испытаний Заявитель представляет оригиналы документов, указанные в подразделе </w:t>
            </w:r>
            <w:r>
              <w:fldChar w:fldCharType="begin"/>
            </w:r>
            <w:r>
              <w:instrText xml:space="preserve"> REF _Ref63872905 \r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  <w:r>
              <w:t xml:space="preserve"> Административного регламента, для сверки работником Организации.</w:t>
            </w:r>
          </w:p>
          <w:p w:rsidR="00FE0A2A" w:rsidRDefault="00FE0A2A" w:rsidP="007B1868">
            <w:pPr>
              <w:spacing w:line="100" w:lineRule="atLeast"/>
            </w:pPr>
            <w:r>
              <w:t>В случае соответствия документов кандидат допускается до вступительных (приемных) испытаний.</w:t>
            </w:r>
          </w:p>
          <w:p w:rsidR="00FE0A2A" w:rsidRDefault="00FE0A2A" w:rsidP="007B1868">
            <w:pPr>
              <w:spacing w:line="100" w:lineRule="atLeast"/>
            </w:pPr>
            <w: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FE0A2A" w:rsidTr="007B186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Проведение вступительных (приемных) испытаний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napToGrid w:val="0"/>
              <w:spacing w:line="100" w:lineRule="atLeast"/>
              <w:ind w:firstLine="709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Прохождение приемных испытаний</w:t>
            </w:r>
          </w:p>
          <w:p w:rsidR="00FE0A2A" w:rsidRDefault="00FE0A2A" w:rsidP="007B1868">
            <w:pPr>
              <w:spacing w:line="100" w:lineRule="atLeast"/>
            </w:pPr>
          </w:p>
        </w:tc>
      </w:tr>
      <w:tr w:rsidR="00FE0A2A" w:rsidTr="007B186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 xml:space="preserve">Подведение результатов вступительных </w:t>
            </w:r>
            <w:r>
              <w:lastRenderedPageBreak/>
              <w:t>(приемных) испытаний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lastRenderedPageBreak/>
              <w:t>Не более 1 рабочего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2 часа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вступительных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lastRenderedPageBreak/>
              <w:t xml:space="preserve">Формирование результатов вступительных (приемных) испытаний на основании критериев </w:t>
            </w:r>
            <w:r>
              <w:lastRenderedPageBreak/>
              <w:t>принятия решения, установленных локальными нормативными актами Организации</w:t>
            </w:r>
          </w:p>
        </w:tc>
      </w:tr>
      <w:tr w:rsidR="00FE0A2A" w:rsidTr="007B186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1 рабочий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15 минут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 xml:space="preserve">Размещение результатов вступительных (приемных) испытаний на информационном стенде и официальном сайте Организации  </w:t>
            </w:r>
          </w:p>
        </w:tc>
      </w:tr>
      <w:tr w:rsidR="00FE0A2A" w:rsidTr="007B186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Организация/ИС/ЕПГУ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1 рабочий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napToGrid w:val="0"/>
              <w:spacing w:line="100" w:lineRule="atLeas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spacing w:line="100" w:lineRule="atLeast"/>
            </w:pPr>
            <w:r>
              <w:t>Направление работником Организации Заявителю в Личный кабинет на ЕПГУ уведомления по форме Приложения 9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FE0A2A" w:rsidRDefault="00FE0A2A" w:rsidP="00FE0A2A">
      <w:pPr>
        <w:spacing w:line="23" w:lineRule="atLeast"/>
        <w:jc w:val="center"/>
        <w:rPr>
          <w:b/>
          <w:bCs/>
        </w:rPr>
      </w:pPr>
    </w:p>
    <w:p w:rsidR="00FE0A2A" w:rsidRDefault="00FE0A2A" w:rsidP="00FE0A2A">
      <w:pPr>
        <w:pStyle w:val="affd"/>
      </w:pPr>
    </w:p>
    <w:p w:rsidR="00FE0A2A" w:rsidRDefault="00FE0A2A" w:rsidP="00FE0A2A">
      <w:pPr>
        <w:pStyle w:val="affd"/>
      </w:pPr>
    </w:p>
    <w:p w:rsidR="00FE0A2A" w:rsidRDefault="00FE0A2A" w:rsidP="00FE0A2A">
      <w:pPr>
        <w:pStyle w:val="affd"/>
      </w:pPr>
    </w:p>
    <w:p w:rsidR="00FE0A2A" w:rsidRDefault="00FE0A2A" w:rsidP="00FE0A2A">
      <w:pPr>
        <w:pStyle w:val="affd"/>
      </w:pPr>
    </w:p>
    <w:p w:rsidR="00FE0A2A" w:rsidRPr="00DF5904" w:rsidRDefault="00FE0A2A" w:rsidP="00FE0A2A">
      <w:pPr>
        <w:pStyle w:val="affd"/>
      </w:pPr>
    </w:p>
    <w:p w:rsidR="00FE0A2A" w:rsidRDefault="00FE0A2A" w:rsidP="00FE0A2A">
      <w:pPr>
        <w:spacing w:line="23" w:lineRule="atLeast"/>
        <w:jc w:val="center"/>
        <w:rPr>
          <w:b/>
          <w:bCs/>
        </w:rPr>
      </w:pPr>
    </w:p>
    <w:p w:rsidR="00FE0A2A" w:rsidRDefault="00FE0A2A" w:rsidP="00FE0A2A">
      <w:pPr>
        <w:pStyle w:val="af0"/>
        <w:numPr>
          <w:ilvl w:val="0"/>
          <w:numId w:val="21"/>
        </w:numPr>
        <w:suppressAutoHyphens/>
        <w:spacing w:line="23" w:lineRule="atLeast"/>
        <w:jc w:val="center"/>
      </w:pPr>
      <w:r>
        <w:rPr>
          <w:b/>
          <w:bCs/>
        </w:rPr>
        <w:t xml:space="preserve">Принятие решения о предоставлении (об отказе в предоставлении) </w:t>
      </w:r>
    </w:p>
    <w:p w:rsidR="00FE0A2A" w:rsidRDefault="00FE0A2A" w:rsidP="00FE0A2A">
      <w:pPr>
        <w:spacing w:line="23" w:lineRule="atLeast"/>
        <w:jc w:val="center"/>
      </w:pPr>
      <w:r>
        <w:rPr>
          <w:b/>
          <w:bCs/>
        </w:rPr>
        <w:t>Муниципальной услуги и оформление результата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559"/>
        <w:gridCol w:w="1417"/>
        <w:gridCol w:w="1701"/>
        <w:gridCol w:w="7200"/>
      </w:tblGrid>
      <w:tr w:rsidR="00FE0A2A" w:rsidTr="007B1868">
        <w:trPr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E0A2A" w:rsidTr="007B1868">
        <w:trPr>
          <w:trHeight w:val="37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 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A2A" w:rsidRDefault="00FE0A2A" w:rsidP="007B1868">
            <w:pPr>
              <w:spacing w:line="100" w:lineRule="atLeast"/>
            </w:pPr>
            <w:r>
              <w:t>Подготовка и подписание решения о предоставлении Муниципальной услуги либо отказа в ее предоставлении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A2A" w:rsidRDefault="00FE0A2A" w:rsidP="007B1868">
            <w:pPr>
              <w:snapToGrid w:val="0"/>
              <w:spacing w:line="100" w:lineRule="atLeast"/>
            </w:pPr>
          </w:p>
          <w:p w:rsidR="00FE0A2A" w:rsidRDefault="00FE0A2A" w:rsidP="007B1868">
            <w:pPr>
              <w:spacing w:line="100" w:lineRule="atLeast"/>
            </w:pPr>
          </w:p>
          <w:p w:rsidR="00FE0A2A" w:rsidRDefault="00FE0A2A" w:rsidP="007B1868">
            <w:pPr>
              <w:spacing w:line="100" w:lineRule="atLeast"/>
            </w:pPr>
            <w:r>
              <w:t>1 рабочий день</w:t>
            </w:r>
          </w:p>
          <w:p w:rsidR="00FE0A2A" w:rsidRDefault="00FE0A2A" w:rsidP="007B1868">
            <w:pPr>
              <w:spacing w:line="100" w:lineRule="atLeast"/>
              <w:ind w:firstLine="709"/>
            </w:pPr>
          </w:p>
          <w:p w:rsidR="00FE0A2A" w:rsidRDefault="00FE0A2A" w:rsidP="007B1868">
            <w:pPr>
              <w:spacing w:line="100" w:lineRule="atLeast"/>
              <w:ind w:firstLine="709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A2A" w:rsidRDefault="00FE0A2A" w:rsidP="007B1868">
            <w:pPr>
              <w:spacing w:line="100" w:lineRule="atLeast"/>
            </w:pPr>
            <w:r>
              <w:t>15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A2A" w:rsidRDefault="00FE0A2A" w:rsidP="007B1868">
            <w:pPr>
              <w:spacing w:line="100" w:lineRule="atLeast"/>
            </w:pPr>
            <w: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A2A" w:rsidRDefault="00FE0A2A" w:rsidP="007B1868">
            <w:pPr>
              <w:spacing w:line="100" w:lineRule="atLeast"/>
            </w:pPr>
            <w:r>
              <w:t>Работник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:rsidR="00FE0A2A" w:rsidRDefault="00FE0A2A" w:rsidP="007B1868">
            <w:pPr>
              <w:spacing w:line="100" w:lineRule="atLeast"/>
            </w:pPr>
            <w:r>
      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</w:t>
            </w:r>
          </w:p>
          <w:p w:rsidR="00FE0A2A" w:rsidRDefault="00FE0A2A" w:rsidP="007B1868">
            <w:pPr>
              <w:pStyle w:val="ConsPlusNormal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 </w:t>
            </w:r>
          </w:p>
          <w:p w:rsidR="00FE0A2A" w:rsidRDefault="00FE0A2A" w:rsidP="007B1868">
            <w:pPr>
              <w:spacing w:line="100" w:lineRule="atLeast"/>
            </w:pPr>
            <w:r>
              <w:t xml:space="preserve">Результат фиксируется в виде решения о предоставлении Муниципальной услуги или об отказе в ее предоставлении в ИС </w:t>
            </w:r>
          </w:p>
          <w:p w:rsidR="00FE0A2A" w:rsidRDefault="00FE0A2A" w:rsidP="007B1868">
            <w:pPr>
              <w:spacing w:line="100" w:lineRule="atLeast"/>
            </w:pPr>
          </w:p>
        </w:tc>
      </w:tr>
    </w:tbl>
    <w:p w:rsidR="00FE0A2A" w:rsidRDefault="00FE0A2A" w:rsidP="00FE0A2A">
      <w:pPr>
        <w:spacing w:line="23" w:lineRule="atLeast"/>
        <w:ind w:firstLine="709"/>
        <w:jc w:val="center"/>
      </w:pPr>
    </w:p>
    <w:p w:rsidR="00FE0A2A" w:rsidRDefault="00FE0A2A" w:rsidP="00FE0A2A">
      <w:pPr>
        <w:spacing w:line="23" w:lineRule="atLeast"/>
        <w:ind w:firstLine="709"/>
        <w:jc w:val="center"/>
      </w:pPr>
      <w:r>
        <w:rPr>
          <w:b/>
          <w:bCs/>
        </w:rPr>
        <w:t>6. Выдача результата предоставления Муниципальной услуги Заявителю</w:t>
      </w:r>
    </w:p>
    <w:p w:rsidR="00FE0A2A" w:rsidRDefault="00FE0A2A" w:rsidP="00FE0A2A">
      <w:pPr>
        <w:spacing w:line="23" w:lineRule="atLeast"/>
        <w:ind w:firstLine="709"/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559"/>
        <w:gridCol w:w="1417"/>
        <w:gridCol w:w="2268"/>
        <w:gridCol w:w="6521"/>
      </w:tblGrid>
      <w:tr w:rsidR="00FE0A2A" w:rsidTr="007B1868">
        <w:trPr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E0A2A" w:rsidTr="007B186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 /ЕПГУ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2A" w:rsidRDefault="00FE0A2A" w:rsidP="007B1868">
            <w:pPr>
              <w:pStyle w:val="ConsPlusNormal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ЕПГУ. </w:t>
            </w:r>
          </w:p>
          <w:p w:rsidR="00FE0A2A" w:rsidRDefault="00FE0A2A" w:rsidP="007B1868">
            <w:pPr>
              <w:pStyle w:val="ConsPlusNormal"/>
              <w:spacing w:after="200" w:line="23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ЕПГУ. </w:t>
            </w:r>
          </w:p>
          <w:p w:rsidR="00FE0A2A" w:rsidRDefault="00FE0A2A" w:rsidP="007B1868">
            <w:pPr>
              <w:pStyle w:val="ConsPlusNormal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FE0A2A" w:rsidRDefault="00FE0A2A" w:rsidP="007B1868">
            <w:pPr>
              <w:pStyle w:val="ConsPlusNormal"/>
              <w:spacing w:line="23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ИС, Личном кабинете на ЕПГУ.</w:t>
            </w:r>
          </w:p>
        </w:tc>
      </w:tr>
    </w:tbl>
    <w:p w:rsidR="00FE0A2A" w:rsidRDefault="00FE0A2A" w:rsidP="00FE0A2A">
      <w:pPr>
        <w:pStyle w:val="afffff2"/>
        <w:spacing w:after="0"/>
        <w:jc w:val="left"/>
        <w:rPr>
          <w:iCs w:val="0"/>
          <w:szCs w:val="24"/>
        </w:rPr>
      </w:pPr>
      <w:bookmarkStart w:id="63" w:name="p112"/>
      <w:bookmarkStart w:id="64" w:name="p129"/>
      <w:bookmarkStart w:id="65" w:name="_(%25252525252525252525252525D0%25252525"/>
      <w:bookmarkStart w:id="66" w:name="Par72"/>
      <w:bookmarkStart w:id="67" w:name="Par96"/>
      <w:bookmarkStart w:id="68" w:name="Par109"/>
      <w:bookmarkStart w:id="69" w:name="Par130"/>
      <w:bookmarkStart w:id="70" w:name="Par144"/>
      <w:bookmarkStart w:id="71" w:name="Par160"/>
      <w:bookmarkStart w:id="72" w:name="Par175"/>
      <w:bookmarkStart w:id="73" w:name="Par179"/>
      <w:bookmarkStart w:id="74" w:name="Par186"/>
      <w:bookmarkStart w:id="75" w:name="Par212"/>
      <w:bookmarkStart w:id="76" w:name="Par213"/>
      <w:bookmarkStart w:id="77" w:name="Par214"/>
      <w:bookmarkStart w:id="78" w:name="Par216"/>
      <w:bookmarkStart w:id="79" w:name="Par217"/>
      <w:bookmarkStart w:id="80" w:name="Par218"/>
      <w:bookmarkStart w:id="81" w:name="Par219"/>
      <w:bookmarkStart w:id="82" w:name="Par220"/>
      <w:bookmarkStart w:id="83" w:name="Par221"/>
      <w:bookmarkStart w:id="84" w:name="Par222"/>
      <w:bookmarkStart w:id="85" w:name="Par223"/>
      <w:bookmarkStart w:id="86" w:name="Par224"/>
      <w:bookmarkStart w:id="87" w:name="Par225"/>
      <w:bookmarkStart w:id="88" w:name="Par226"/>
      <w:bookmarkStart w:id="89" w:name="Par227"/>
      <w:bookmarkStart w:id="90" w:name="_Ref437966553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FE0A2A" w:rsidRDefault="00FE0A2A" w:rsidP="00FE0A2A">
      <w:pPr>
        <w:pStyle w:val="affd"/>
        <w:ind w:firstLine="0"/>
      </w:pPr>
    </w:p>
    <w:p w:rsidR="000470A5" w:rsidRDefault="000470A5" w:rsidP="00BE6E51">
      <w:pPr>
        <w:jc w:val="right"/>
        <w:rPr>
          <w:sz w:val="20"/>
          <w:szCs w:val="20"/>
        </w:rPr>
      </w:pPr>
    </w:p>
    <w:sectPr w:rsidR="000470A5" w:rsidSect="00FE0A2A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6838" w:h="11906" w:orient="landscape"/>
      <w:pgMar w:top="1418" w:right="1276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57" w:rsidRDefault="00101A57">
      <w:r>
        <w:separator/>
      </w:r>
    </w:p>
  </w:endnote>
  <w:endnote w:type="continuationSeparator" w:id="0">
    <w:p w:rsidR="00101A57" w:rsidRDefault="0010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CC"/>
    <w:family w:val="moder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c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7200900</wp:posOffset>
              </wp:positionH>
              <wp:positionV relativeFrom="paragraph">
                <wp:posOffset>635</wp:posOffset>
              </wp:positionV>
              <wp:extent cx="17780" cy="200660"/>
              <wp:effectExtent l="0" t="635" r="1270" b="8255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200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A2A" w:rsidRDefault="00FE0A2A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67pt;margin-top:.05pt;width:1.4pt;height:15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" stroked="f">
              <v:fill opacity="0"/>
              <v:textbox inset=".15pt,.15pt,.15pt,.15pt">
                <w:txbxContent>
                  <w:p w:rsidR="00FE0A2A" w:rsidRDefault="00FE0A2A">
                    <w:pPr>
                      <w:pStyle w:val="a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17780" cy="200660"/>
              <wp:effectExtent l="1270" t="635" r="0" b="8255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200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A2A" w:rsidRDefault="00FE0A2A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8.6pt;margin-top:.05pt;width:1.4pt;height:15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" stroked="f">
              <v:fill opacity="0"/>
              <v:textbox inset=".15pt,.15pt,.15pt,.15pt">
                <w:txbxContent>
                  <w:p w:rsidR="00FE0A2A" w:rsidRDefault="00FE0A2A">
                    <w:pPr>
                      <w:pStyle w:val="a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c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1" w:rsidRDefault="00C13561">
    <w:pPr>
      <w:pStyle w:val="ac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1" w:rsidRDefault="00C13561">
    <w:pPr>
      <w:pStyle w:val="ac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1" w:rsidRDefault="00C1356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c"/>
      <w:jc w:val="center"/>
    </w:pPr>
  </w:p>
  <w:p w:rsidR="00FE0A2A" w:rsidRDefault="00FE0A2A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c"/>
      <w:jc w:val="center"/>
    </w:pPr>
  </w:p>
  <w:p w:rsidR="00FE0A2A" w:rsidRDefault="00FE0A2A">
    <w:pPr>
      <w:widowControl w:val="0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c"/>
      <w:jc w:val="center"/>
    </w:pPr>
  </w:p>
  <w:p w:rsidR="00FE0A2A" w:rsidRDefault="00FE0A2A">
    <w:pPr>
      <w:widowControl w:val="0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57" w:rsidRDefault="00101A57">
      <w:r>
        <w:separator/>
      </w:r>
    </w:p>
  </w:footnote>
  <w:footnote w:type="continuationSeparator" w:id="0">
    <w:p w:rsidR="00101A57" w:rsidRDefault="0010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4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4"/>
      <w:jc w:val="center"/>
      <w:rPr>
        <w:sz w:val="10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noProof/>
        <w:sz w:val="22"/>
      </w:rPr>
      <w:t>46</w:t>
    </w:r>
    <w:r>
      <w:rPr>
        <w:sz w:val="22"/>
      </w:rPr>
      <w:fldChar w:fldCharType="end"/>
    </w:r>
  </w:p>
  <w:p w:rsidR="00FE0A2A" w:rsidRDefault="00FE0A2A">
    <w:pPr>
      <w:pStyle w:val="a4"/>
      <w:rPr>
        <w:sz w:val="1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Pr="009B7D24" w:rsidRDefault="00FE0A2A" w:rsidP="009B7D24">
    <w:pPr>
      <w:pStyle w:val="a4"/>
      <w:rPr>
        <w:sz w:val="22"/>
      </w:rPr>
    </w:pPr>
    <w:r>
      <w:rPr>
        <w:noProof/>
        <w:sz w:val="22"/>
      </w:rPr>
      <w:t xml:space="preserve">                                                                                         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noProof/>
        <w:sz w:val="22"/>
      </w:rPr>
      <w:t>52</w:t>
    </w:r>
    <w:r>
      <w:rPr>
        <w:sz w:val="22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Pr="003A5247" w:rsidRDefault="00FE0A2A">
    <w:pPr>
      <w:pStyle w:val="a4"/>
      <w:rPr>
        <w:sz w:val="10"/>
      </w:rPr>
    </w:pPr>
    <w:r>
      <w:t xml:space="preserve">                                                              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noProof/>
        <w:sz w:val="22"/>
      </w:rPr>
      <w:t>47</w:t>
    </w:r>
    <w:r>
      <w:rPr>
        <w:sz w:val="22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1" w:rsidRDefault="00C13561" w:rsidP="006310C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3561" w:rsidRDefault="00C13561">
    <w:pPr>
      <w:pStyle w:val="a4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1" w:rsidRDefault="00C13561">
    <w:pPr>
      <w:pStyle w:val="a4"/>
      <w:jc w:val="center"/>
    </w:pPr>
  </w:p>
  <w:p w:rsidR="00C13561" w:rsidRDefault="00C13561" w:rsidP="00A04A4E">
    <w:pPr>
      <w:pStyle w:val="a4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61" w:rsidRDefault="00C135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noProof/>
        <w:sz w:val="22"/>
      </w:rPr>
      <w:t>36</w:t>
    </w:r>
    <w:r>
      <w:rPr>
        <w:sz w:val="22"/>
      </w:rPr>
      <w:fldChar w:fldCharType="end"/>
    </w:r>
  </w:p>
  <w:p w:rsidR="00FE0A2A" w:rsidRDefault="00FE0A2A">
    <w:pPr>
      <w:pStyle w:val="a4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noProof/>
        <w:sz w:val="22"/>
      </w:rPr>
      <w:t>38</w:t>
    </w:r>
    <w:r>
      <w:rPr>
        <w:sz w:val="22"/>
      </w:rPr>
      <w:fldChar w:fldCharType="end"/>
    </w:r>
  </w:p>
  <w:p w:rsidR="00FE0A2A" w:rsidRDefault="00FE0A2A">
    <w:pPr>
      <w:pStyle w:val="a4"/>
      <w:rPr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noProof/>
        <w:sz w:val="22"/>
      </w:rPr>
      <w:t>43</w:t>
    </w:r>
    <w:r>
      <w:rPr>
        <w:sz w:val="22"/>
      </w:rPr>
      <w:fldChar w:fldCharType="end"/>
    </w:r>
  </w:p>
  <w:p w:rsidR="00FE0A2A" w:rsidRDefault="00FE0A2A">
    <w:pPr>
      <w:pStyle w:val="a4"/>
      <w:rPr>
        <w:sz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2A" w:rsidRDefault="00FE0A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  <w:kern w:val="2"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kern w:val="2"/>
        <w:sz w:val="24"/>
        <w:szCs w:val="24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kern w:val="2"/>
        <w:sz w:val="24"/>
        <w:szCs w:val="24"/>
        <w:lang w:eastAsia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4" w:hanging="540"/>
      </w:pPr>
      <w:rPr>
        <w:rFonts w:hint="default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kern w:val="2"/>
        <w:sz w:val="24"/>
        <w:szCs w:val="24"/>
        <w:lang w:eastAsia="ar-SA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  <w:rPr>
        <w:sz w:val="24"/>
        <w:szCs w:val="24"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460" w:hanging="460"/>
      </w:pPr>
      <w:rPr>
        <w:rFonts w:hint="default"/>
        <w:kern w:val="2"/>
        <w:sz w:val="24"/>
        <w:szCs w:val="24"/>
        <w:lang w:eastAsia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70" w:hanging="460"/>
      </w:pPr>
      <w:rPr>
        <w:rFonts w:hint="default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hint="default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hint="default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hint="default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hint="default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  <w:rPr>
        <w:rFonts w:hint="default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hint="default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80" w:hanging="1800"/>
      </w:pPr>
      <w:rPr>
        <w:rFonts w:hint="default"/>
        <w:kern w:val="2"/>
        <w:sz w:val="24"/>
        <w:szCs w:val="24"/>
        <w:lang w:eastAsia="ar-SA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  <w:sz w:val="24"/>
        <w:szCs w:val="24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kern w:val="2"/>
        <w:sz w:val="24"/>
        <w:szCs w:val="24"/>
        <w:lang w:eastAsia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50" w:hanging="540"/>
      </w:pPr>
      <w:rPr>
        <w:rFonts w:hint="default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hint="default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hint="default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hint="default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  <w:rPr>
        <w:rFonts w:hint="default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hint="default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80" w:hanging="1800"/>
      </w:pPr>
      <w:rPr>
        <w:rFonts w:hint="default"/>
        <w:kern w:val="2"/>
        <w:sz w:val="24"/>
        <w:szCs w:val="24"/>
        <w:lang w:eastAsia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  <w:rPr>
        <w:spacing w:val="-4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D80438A"/>
    <w:name w:val="WW8Num25"/>
    <w:lvl w:ilvl="0">
      <w:start w:val="1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1288" w:hanging="720"/>
      </w:pPr>
      <w:rPr>
        <w:rStyle w:val="32"/>
        <w:rFonts w:ascii="Times New Roman" w:hAnsi="Times New Roman" w:cs="Times New Roman" w:hint="default"/>
        <w:i w:val="0"/>
        <w:sz w:val="24"/>
        <w:szCs w:val="24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eastAsia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eastAsia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eastAsia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eastAsia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eastAsia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eastAsia="Times New Roman" w:hint="default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E33AB9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283" w:hanging="432"/>
      </w:pPr>
      <w:rPr>
        <w:rFonts w:ascii="Times New Roman" w:eastAsia="Times New Roman" w:hAnsi="Times New Roman" w:cs="Times New Roman"/>
        <w:b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29" w15:restartNumberingAfterBreak="0">
    <w:nsid w:val="051C3D30"/>
    <w:multiLevelType w:val="multilevel"/>
    <w:tmpl w:val="A54826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 w15:restartNumberingAfterBreak="0">
    <w:nsid w:val="16AA1DD1"/>
    <w:multiLevelType w:val="hybridMultilevel"/>
    <w:tmpl w:val="FDA65A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6FE3736"/>
    <w:multiLevelType w:val="multilevel"/>
    <w:tmpl w:val="8F0E7A1C"/>
    <w:lvl w:ilvl="0">
      <w:start w:val="1"/>
      <w:numFmt w:val="decimal"/>
      <w:lvlText w:val="5.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208525A"/>
    <w:multiLevelType w:val="multilevel"/>
    <w:tmpl w:val="478AF4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C444B4"/>
    <w:multiLevelType w:val="hybridMultilevel"/>
    <w:tmpl w:val="6608CE1E"/>
    <w:lvl w:ilvl="0" w:tplc="D76CC85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F06B77"/>
    <w:multiLevelType w:val="hybridMultilevel"/>
    <w:tmpl w:val="D7045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F63C07"/>
    <w:multiLevelType w:val="multilevel"/>
    <w:tmpl w:val="48AA0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C912B8"/>
    <w:multiLevelType w:val="multilevel"/>
    <w:tmpl w:val="E890965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5370E81"/>
    <w:multiLevelType w:val="hybridMultilevel"/>
    <w:tmpl w:val="4B7ADB5E"/>
    <w:lvl w:ilvl="0" w:tplc="100CD8F8">
      <w:start w:val="1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406BB4"/>
    <w:multiLevelType w:val="hybridMultilevel"/>
    <w:tmpl w:val="F6860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223572"/>
    <w:multiLevelType w:val="multilevel"/>
    <w:tmpl w:val="27621F36"/>
    <w:lvl w:ilvl="0">
      <w:start w:val="14"/>
      <w:numFmt w:val="decimal"/>
      <w:lvlText w:val="%1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04"/>
        </w:tabs>
        <w:ind w:left="9204" w:hanging="9204"/>
      </w:pPr>
      <w:rPr>
        <w:rFonts w:hint="default"/>
      </w:rPr>
    </w:lvl>
  </w:abstractNum>
  <w:num w:numId="1">
    <w:abstractNumId w:val="38"/>
  </w:num>
  <w:num w:numId="2">
    <w:abstractNumId w:val="30"/>
  </w:num>
  <w:num w:numId="3">
    <w:abstractNumId w:val="37"/>
  </w:num>
  <w:num w:numId="4">
    <w:abstractNumId w:val="39"/>
  </w:num>
  <w:num w:numId="5">
    <w:abstractNumId w:val="34"/>
  </w:num>
  <w:num w:numId="6">
    <w:abstractNumId w:val="29"/>
  </w:num>
  <w:num w:numId="7">
    <w:abstractNumId w:val="33"/>
  </w:num>
  <w:num w:numId="8">
    <w:abstractNumId w:val="32"/>
  </w:num>
  <w:num w:numId="9">
    <w:abstractNumId w:val="36"/>
  </w:num>
  <w:num w:numId="10">
    <w:abstractNumId w:val="35"/>
  </w:num>
  <w:num w:numId="11">
    <w:abstractNumId w:val="3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17"/>
  </w:num>
  <w:num w:numId="30">
    <w:abstractNumId w:val="18"/>
  </w:num>
  <w:num w:numId="31">
    <w:abstractNumId w:val="19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25"/>
  </w:num>
  <w:num w:numId="38">
    <w:abstractNumId w:val="26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11"/>
    <w:rsid w:val="000110A3"/>
    <w:rsid w:val="000112FF"/>
    <w:rsid w:val="00014FFB"/>
    <w:rsid w:val="0002502D"/>
    <w:rsid w:val="00034653"/>
    <w:rsid w:val="000428F2"/>
    <w:rsid w:val="00042AC7"/>
    <w:rsid w:val="0004433D"/>
    <w:rsid w:val="000470A5"/>
    <w:rsid w:val="00064E82"/>
    <w:rsid w:val="00074850"/>
    <w:rsid w:val="00093991"/>
    <w:rsid w:val="00093B6F"/>
    <w:rsid w:val="000955B9"/>
    <w:rsid w:val="000A03B8"/>
    <w:rsid w:val="000A5CD9"/>
    <w:rsid w:val="000C0CA3"/>
    <w:rsid w:val="000C59C7"/>
    <w:rsid w:val="000C79CA"/>
    <w:rsid w:val="000D50EB"/>
    <w:rsid w:val="000E6FD8"/>
    <w:rsid w:val="000F11B8"/>
    <w:rsid w:val="000F27FB"/>
    <w:rsid w:val="000F28C0"/>
    <w:rsid w:val="000F5133"/>
    <w:rsid w:val="000F7A70"/>
    <w:rsid w:val="00100321"/>
    <w:rsid w:val="001017FF"/>
    <w:rsid w:val="00101A57"/>
    <w:rsid w:val="0010638C"/>
    <w:rsid w:val="00112064"/>
    <w:rsid w:val="001125AF"/>
    <w:rsid w:val="00115E8D"/>
    <w:rsid w:val="0011763C"/>
    <w:rsid w:val="001207DE"/>
    <w:rsid w:val="00123716"/>
    <w:rsid w:val="001327FE"/>
    <w:rsid w:val="0013426E"/>
    <w:rsid w:val="00142BA7"/>
    <w:rsid w:val="001454B3"/>
    <w:rsid w:val="00147FA5"/>
    <w:rsid w:val="00156AB4"/>
    <w:rsid w:val="00162783"/>
    <w:rsid w:val="00164CA1"/>
    <w:rsid w:val="00165DF4"/>
    <w:rsid w:val="00166B22"/>
    <w:rsid w:val="00172F7B"/>
    <w:rsid w:val="00191D66"/>
    <w:rsid w:val="00193438"/>
    <w:rsid w:val="00193D99"/>
    <w:rsid w:val="00194239"/>
    <w:rsid w:val="001A0757"/>
    <w:rsid w:val="001A2061"/>
    <w:rsid w:val="001A3529"/>
    <w:rsid w:val="001A3FBA"/>
    <w:rsid w:val="001D2C4F"/>
    <w:rsid w:val="001D5E01"/>
    <w:rsid w:val="001D6B03"/>
    <w:rsid w:val="001F6589"/>
    <w:rsid w:val="001F6A13"/>
    <w:rsid w:val="001F784B"/>
    <w:rsid w:val="002028F1"/>
    <w:rsid w:val="002106BC"/>
    <w:rsid w:val="00217FE8"/>
    <w:rsid w:val="00224A82"/>
    <w:rsid w:val="002343EE"/>
    <w:rsid w:val="00236C21"/>
    <w:rsid w:val="00242672"/>
    <w:rsid w:val="0024423F"/>
    <w:rsid w:val="00250597"/>
    <w:rsid w:val="002550DA"/>
    <w:rsid w:val="00257F2A"/>
    <w:rsid w:val="00270A2A"/>
    <w:rsid w:val="002731C2"/>
    <w:rsid w:val="0028669C"/>
    <w:rsid w:val="002A159D"/>
    <w:rsid w:val="002A2441"/>
    <w:rsid w:val="002A6E57"/>
    <w:rsid w:val="002C5A0E"/>
    <w:rsid w:val="002E6DF5"/>
    <w:rsid w:val="002E729D"/>
    <w:rsid w:val="002F3512"/>
    <w:rsid w:val="002F5146"/>
    <w:rsid w:val="002F7175"/>
    <w:rsid w:val="0030189A"/>
    <w:rsid w:val="0030441F"/>
    <w:rsid w:val="003071F6"/>
    <w:rsid w:val="0031718B"/>
    <w:rsid w:val="0033554A"/>
    <w:rsid w:val="00335DD0"/>
    <w:rsid w:val="00336065"/>
    <w:rsid w:val="003441F2"/>
    <w:rsid w:val="00345654"/>
    <w:rsid w:val="003473AC"/>
    <w:rsid w:val="003711A7"/>
    <w:rsid w:val="00372820"/>
    <w:rsid w:val="00372A67"/>
    <w:rsid w:val="00381EDB"/>
    <w:rsid w:val="0038262C"/>
    <w:rsid w:val="00382B4B"/>
    <w:rsid w:val="003919AF"/>
    <w:rsid w:val="00391ACB"/>
    <w:rsid w:val="00395C39"/>
    <w:rsid w:val="003A2D15"/>
    <w:rsid w:val="003A427B"/>
    <w:rsid w:val="003A4825"/>
    <w:rsid w:val="003C11BA"/>
    <w:rsid w:val="003D0CF1"/>
    <w:rsid w:val="003D7589"/>
    <w:rsid w:val="003E26D5"/>
    <w:rsid w:val="003E6328"/>
    <w:rsid w:val="003F2108"/>
    <w:rsid w:val="0044031A"/>
    <w:rsid w:val="00444A98"/>
    <w:rsid w:val="004532A0"/>
    <w:rsid w:val="00453D1A"/>
    <w:rsid w:val="00454A7E"/>
    <w:rsid w:val="00460770"/>
    <w:rsid w:val="004673D6"/>
    <w:rsid w:val="00474BC1"/>
    <w:rsid w:val="00477113"/>
    <w:rsid w:val="00477A1D"/>
    <w:rsid w:val="00481E3F"/>
    <w:rsid w:val="00490ED4"/>
    <w:rsid w:val="00494DC9"/>
    <w:rsid w:val="004A257D"/>
    <w:rsid w:val="004C721F"/>
    <w:rsid w:val="004D1F6A"/>
    <w:rsid w:val="004D7BCF"/>
    <w:rsid w:val="004E3468"/>
    <w:rsid w:val="004E5208"/>
    <w:rsid w:val="004F55FA"/>
    <w:rsid w:val="00512241"/>
    <w:rsid w:val="00516FCD"/>
    <w:rsid w:val="00517CD4"/>
    <w:rsid w:val="0052644E"/>
    <w:rsid w:val="00537ED7"/>
    <w:rsid w:val="00582480"/>
    <w:rsid w:val="00590D47"/>
    <w:rsid w:val="005A3137"/>
    <w:rsid w:val="005B05C4"/>
    <w:rsid w:val="005B070E"/>
    <w:rsid w:val="005C26D9"/>
    <w:rsid w:val="005D6A13"/>
    <w:rsid w:val="005D7509"/>
    <w:rsid w:val="005E53F1"/>
    <w:rsid w:val="005F6667"/>
    <w:rsid w:val="005F6848"/>
    <w:rsid w:val="00610670"/>
    <w:rsid w:val="006310C8"/>
    <w:rsid w:val="00632F18"/>
    <w:rsid w:val="00637B40"/>
    <w:rsid w:val="00644DF1"/>
    <w:rsid w:val="00677AB0"/>
    <w:rsid w:val="00677BCB"/>
    <w:rsid w:val="0068068D"/>
    <w:rsid w:val="00694599"/>
    <w:rsid w:val="00695833"/>
    <w:rsid w:val="006B2082"/>
    <w:rsid w:val="006C1444"/>
    <w:rsid w:val="006C18BA"/>
    <w:rsid w:val="006C2F68"/>
    <w:rsid w:val="006D237C"/>
    <w:rsid w:val="006E09AF"/>
    <w:rsid w:val="006E2EEF"/>
    <w:rsid w:val="006F00D6"/>
    <w:rsid w:val="006F0D1B"/>
    <w:rsid w:val="006F51B0"/>
    <w:rsid w:val="006F51BB"/>
    <w:rsid w:val="00701BC8"/>
    <w:rsid w:val="007031B0"/>
    <w:rsid w:val="00703DBD"/>
    <w:rsid w:val="0070468B"/>
    <w:rsid w:val="00705A1E"/>
    <w:rsid w:val="0071097A"/>
    <w:rsid w:val="00720619"/>
    <w:rsid w:val="00745300"/>
    <w:rsid w:val="007463CD"/>
    <w:rsid w:val="00750421"/>
    <w:rsid w:val="00752935"/>
    <w:rsid w:val="00754D8B"/>
    <w:rsid w:val="00757EE1"/>
    <w:rsid w:val="00761792"/>
    <w:rsid w:val="007660CD"/>
    <w:rsid w:val="00770039"/>
    <w:rsid w:val="007800CE"/>
    <w:rsid w:val="00785016"/>
    <w:rsid w:val="007904F3"/>
    <w:rsid w:val="0079238D"/>
    <w:rsid w:val="007A170E"/>
    <w:rsid w:val="007A2207"/>
    <w:rsid w:val="007A2A7A"/>
    <w:rsid w:val="007A7CDF"/>
    <w:rsid w:val="007B59E9"/>
    <w:rsid w:val="007C1FA5"/>
    <w:rsid w:val="007C4724"/>
    <w:rsid w:val="007C6D2E"/>
    <w:rsid w:val="007D6499"/>
    <w:rsid w:val="007D6D4D"/>
    <w:rsid w:val="007E416C"/>
    <w:rsid w:val="007E513B"/>
    <w:rsid w:val="007F5391"/>
    <w:rsid w:val="007F55AE"/>
    <w:rsid w:val="007F67C6"/>
    <w:rsid w:val="008112C0"/>
    <w:rsid w:val="008117F3"/>
    <w:rsid w:val="00816D2E"/>
    <w:rsid w:val="00851835"/>
    <w:rsid w:val="00861BE0"/>
    <w:rsid w:val="008642D7"/>
    <w:rsid w:val="00864D55"/>
    <w:rsid w:val="0087181D"/>
    <w:rsid w:val="0087769E"/>
    <w:rsid w:val="00880990"/>
    <w:rsid w:val="00880A6C"/>
    <w:rsid w:val="00895393"/>
    <w:rsid w:val="008972A2"/>
    <w:rsid w:val="008B2285"/>
    <w:rsid w:val="008B503B"/>
    <w:rsid w:val="008B6562"/>
    <w:rsid w:val="008B7850"/>
    <w:rsid w:val="008D1136"/>
    <w:rsid w:val="008D42AC"/>
    <w:rsid w:val="008D6ADA"/>
    <w:rsid w:val="008E4FF1"/>
    <w:rsid w:val="008E5554"/>
    <w:rsid w:val="008F4810"/>
    <w:rsid w:val="008F7B50"/>
    <w:rsid w:val="0090100C"/>
    <w:rsid w:val="00907C2A"/>
    <w:rsid w:val="009159DA"/>
    <w:rsid w:val="00917053"/>
    <w:rsid w:val="00926649"/>
    <w:rsid w:val="009366C7"/>
    <w:rsid w:val="00941979"/>
    <w:rsid w:val="0096215F"/>
    <w:rsid w:val="00965F82"/>
    <w:rsid w:val="00992397"/>
    <w:rsid w:val="009A2B69"/>
    <w:rsid w:val="009A5D76"/>
    <w:rsid w:val="009B3A24"/>
    <w:rsid w:val="009B4587"/>
    <w:rsid w:val="009B7D65"/>
    <w:rsid w:val="009C06FF"/>
    <w:rsid w:val="009C0E8F"/>
    <w:rsid w:val="009D617A"/>
    <w:rsid w:val="009F0BB3"/>
    <w:rsid w:val="009F4D78"/>
    <w:rsid w:val="00A01D44"/>
    <w:rsid w:val="00A02271"/>
    <w:rsid w:val="00A03501"/>
    <w:rsid w:val="00A04A4E"/>
    <w:rsid w:val="00A115A0"/>
    <w:rsid w:val="00A17629"/>
    <w:rsid w:val="00A24400"/>
    <w:rsid w:val="00A24599"/>
    <w:rsid w:val="00A24C54"/>
    <w:rsid w:val="00A250C2"/>
    <w:rsid w:val="00A3261A"/>
    <w:rsid w:val="00A337F5"/>
    <w:rsid w:val="00A409DF"/>
    <w:rsid w:val="00A53920"/>
    <w:rsid w:val="00A6234A"/>
    <w:rsid w:val="00A70CDC"/>
    <w:rsid w:val="00A75750"/>
    <w:rsid w:val="00A8769F"/>
    <w:rsid w:val="00AA1DA8"/>
    <w:rsid w:val="00AA2B6B"/>
    <w:rsid w:val="00AB00E5"/>
    <w:rsid w:val="00AC0929"/>
    <w:rsid w:val="00AC09E1"/>
    <w:rsid w:val="00AC7898"/>
    <w:rsid w:val="00AE53DF"/>
    <w:rsid w:val="00AE5E41"/>
    <w:rsid w:val="00AF4280"/>
    <w:rsid w:val="00AF73F5"/>
    <w:rsid w:val="00B01B09"/>
    <w:rsid w:val="00B07C4E"/>
    <w:rsid w:val="00B22AF8"/>
    <w:rsid w:val="00B30083"/>
    <w:rsid w:val="00B319E9"/>
    <w:rsid w:val="00B4101F"/>
    <w:rsid w:val="00B41986"/>
    <w:rsid w:val="00B4593F"/>
    <w:rsid w:val="00B57193"/>
    <w:rsid w:val="00B832D7"/>
    <w:rsid w:val="00B85FD4"/>
    <w:rsid w:val="00B87B4E"/>
    <w:rsid w:val="00B90B55"/>
    <w:rsid w:val="00B92B3A"/>
    <w:rsid w:val="00BA010D"/>
    <w:rsid w:val="00BA0366"/>
    <w:rsid w:val="00BA05DB"/>
    <w:rsid w:val="00BA5F71"/>
    <w:rsid w:val="00BB1454"/>
    <w:rsid w:val="00BB3443"/>
    <w:rsid w:val="00BC2DE4"/>
    <w:rsid w:val="00BC5B90"/>
    <w:rsid w:val="00BD0860"/>
    <w:rsid w:val="00BD2385"/>
    <w:rsid w:val="00BD4FD0"/>
    <w:rsid w:val="00BE6E51"/>
    <w:rsid w:val="00C02872"/>
    <w:rsid w:val="00C030E6"/>
    <w:rsid w:val="00C04687"/>
    <w:rsid w:val="00C10872"/>
    <w:rsid w:val="00C10BD8"/>
    <w:rsid w:val="00C13561"/>
    <w:rsid w:val="00C17464"/>
    <w:rsid w:val="00C22526"/>
    <w:rsid w:val="00C225AF"/>
    <w:rsid w:val="00C30782"/>
    <w:rsid w:val="00C30954"/>
    <w:rsid w:val="00C30B2B"/>
    <w:rsid w:val="00C459DA"/>
    <w:rsid w:val="00C56BCB"/>
    <w:rsid w:val="00C57494"/>
    <w:rsid w:val="00C621A6"/>
    <w:rsid w:val="00C62D8F"/>
    <w:rsid w:val="00C659A8"/>
    <w:rsid w:val="00C756C7"/>
    <w:rsid w:val="00C82E9D"/>
    <w:rsid w:val="00C959F4"/>
    <w:rsid w:val="00CA5757"/>
    <w:rsid w:val="00CB3C97"/>
    <w:rsid w:val="00CC0C7E"/>
    <w:rsid w:val="00CC1F04"/>
    <w:rsid w:val="00CC5543"/>
    <w:rsid w:val="00CC7188"/>
    <w:rsid w:val="00CD19C0"/>
    <w:rsid w:val="00CD27DC"/>
    <w:rsid w:val="00CD47F8"/>
    <w:rsid w:val="00CE377C"/>
    <w:rsid w:val="00CE4038"/>
    <w:rsid w:val="00CF01D0"/>
    <w:rsid w:val="00CF309F"/>
    <w:rsid w:val="00CF31AB"/>
    <w:rsid w:val="00D00F63"/>
    <w:rsid w:val="00D10BE2"/>
    <w:rsid w:val="00D14837"/>
    <w:rsid w:val="00D1524F"/>
    <w:rsid w:val="00D2120D"/>
    <w:rsid w:val="00D2209C"/>
    <w:rsid w:val="00D249B4"/>
    <w:rsid w:val="00D2756E"/>
    <w:rsid w:val="00D305D7"/>
    <w:rsid w:val="00D33360"/>
    <w:rsid w:val="00D42C7F"/>
    <w:rsid w:val="00D627C4"/>
    <w:rsid w:val="00D636D8"/>
    <w:rsid w:val="00D67B1E"/>
    <w:rsid w:val="00D70805"/>
    <w:rsid w:val="00D85395"/>
    <w:rsid w:val="00DA12FE"/>
    <w:rsid w:val="00DA712D"/>
    <w:rsid w:val="00DA7235"/>
    <w:rsid w:val="00DC4FD8"/>
    <w:rsid w:val="00DD0BE8"/>
    <w:rsid w:val="00DE0443"/>
    <w:rsid w:val="00DE56FE"/>
    <w:rsid w:val="00DE7FE5"/>
    <w:rsid w:val="00DF2DFC"/>
    <w:rsid w:val="00E07E96"/>
    <w:rsid w:val="00E118AD"/>
    <w:rsid w:val="00E16140"/>
    <w:rsid w:val="00E16335"/>
    <w:rsid w:val="00E1771A"/>
    <w:rsid w:val="00E32052"/>
    <w:rsid w:val="00E32B8C"/>
    <w:rsid w:val="00E34934"/>
    <w:rsid w:val="00E463B5"/>
    <w:rsid w:val="00E605B8"/>
    <w:rsid w:val="00E73F99"/>
    <w:rsid w:val="00E75922"/>
    <w:rsid w:val="00E8242E"/>
    <w:rsid w:val="00E82711"/>
    <w:rsid w:val="00E82E64"/>
    <w:rsid w:val="00E90FA7"/>
    <w:rsid w:val="00EA166C"/>
    <w:rsid w:val="00EB018D"/>
    <w:rsid w:val="00EB382C"/>
    <w:rsid w:val="00EB3EBB"/>
    <w:rsid w:val="00EB58B2"/>
    <w:rsid w:val="00EB59FF"/>
    <w:rsid w:val="00EB6097"/>
    <w:rsid w:val="00EC3C99"/>
    <w:rsid w:val="00EC4641"/>
    <w:rsid w:val="00ED18B0"/>
    <w:rsid w:val="00ED28F6"/>
    <w:rsid w:val="00EE0141"/>
    <w:rsid w:val="00EE0C56"/>
    <w:rsid w:val="00EE12B6"/>
    <w:rsid w:val="00EE5CA5"/>
    <w:rsid w:val="00EF1139"/>
    <w:rsid w:val="00F02714"/>
    <w:rsid w:val="00F056B2"/>
    <w:rsid w:val="00F06658"/>
    <w:rsid w:val="00F067AA"/>
    <w:rsid w:val="00F11574"/>
    <w:rsid w:val="00F13BC7"/>
    <w:rsid w:val="00F1723B"/>
    <w:rsid w:val="00F2129A"/>
    <w:rsid w:val="00F335EA"/>
    <w:rsid w:val="00F33C41"/>
    <w:rsid w:val="00F36E64"/>
    <w:rsid w:val="00F437D0"/>
    <w:rsid w:val="00F43CD5"/>
    <w:rsid w:val="00F47CCD"/>
    <w:rsid w:val="00F5587D"/>
    <w:rsid w:val="00F60C58"/>
    <w:rsid w:val="00F60EB7"/>
    <w:rsid w:val="00F70403"/>
    <w:rsid w:val="00F747FC"/>
    <w:rsid w:val="00F75CEF"/>
    <w:rsid w:val="00F768C7"/>
    <w:rsid w:val="00F80FE2"/>
    <w:rsid w:val="00FA758C"/>
    <w:rsid w:val="00FC3D11"/>
    <w:rsid w:val="00FC559A"/>
    <w:rsid w:val="00FC73DB"/>
    <w:rsid w:val="00FD05A6"/>
    <w:rsid w:val="00FD2124"/>
    <w:rsid w:val="00FE0A2A"/>
    <w:rsid w:val="00FE6476"/>
    <w:rsid w:val="00FF0251"/>
    <w:rsid w:val="00FF1AFF"/>
    <w:rsid w:val="00FF3CE9"/>
    <w:rsid w:val="00FF51CF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2F7458D2"/>
  <w15:docId w15:val="{A3F64FB7-09E7-4D10-9523-EBA9010C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0A2A"/>
    <w:pPr>
      <w:keepNext/>
      <w:numPr>
        <w:numId w:val="1"/>
      </w:numPr>
      <w:suppressAutoHyphens/>
      <w:jc w:val="right"/>
      <w:outlineLvl w:val="0"/>
    </w:pPr>
    <w:rPr>
      <w:b/>
      <w:bCs/>
      <w:i/>
      <w:iCs/>
      <w:lang w:eastAsia="zh-CN"/>
    </w:rPr>
  </w:style>
  <w:style w:type="paragraph" w:styleId="2">
    <w:name w:val="heading 2"/>
    <w:basedOn w:val="a"/>
    <w:qFormat/>
    <w:rsid w:val="00FC3D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E0A2A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FE0A2A"/>
    <w:pPr>
      <w:keepNext/>
      <w:numPr>
        <w:ilvl w:val="3"/>
        <w:numId w:val="1"/>
      </w:numPr>
      <w:suppressAutoHyphens/>
      <w:overflowPunct w:val="0"/>
      <w:autoSpaceDE w:val="0"/>
      <w:spacing w:line="216" w:lineRule="auto"/>
      <w:jc w:val="center"/>
      <w:textAlignment w:val="baseline"/>
      <w:outlineLvl w:val="3"/>
    </w:pPr>
    <w:rPr>
      <w:b/>
      <w:szCs w:val="20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0470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E0A2A"/>
    <w:pPr>
      <w:numPr>
        <w:ilvl w:val="5"/>
        <w:numId w:val="1"/>
      </w:numPr>
      <w:tabs>
        <w:tab w:val="left" w:pos="1152"/>
      </w:tabs>
      <w:suppressAutoHyphens/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FE0A2A"/>
    <w:pPr>
      <w:numPr>
        <w:ilvl w:val="6"/>
        <w:numId w:val="1"/>
      </w:numPr>
      <w:suppressAutoHyphens/>
      <w:spacing w:before="240" w:after="60"/>
      <w:jc w:val="center"/>
      <w:outlineLvl w:val="6"/>
    </w:pPr>
    <w:rPr>
      <w:rFonts w:eastAsia="Calibri"/>
      <w:lang w:eastAsia="zh-CN"/>
    </w:rPr>
  </w:style>
  <w:style w:type="paragraph" w:styleId="8">
    <w:name w:val="heading 8"/>
    <w:basedOn w:val="a"/>
    <w:next w:val="a"/>
    <w:qFormat/>
    <w:rsid w:val="006C2F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E0A2A"/>
    <w:pPr>
      <w:numPr>
        <w:ilvl w:val="8"/>
        <w:numId w:val="1"/>
      </w:numPr>
      <w:tabs>
        <w:tab w:val="left" w:pos="1584"/>
      </w:tabs>
      <w:suppressAutoHyphens/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FC3D11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FC3D11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C3D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3D11"/>
  </w:style>
  <w:style w:type="paragraph" w:customStyle="1" w:styleId="formattext">
    <w:name w:val="formattext"/>
    <w:basedOn w:val="a"/>
    <w:rsid w:val="00FC3D11"/>
    <w:pPr>
      <w:spacing w:before="100" w:beforeAutospacing="1" w:after="100" w:afterAutospacing="1"/>
    </w:pPr>
  </w:style>
  <w:style w:type="character" w:styleId="a3">
    <w:name w:val="Hyperlink"/>
    <w:uiPriority w:val="99"/>
    <w:rsid w:val="00FC3D11"/>
    <w:rPr>
      <w:color w:val="0000FF"/>
      <w:u w:val="single"/>
    </w:rPr>
  </w:style>
  <w:style w:type="paragraph" w:customStyle="1" w:styleId="topleveltextimage">
    <w:name w:val="topleveltext image"/>
    <w:basedOn w:val="a"/>
    <w:rsid w:val="00FC3D1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3D11"/>
    <w:pPr>
      <w:spacing w:before="100" w:beforeAutospacing="1" w:after="100" w:afterAutospacing="1"/>
    </w:pPr>
  </w:style>
  <w:style w:type="paragraph" w:customStyle="1" w:styleId="headertexttopleveltext">
    <w:name w:val="headertext topleveltext"/>
    <w:basedOn w:val="a"/>
    <w:rsid w:val="00FC3D1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C2F6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aliases w:val="Мой Заголовок 1"/>
    <w:basedOn w:val="a"/>
    <w:rsid w:val="001F784B"/>
    <w:pPr>
      <w:jc w:val="center"/>
    </w:pPr>
    <w:rPr>
      <w:b/>
      <w:bCs/>
      <w:sz w:val="28"/>
      <w:szCs w:val="28"/>
    </w:rPr>
  </w:style>
  <w:style w:type="paragraph" w:styleId="a6">
    <w:name w:val="Title"/>
    <w:basedOn w:val="a"/>
    <w:qFormat/>
    <w:rsid w:val="0002502D"/>
    <w:pPr>
      <w:jc w:val="center"/>
    </w:pPr>
    <w:rPr>
      <w:b/>
      <w:bCs/>
      <w:sz w:val="36"/>
      <w:szCs w:val="36"/>
    </w:rPr>
  </w:style>
  <w:style w:type="paragraph" w:customStyle="1" w:styleId="11">
    <w:name w:val="заголовок 1"/>
    <w:basedOn w:val="a"/>
    <w:next w:val="a"/>
    <w:rsid w:val="002A159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rsid w:val="002A159D"/>
    <w:pPr>
      <w:keepNext/>
      <w:jc w:val="center"/>
      <w:outlineLvl w:val="5"/>
    </w:pPr>
    <w:rPr>
      <w:sz w:val="28"/>
      <w:szCs w:val="28"/>
    </w:rPr>
  </w:style>
  <w:style w:type="paragraph" w:styleId="21">
    <w:name w:val="Body Text Indent 2"/>
    <w:basedOn w:val="a"/>
    <w:rsid w:val="003473AC"/>
    <w:pPr>
      <w:spacing w:after="120" w:line="480" w:lineRule="auto"/>
      <w:ind w:left="283"/>
    </w:pPr>
  </w:style>
  <w:style w:type="paragraph" w:styleId="31">
    <w:name w:val="Body Text Indent 3"/>
    <w:basedOn w:val="a"/>
    <w:rsid w:val="003473AC"/>
    <w:pPr>
      <w:spacing w:after="120"/>
      <w:ind w:left="283"/>
    </w:pPr>
    <w:rPr>
      <w:sz w:val="16"/>
      <w:szCs w:val="16"/>
    </w:rPr>
  </w:style>
  <w:style w:type="paragraph" w:customStyle="1" w:styleId="41">
    <w:name w:val="заголовок 4"/>
    <w:basedOn w:val="a"/>
    <w:next w:val="a"/>
    <w:rsid w:val="003473AC"/>
    <w:pPr>
      <w:keepNext/>
      <w:autoSpaceDE w:val="0"/>
      <w:autoSpaceDN w:val="0"/>
      <w:ind w:left="5760" w:right="-908"/>
    </w:pPr>
    <w:rPr>
      <w:sz w:val="28"/>
      <w:szCs w:val="28"/>
    </w:rPr>
  </w:style>
  <w:style w:type="paragraph" w:customStyle="1" w:styleId="33">
    <w:name w:val="заголовок 3"/>
    <w:basedOn w:val="a"/>
    <w:next w:val="a"/>
    <w:rsid w:val="003473AC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22">
    <w:name w:val="заголовок 2"/>
    <w:basedOn w:val="a"/>
    <w:next w:val="a"/>
    <w:rsid w:val="003473AC"/>
    <w:pPr>
      <w:keepNext/>
      <w:outlineLvl w:val="1"/>
    </w:pPr>
    <w:rPr>
      <w:sz w:val="28"/>
      <w:szCs w:val="28"/>
    </w:rPr>
  </w:style>
  <w:style w:type="paragraph" w:customStyle="1" w:styleId="BodyText1">
    <w:name w:val="Body Text1"/>
    <w:basedOn w:val="a"/>
    <w:rsid w:val="00EB58B2"/>
    <w:pPr>
      <w:jc w:val="both"/>
    </w:pPr>
    <w:rPr>
      <w:sz w:val="28"/>
      <w:szCs w:val="28"/>
    </w:rPr>
  </w:style>
  <w:style w:type="paragraph" w:customStyle="1" w:styleId="91">
    <w:name w:val="заголовок 9"/>
    <w:basedOn w:val="a"/>
    <w:next w:val="a"/>
    <w:rsid w:val="00E82711"/>
    <w:pPr>
      <w:keepNext/>
      <w:jc w:val="right"/>
      <w:outlineLvl w:val="8"/>
    </w:pPr>
    <w:rPr>
      <w:sz w:val="28"/>
      <w:szCs w:val="28"/>
    </w:rPr>
  </w:style>
  <w:style w:type="paragraph" w:customStyle="1" w:styleId="a7">
    <w:name w:val="Текст приложения"/>
    <w:basedOn w:val="a"/>
    <w:rsid w:val="008B503B"/>
    <w:pPr>
      <w:jc w:val="both"/>
    </w:pPr>
    <w:rPr>
      <w:rFonts w:ascii="Arial" w:hAnsi="Arial"/>
      <w:sz w:val="16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3F2108"/>
    <w:rPr>
      <w:lang w:val="ru-RU" w:eastAsia="ru-RU" w:bidi="ar-SA"/>
    </w:rPr>
  </w:style>
  <w:style w:type="paragraph" w:customStyle="1" w:styleId="ConsPlusNormal">
    <w:name w:val="ConsPlusNormal"/>
    <w:link w:val="ConsPlusNormal0"/>
    <w:rsid w:val="00F36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BA05DB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locked/>
    <w:rsid w:val="00BA05DB"/>
    <w:rPr>
      <w:lang w:val="ru-RU" w:eastAsia="ru-RU" w:bidi="ar-SA"/>
    </w:rPr>
  </w:style>
  <w:style w:type="paragraph" w:styleId="aa">
    <w:name w:val="Body Text"/>
    <w:basedOn w:val="a"/>
    <w:rsid w:val="00582480"/>
    <w:pPr>
      <w:spacing w:after="120"/>
    </w:pPr>
  </w:style>
  <w:style w:type="character" w:styleId="ab">
    <w:name w:val="page number"/>
    <w:basedOn w:val="a0"/>
    <w:rsid w:val="00705A1E"/>
  </w:style>
  <w:style w:type="paragraph" w:styleId="ac">
    <w:name w:val="footer"/>
    <w:basedOn w:val="a"/>
    <w:link w:val="ad"/>
    <w:rsid w:val="00A04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A4E"/>
    <w:rPr>
      <w:sz w:val="24"/>
      <w:szCs w:val="24"/>
    </w:rPr>
  </w:style>
  <w:style w:type="paragraph" w:styleId="ae">
    <w:name w:val="Balloon Text"/>
    <w:basedOn w:val="a"/>
    <w:link w:val="af"/>
    <w:unhideWhenUsed/>
    <w:rsid w:val="00E463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E463B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qFormat/>
    <w:rsid w:val="00E90FA7"/>
    <w:pPr>
      <w:ind w:left="720"/>
      <w:contextualSpacing/>
    </w:pPr>
  </w:style>
  <w:style w:type="paragraph" w:customStyle="1" w:styleId="tdzag">
    <w:name w:val="td_zag"/>
    <w:basedOn w:val="a"/>
    <w:rsid w:val="00E605B8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345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391ACB"/>
    <w:pPr>
      <w:spacing w:before="100" w:beforeAutospacing="1" w:after="100" w:afterAutospacing="1"/>
      <w:ind w:firstLine="567"/>
      <w:jc w:val="both"/>
    </w:pPr>
  </w:style>
  <w:style w:type="character" w:customStyle="1" w:styleId="ms-rtefontsize-2">
    <w:name w:val="ms-rtefontsize-2"/>
    <w:basedOn w:val="a0"/>
    <w:rsid w:val="005B070E"/>
  </w:style>
  <w:style w:type="character" w:customStyle="1" w:styleId="af3">
    <w:name w:val="Основной текст_"/>
    <w:link w:val="51"/>
    <w:rsid w:val="005B070E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3"/>
    <w:rsid w:val="005B070E"/>
    <w:pPr>
      <w:shd w:val="clear" w:color="auto" w:fill="FFFFFF"/>
      <w:spacing w:after="120" w:line="0" w:lineRule="atLeast"/>
      <w:ind w:hanging="600"/>
    </w:pPr>
    <w:rPr>
      <w:sz w:val="27"/>
      <w:szCs w:val="27"/>
    </w:rPr>
  </w:style>
  <w:style w:type="character" w:customStyle="1" w:styleId="ConsPlusNormal0">
    <w:name w:val="ConsPlusNormal Знак"/>
    <w:link w:val="ConsPlusNormal"/>
    <w:locked/>
    <w:rsid w:val="005B070E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0470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Default">
    <w:name w:val="Default"/>
    <w:rsid w:val="007A2207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E0A2A"/>
    <w:rPr>
      <w:b/>
      <w:bCs/>
      <w:i/>
      <w:i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E0A2A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FE0A2A"/>
    <w:rPr>
      <w:b/>
      <w:sz w:val="24"/>
      <w:lang w:eastAsia="zh-CN"/>
    </w:rPr>
  </w:style>
  <w:style w:type="character" w:customStyle="1" w:styleId="60">
    <w:name w:val="Заголовок 6 Знак"/>
    <w:basedOn w:val="a0"/>
    <w:link w:val="6"/>
    <w:rsid w:val="00FE0A2A"/>
    <w:rPr>
      <w:rFonts w:eastAsia="Calibri"/>
      <w:i/>
      <w:i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FE0A2A"/>
    <w:rPr>
      <w:rFonts w:eastAsia="Calibri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FE0A2A"/>
    <w:rPr>
      <w:rFonts w:ascii="Arial" w:eastAsia="Calibri" w:hAnsi="Arial" w:cs="Arial"/>
      <w:b/>
      <w:bCs/>
      <w:i/>
      <w:iCs/>
      <w:sz w:val="18"/>
      <w:szCs w:val="18"/>
      <w:lang w:eastAsia="zh-CN"/>
    </w:rPr>
  </w:style>
  <w:style w:type="character" w:customStyle="1" w:styleId="WW8Num1z0">
    <w:name w:val="WW8Num1z0"/>
    <w:rsid w:val="00FE0A2A"/>
  </w:style>
  <w:style w:type="character" w:customStyle="1" w:styleId="WW8Num1z1">
    <w:name w:val="WW8Num1z1"/>
    <w:rsid w:val="00FE0A2A"/>
  </w:style>
  <w:style w:type="character" w:customStyle="1" w:styleId="WW8Num1z2">
    <w:name w:val="WW8Num1z2"/>
    <w:rsid w:val="00FE0A2A"/>
  </w:style>
  <w:style w:type="character" w:customStyle="1" w:styleId="WW8Num1z3">
    <w:name w:val="WW8Num1z3"/>
    <w:rsid w:val="00FE0A2A"/>
  </w:style>
  <w:style w:type="character" w:customStyle="1" w:styleId="WW8Num1z4">
    <w:name w:val="WW8Num1z4"/>
    <w:rsid w:val="00FE0A2A"/>
  </w:style>
  <w:style w:type="character" w:customStyle="1" w:styleId="WW8Num1z5">
    <w:name w:val="WW8Num1z5"/>
    <w:rsid w:val="00FE0A2A"/>
  </w:style>
  <w:style w:type="character" w:customStyle="1" w:styleId="WW8Num1z6">
    <w:name w:val="WW8Num1z6"/>
    <w:rsid w:val="00FE0A2A"/>
  </w:style>
  <w:style w:type="character" w:customStyle="1" w:styleId="WW8Num1z7">
    <w:name w:val="WW8Num1z7"/>
    <w:rsid w:val="00FE0A2A"/>
  </w:style>
  <w:style w:type="character" w:customStyle="1" w:styleId="WW8Num1z8">
    <w:name w:val="WW8Num1z8"/>
    <w:rsid w:val="00FE0A2A"/>
  </w:style>
  <w:style w:type="character" w:customStyle="1" w:styleId="WW8Num2z0">
    <w:name w:val="WW8Num2z0"/>
    <w:rsid w:val="00FE0A2A"/>
    <w:rPr>
      <w:rFonts w:cs="Times New Roman"/>
      <w:b w:val="0"/>
      <w:bCs/>
      <w:kern w:val="2"/>
      <w:sz w:val="28"/>
      <w:szCs w:val="28"/>
      <w:lang w:eastAsia="ar-SA"/>
    </w:rPr>
  </w:style>
  <w:style w:type="character" w:customStyle="1" w:styleId="WW8Num2z1">
    <w:name w:val="WW8Num2z1"/>
    <w:rsid w:val="00FE0A2A"/>
    <w:rPr>
      <w:rFonts w:cs="Times New Roman"/>
      <w:b w:val="0"/>
      <w:kern w:val="2"/>
      <w:sz w:val="24"/>
      <w:szCs w:val="24"/>
      <w:lang w:eastAsia="ar-SA"/>
    </w:rPr>
  </w:style>
  <w:style w:type="character" w:customStyle="1" w:styleId="WW8Num2z2">
    <w:name w:val="WW8Num2z2"/>
    <w:rsid w:val="00FE0A2A"/>
    <w:rPr>
      <w:rFonts w:cs="Times New Roman"/>
      <w:kern w:val="2"/>
      <w:sz w:val="24"/>
      <w:szCs w:val="24"/>
      <w:lang w:eastAsia="ar-SA"/>
    </w:rPr>
  </w:style>
  <w:style w:type="character" w:customStyle="1" w:styleId="WW8Num3z0">
    <w:name w:val="WW8Num3z0"/>
    <w:rsid w:val="00FE0A2A"/>
    <w:rPr>
      <w:rFonts w:ascii="Times New Roman" w:eastAsia="Calibri" w:hAnsi="Times New Roman" w:cs="Times New Roman"/>
    </w:rPr>
  </w:style>
  <w:style w:type="character" w:customStyle="1" w:styleId="WW8Num4z0">
    <w:name w:val="WW8Num4z0"/>
    <w:rsid w:val="00FE0A2A"/>
    <w:rPr>
      <w:rFonts w:hint="default"/>
    </w:rPr>
  </w:style>
  <w:style w:type="character" w:customStyle="1" w:styleId="WW8Num5z0">
    <w:name w:val="WW8Num5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5z1">
    <w:name w:val="WW8Num5z1"/>
    <w:rsid w:val="00FE0A2A"/>
    <w:rPr>
      <w:rFonts w:hint="default"/>
      <w:b w:val="0"/>
      <w:i w:val="0"/>
      <w:color w:val="000000"/>
      <w:sz w:val="24"/>
      <w:szCs w:val="24"/>
    </w:rPr>
  </w:style>
  <w:style w:type="character" w:customStyle="1" w:styleId="WW8Num5z2">
    <w:name w:val="WW8Num5z2"/>
    <w:rsid w:val="00FE0A2A"/>
    <w:rPr>
      <w:rFonts w:hint="default"/>
      <w:sz w:val="24"/>
      <w:szCs w:val="24"/>
    </w:rPr>
  </w:style>
  <w:style w:type="character" w:customStyle="1" w:styleId="WW8Num5z3">
    <w:name w:val="WW8Num5z3"/>
    <w:rsid w:val="00FE0A2A"/>
    <w:rPr>
      <w:rFonts w:hint="default"/>
    </w:rPr>
  </w:style>
  <w:style w:type="character" w:customStyle="1" w:styleId="WW8Num6z0">
    <w:name w:val="WW8Num6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sid w:val="00FE0A2A"/>
    <w:rPr>
      <w:rFonts w:hint="default"/>
      <w:b w:val="0"/>
      <w:i w:val="0"/>
      <w:color w:val="000000"/>
      <w:sz w:val="24"/>
      <w:szCs w:val="24"/>
    </w:rPr>
  </w:style>
  <w:style w:type="character" w:customStyle="1" w:styleId="WW8Num6z2">
    <w:name w:val="WW8Num6z2"/>
    <w:rsid w:val="00FE0A2A"/>
    <w:rPr>
      <w:rFonts w:hint="default"/>
      <w:sz w:val="24"/>
      <w:szCs w:val="24"/>
    </w:rPr>
  </w:style>
  <w:style w:type="character" w:customStyle="1" w:styleId="WW8Num6z3">
    <w:name w:val="WW8Num6z3"/>
    <w:rsid w:val="00FE0A2A"/>
    <w:rPr>
      <w:rFonts w:hint="default"/>
    </w:rPr>
  </w:style>
  <w:style w:type="character" w:customStyle="1" w:styleId="WW8Num7z0">
    <w:name w:val="WW8Num7z0"/>
    <w:rsid w:val="00FE0A2A"/>
    <w:rPr>
      <w:rFonts w:hint="default"/>
      <w:kern w:val="2"/>
      <w:sz w:val="24"/>
      <w:szCs w:val="24"/>
      <w:lang w:eastAsia="ar-SA"/>
    </w:rPr>
  </w:style>
  <w:style w:type="character" w:customStyle="1" w:styleId="WW8Num8z0">
    <w:name w:val="WW8Num8z0"/>
    <w:rsid w:val="00FE0A2A"/>
  </w:style>
  <w:style w:type="character" w:customStyle="1" w:styleId="WW8Num8z1">
    <w:name w:val="WW8Num8z1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8z2">
    <w:name w:val="WW8Num8z2"/>
    <w:rsid w:val="00FE0A2A"/>
    <w:rPr>
      <w:sz w:val="24"/>
      <w:szCs w:val="24"/>
    </w:rPr>
  </w:style>
  <w:style w:type="character" w:customStyle="1" w:styleId="WW8Num8z3">
    <w:name w:val="WW8Num8z3"/>
    <w:rsid w:val="00FE0A2A"/>
  </w:style>
  <w:style w:type="character" w:customStyle="1" w:styleId="WW8Num8z4">
    <w:name w:val="WW8Num8z4"/>
    <w:rsid w:val="00FE0A2A"/>
  </w:style>
  <w:style w:type="character" w:customStyle="1" w:styleId="WW8Num8z5">
    <w:name w:val="WW8Num8z5"/>
    <w:rsid w:val="00FE0A2A"/>
  </w:style>
  <w:style w:type="character" w:customStyle="1" w:styleId="WW8Num8z6">
    <w:name w:val="WW8Num8z6"/>
    <w:rsid w:val="00FE0A2A"/>
  </w:style>
  <w:style w:type="character" w:customStyle="1" w:styleId="WW8Num8z7">
    <w:name w:val="WW8Num8z7"/>
    <w:rsid w:val="00FE0A2A"/>
  </w:style>
  <w:style w:type="character" w:customStyle="1" w:styleId="WW8Num8z8">
    <w:name w:val="WW8Num8z8"/>
    <w:rsid w:val="00FE0A2A"/>
  </w:style>
  <w:style w:type="character" w:customStyle="1" w:styleId="WW8Num9z0">
    <w:name w:val="WW8Num9z0"/>
    <w:rsid w:val="00FE0A2A"/>
    <w:rPr>
      <w:rFonts w:hint="default"/>
    </w:rPr>
  </w:style>
  <w:style w:type="character" w:customStyle="1" w:styleId="WW8Num10z0">
    <w:name w:val="WW8Num10z0"/>
    <w:rsid w:val="00FE0A2A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10z1">
    <w:name w:val="WW8Num10z1"/>
    <w:rsid w:val="00FE0A2A"/>
    <w:rPr>
      <w:sz w:val="24"/>
      <w:szCs w:val="24"/>
      <w:lang w:eastAsia="zh-CN"/>
    </w:rPr>
  </w:style>
  <w:style w:type="character" w:customStyle="1" w:styleId="WW8Num10z2">
    <w:name w:val="WW8Num10z2"/>
    <w:rsid w:val="00FE0A2A"/>
    <w:rPr>
      <w:b/>
      <w:bCs/>
      <w:sz w:val="24"/>
      <w:szCs w:val="24"/>
    </w:rPr>
  </w:style>
  <w:style w:type="character" w:customStyle="1" w:styleId="WW8Num10z3">
    <w:name w:val="WW8Num10z3"/>
    <w:rsid w:val="00FE0A2A"/>
  </w:style>
  <w:style w:type="character" w:customStyle="1" w:styleId="WW8Num10z4">
    <w:name w:val="WW8Num10z4"/>
    <w:rsid w:val="00FE0A2A"/>
  </w:style>
  <w:style w:type="character" w:customStyle="1" w:styleId="WW8Num10z5">
    <w:name w:val="WW8Num10z5"/>
    <w:rsid w:val="00FE0A2A"/>
  </w:style>
  <w:style w:type="character" w:customStyle="1" w:styleId="WW8Num10z6">
    <w:name w:val="WW8Num10z6"/>
    <w:rsid w:val="00FE0A2A"/>
  </w:style>
  <w:style w:type="character" w:customStyle="1" w:styleId="WW8Num10z7">
    <w:name w:val="WW8Num10z7"/>
    <w:rsid w:val="00FE0A2A"/>
  </w:style>
  <w:style w:type="character" w:customStyle="1" w:styleId="WW8Num10z8">
    <w:name w:val="WW8Num10z8"/>
    <w:rsid w:val="00FE0A2A"/>
  </w:style>
  <w:style w:type="character" w:customStyle="1" w:styleId="WW8Num11z0">
    <w:name w:val="WW8Num11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rsid w:val="00FE0A2A"/>
    <w:rPr>
      <w:rFonts w:hint="default"/>
      <w:kern w:val="2"/>
      <w:sz w:val="24"/>
      <w:szCs w:val="24"/>
      <w:lang w:eastAsia="ar-SA"/>
    </w:rPr>
  </w:style>
  <w:style w:type="character" w:customStyle="1" w:styleId="WW8Num13z0">
    <w:name w:val="WW8Num13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13z1">
    <w:name w:val="WW8Num13z1"/>
    <w:rsid w:val="00FE0A2A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13z2">
    <w:name w:val="WW8Num13z2"/>
    <w:rsid w:val="00FE0A2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3z3">
    <w:name w:val="WW8Num13z3"/>
    <w:rsid w:val="00FE0A2A"/>
    <w:rPr>
      <w:rFonts w:hint="default"/>
    </w:rPr>
  </w:style>
  <w:style w:type="character" w:customStyle="1" w:styleId="WW8Num14z0">
    <w:name w:val="WW8Num14z0"/>
    <w:rsid w:val="00FE0A2A"/>
    <w:rPr>
      <w:rFonts w:hint="default"/>
    </w:rPr>
  </w:style>
  <w:style w:type="character" w:customStyle="1" w:styleId="WW8Num15z0">
    <w:name w:val="WW8Num15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15z1">
    <w:name w:val="WW8Num15z1"/>
    <w:rsid w:val="00FE0A2A"/>
    <w:rPr>
      <w:rFonts w:hint="default"/>
      <w:b w:val="0"/>
      <w:i w:val="0"/>
      <w:color w:val="000000"/>
      <w:sz w:val="24"/>
      <w:szCs w:val="24"/>
    </w:rPr>
  </w:style>
  <w:style w:type="character" w:customStyle="1" w:styleId="WW8Num15z2">
    <w:name w:val="WW8Num15z2"/>
    <w:rsid w:val="00FE0A2A"/>
    <w:rPr>
      <w:rFonts w:hint="default"/>
      <w:sz w:val="24"/>
      <w:szCs w:val="24"/>
    </w:rPr>
  </w:style>
  <w:style w:type="character" w:customStyle="1" w:styleId="WW8Num16z0">
    <w:name w:val="WW8Num16z0"/>
    <w:rsid w:val="00FE0A2A"/>
    <w:rPr>
      <w:rFonts w:hint="default"/>
      <w:kern w:val="2"/>
      <w:sz w:val="24"/>
      <w:szCs w:val="24"/>
      <w:lang w:eastAsia="ar-SA"/>
    </w:rPr>
  </w:style>
  <w:style w:type="character" w:customStyle="1" w:styleId="WW8Num17z0">
    <w:name w:val="WW8Num17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  <w:rsid w:val="00FE0A2A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17z2">
    <w:name w:val="WW8Num17z2"/>
    <w:rsid w:val="00FE0A2A"/>
    <w:rPr>
      <w:rFonts w:eastAsia="Times New Roman" w:hint="default"/>
      <w:sz w:val="24"/>
      <w:szCs w:val="24"/>
    </w:rPr>
  </w:style>
  <w:style w:type="character" w:customStyle="1" w:styleId="WW8Num17z3">
    <w:name w:val="WW8Num17z3"/>
    <w:rsid w:val="00FE0A2A"/>
    <w:rPr>
      <w:rFonts w:hint="default"/>
    </w:rPr>
  </w:style>
  <w:style w:type="character" w:customStyle="1" w:styleId="WW8Num18z0">
    <w:name w:val="WW8Num18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sid w:val="00FE0A2A"/>
    <w:rPr>
      <w:rFonts w:hint="default"/>
      <w:b w:val="0"/>
      <w:i w:val="0"/>
      <w:color w:val="000000"/>
      <w:sz w:val="24"/>
      <w:szCs w:val="24"/>
    </w:rPr>
  </w:style>
  <w:style w:type="character" w:customStyle="1" w:styleId="WW8Num18z2">
    <w:name w:val="WW8Num18z2"/>
    <w:rsid w:val="00FE0A2A"/>
    <w:rPr>
      <w:rFonts w:hint="default"/>
      <w:sz w:val="24"/>
      <w:szCs w:val="24"/>
    </w:rPr>
  </w:style>
  <w:style w:type="character" w:customStyle="1" w:styleId="WW8Num18z3">
    <w:name w:val="WW8Num18z3"/>
    <w:rsid w:val="00FE0A2A"/>
    <w:rPr>
      <w:rFonts w:hint="default"/>
    </w:rPr>
  </w:style>
  <w:style w:type="character" w:customStyle="1" w:styleId="WW8Num19z0">
    <w:name w:val="WW8Num19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20z0">
    <w:name w:val="WW8Num20z0"/>
    <w:rsid w:val="00FE0A2A"/>
    <w:rPr>
      <w:rFonts w:hint="default"/>
    </w:rPr>
  </w:style>
  <w:style w:type="character" w:customStyle="1" w:styleId="WW8Num21z0">
    <w:name w:val="WW8Num21z0"/>
    <w:rsid w:val="00FE0A2A"/>
  </w:style>
  <w:style w:type="character" w:customStyle="1" w:styleId="WW8Num21z1">
    <w:name w:val="WW8Num21z1"/>
    <w:rsid w:val="00FE0A2A"/>
  </w:style>
  <w:style w:type="character" w:customStyle="1" w:styleId="WW8Num21z2">
    <w:name w:val="WW8Num21z2"/>
    <w:rsid w:val="00FE0A2A"/>
    <w:rPr>
      <w:spacing w:val="-4"/>
      <w:sz w:val="24"/>
      <w:szCs w:val="24"/>
    </w:rPr>
  </w:style>
  <w:style w:type="character" w:customStyle="1" w:styleId="WW8Num21z3">
    <w:name w:val="WW8Num21z3"/>
    <w:rsid w:val="00FE0A2A"/>
  </w:style>
  <w:style w:type="character" w:customStyle="1" w:styleId="WW8Num21z4">
    <w:name w:val="WW8Num21z4"/>
    <w:rsid w:val="00FE0A2A"/>
  </w:style>
  <w:style w:type="character" w:customStyle="1" w:styleId="WW8Num21z5">
    <w:name w:val="WW8Num21z5"/>
    <w:rsid w:val="00FE0A2A"/>
  </w:style>
  <w:style w:type="character" w:customStyle="1" w:styleId="WW8Num21z6">
    <w:name w:val="WW8Num21z6"/>
    <w:rsid w:val="00FE0A2A"/>
  </w:style>
  <w:style w:type="character" w:customStyle="1" w:styleId="WW8Num21z7">
    <w:name w:val="WW8Num21z7"/>
    <w:rsid w:val="00FE0A2A"/>
  </w:style>
  <w:style w:type="character" w:customStyle="1" w:styleId="WW8Num21z8">
    <w:name w:val="WW8Num21z8"/>
    <w:rsid w:val="00FE0A2A"/>
  </w:style>
  <w:style w:type="character" w:customStyle="1" w:styleId="WW8Num22z0">
    <w:name w:val="WW8Num22z0"/>
    <w:rsid w:val="00FE0A2A"/>
  </w:style>
  <w:style w:type="character" w:customStyle="1" w:styleId="WW8Num23z0">
    <w:name w:val="WW8Num23z0"/>
    <w:rsid w:val="00FE0A2A"/>
  </w:style>
  <w:style w:type="character" w:customStyle="1" w:styleId="WW8Num23z1">
    <w:name w:val="WW8Num23z1"/>
    <w:rsid w:val="00FE0A2A"/>
  </w:style>
  <w:style w:type="character" w:customStyle="1" w:styleId="WW8Num23z2">
    <w:name w:val="WW8Num23z2"/>
    <w:rsid w:val="00FE0A2A"/>
    <w:rPr>
      <w:rFonts w:cs="Times New Roman" w:hint="default"/>
      <w:sz w:val="24"/>
      <w:szCs w:val="24"/>
    </w:rPr>
  </w:style>
  <w:style w:type="character" w:customStyle="1" w:styleId="WW8Num23z3">
    <w:name w:val="WW8Num23z3"/>
    <w:rsid w:val="00FE0A2A"/>
  </w:style>
  <w:style w:type="character" w:customStyle="1" w:styleId="WW8Num23z4">
    <w:name w:val="WW8Num23z4"/>
    <w:rsid w:val="00FE0A2A"/>
  </w:style>
  <w:style w:type="character" w:customStyle="1" w:styleId="WW8Num23z5">
    <w:name w:val="WW8Num23z5"/>
    <w:rsid w:val="00FE0A2A"/>
  </w:style>
  <w:style w:type="character" w:customStyle="1" w:styleId="WW8Num23z6">
    <w:name w:val="WW8Num23z6"/>
    <w:rsid w:val="00FE0A2A"/>
  </w:style>
  <w:style w:type="character" w:customStyle="1" w:styleId="WW8Num23z7">
    <w:name w:val="WW8Num23z7"/>
    <w:rsid w:val="00FE0A2A"/>
  </w:style>
  <w:style w:type="character" w:customStyle="1" w:styleId="WW8Num23z8">
    <w:name w:val="WW8Num23z8"/>
    <w:rsid w:val="00FE0A2A"/>
  </w:style>
  <w:style w:type="character" w:customStyle="1" w:styleId="WW8Num24z0">
    <w:name w:val="WW8Num24z0"/>
    <w:rsid w:val="00FE0A2A"/>
    <w:rPr>
      <w:rFonts w:hint="default"/>
    </w:rPr>
  </w:style>
  <w:style w:type="character" w:customStyle="1" w:styleId="WW8Num25z0">
    <w:name w:val="WW8Num25z0"/>
    <w:rsid w:val="00FE0A2A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WW8Num25z1">
    <w:name w:val="WW8Num25z1"/>
    <w:rsid w:val="00FE0A2A"/>
    <w:rPr>
      <w:rFonts w:ascii="Times New Roman" w:hAnsi="Times New Roman" w:cs="Times New Roman" w:hint="default"/>
      <w:b/>
      <w:bCs/>
      <w:i w:val="0"/>
      <w:color w:val="000000"/>
      <w:kern w:val="2"/>
      <w:sz w:val="24"/>
      <w:szCs w:val="24"/>
      <w:lang w:eastAsia="zh-CN"/>
    </w:rPr>
  </w:style>
  <w:style w:type="character" w:customStyle="1" w:styleId="WW8Num25z2">
    <w:name w:val="WW8Num25z2"/>
    <w:rsid w:val="00FE0A2A"/>
    <w:rPr>
      <w:rFonts w:ascii="Times New Roman" w:eastAsia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25z3">
    <w:name w:val="WW8Num25z3"/>
    <w:rsid w:val="00FE0A2A"/>
    <w:rPr>
      <w:rFonts w:eastAsia="Times New Roman" w:hint="default"/>
      <w:sz w:val="24"/>
      <w:szCs w:val="24"/>
    </w:rPr>
  </w:style>
  <w:style w:type="character" w:customStyle="1" w:styleId="WW8Num26z0">
    <w:name w:val="WW8Num26z0"/>
    <w:rsid w:val="00FE0A2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7z0">
    <w:name w:val="WW8Num27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FE0A2A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27z2">
    <w:name w:val="WW8Num27z2"/>
    <w:rsid w:val="00FE0A2A"/>
    <w:rPr>
      <w:rFonts w:hint="default"/>
      <w:sz w:val="24"/>
      <w:szCs w:val="24"/>
    </w:rPr>
  </w:style>
  <w:style w:type="character" w:customStyle="1" w:styleId="WW8Num27z3">
    <w:name w:val="WW8Num27z3"/>
    <w:rsid w:val="00FE0A2A"/>
    <w:rPr>
      <w:rFonts w:hint="default"/>
    </w:rPr>
  </w:style>
  <w:style w:type="character" w:customStyle="1" w:styleId="WW8Num28z0">
    <w:name w:val="WW8Num28z0"/>
    <w:rsid w:val="00FE0A2A"/>
  </w:style>
  <w:style w:type="character" w:customStyle="1" w:styleId="WW8Num28z1">
    <w:name w:val="WW8Num28z1"/>
    <w:rsid w:val="00FE0A2A"/>
    <w:rPr>
      <w:rFonts w:ascii="Times New Roman" w:eastAsia="Times New Roman" w:hAnsi="Times New Roman" w:cs="Times New Roman"/>
      <w:b/>
      <w:color w:val="00000A"/>
      <w:sz w:val="24"/>
      <w:szCs w:val="24"/>
    </w:rPr>
  </w:style>
  <w:style w:type="character" w:customStyle="1" w:styleId="WW8Num28z2">
    <w:name w:val="WW8Num28z2"/>
    <w:rsid w:val="00FE0A2A"/>
    <w:rPr>
      <w:rFonts w:eastAsia="Times New Roman"/>
      <w:b w:val="0"/>
      <w:sz w:val="24"/>
      <w:szCs w:val="24"/>
    </w:rPr>
  </w:style>
  <w:style w:type="character" w:customStyle="1" w:styleId="WW8Num28z3">
    <w:name w:val="WW8Num28z3"/>
    <w:rsid w:val="00FE0A2A"/>
  </w:style>
  <w:style w:type="character" w:customStyle="1" w:styleId="WW8Num28z4">
    <w:name w:val="WW8Num28z4"/>
    <w:rsid w:val="00FE0A2A"/>
  </w:style>
  <w:style w:type="character" w:customStyle="1" w:styleId="WW8Num28z5">
    <w:name w:val="WW8Num28z5"/>
    <w:rsid w:val="00FE0A2A"/>
  </w:style>
  <w:style w:type="character" w:customStyle="1" w:styleId="WW8Num28z6">
    <w:name w:val="WW8Num28z6"/>
    <w:rsid w:val="00FE0A2A"/>
  </w:style>
  <w:style w:type="character" w:customStyle="1" w:styleId="WW8Num28z7">
    <w:name w:val="WW8Num28z7"/>
    <w:rsid w:val="00FE0A2A"/>
  </w:style>
  <w:style w:type="character" w:customStyle="1" w:styleId="WW8Num28z8">
    <w:name w:val="WW8Num28z8"/>
    <w:rsid w:val="00FE0A2A"/>
  </w:style>
  <w:style w:type="character" w:customStyle="1" w:styleId="WW8Num29z0">
    <w:name w:val="WW8Num29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  <w:rsid w:val="00FE0A2A"/>
    <w:rPr>
      <w:b w:val="0"/>
      <w:i w:val="0"/>
      <w:color w:val="000000"/>
      <w:sz w:val="24"/>
      <w:szCs w:val="24"/>
    </w:rPr>
  </w:style>
  <w:style w:type="character" w:customStyle="1" w:styleId="WW8Num29z2">
    <w:name w:val="WW8Num29z2"/>
    <w:rsid w:val="00FE0A2A"/>
    <w:rPr>
      <w:sz w:val="24"/>
      <w:szCs w:val="24"/>
    </w:rPr>
  </w:style>
  <w:style w:type="character" w:customStyle="1" w:styleId="WW8Num29z3">
    <w:name w:val="WW8Num29z3"/>
    <w:rsid w:val="00FE0A2A"/>
    <w:rPr>
      <w:rFonts w:hint="default"/>
    </w:rPr>
  </w:style>
  <w:style w:type="character" w:customStyle="1" w:styleId="WW8Num3z2">
    <w:name w:val="WW8Num3z2"/>
    <w:rsid w:val="00FE0A2A"/>
    <w:rPr>
      <w:rFonts w:cs="Times New Roman"/>
      <w:b w:val="0"/>
    </w:rPr>
  </w:style>
  <w:style w:type="character" w:customStyle="1" w:styleId="WW8Num4z1">
    <w:name w:val="WW8Num4z1"/>
    <w:rsid w:val="00FE0A2A"/>
    <w:rPr>
      <w:rFonts w:cs="Times New Roman"/>
      <w:b w:val="0"/>
      <w:sz w:val="28"/>
      <w:szCs w:val="28"/>
    </w:rPr>
  </w:style>
  <w:style w:type="character" w:customStyle="1" w:styleId="WW8Num6z4">
    <w:name w:val="WW8Num6z4"/>
    <w:rsid w:val="00FE0A2A"/>
  </w:style>
  <w:style w:type="character" w:customStyle="1" w:styleId="WW8Num6z5">
    <w:name w:val="WW8Num6z5"/>
    <w:rsid w:val="00FE0A2A"/>
  </w:style>
  <w:style w:type="character" w:customStyle="1" w:styleId="WW8Num6z6">
    <w:name w:val="WW8Num6z6"/>
    <w:rsid w:val="00FE0A2A"/>
  </w:style>
  <w:style w:type="character" w:customStyle="1" w:styleId="WW8Num6z7">
    <w:name w:val="WW8Num6z7"/>
    <w:rsid w:val="00FE0A2A"/>
  </w:style>
  <w:style w:type="character" w:customStyle="1" w:styleId="WW8Num6z8">
    <w:name w:val="WW8Num6z8"/>
    <w:rsid w:val="00FE0A2A"/>
  </w:style>
  <w:style w:type="character" w:customStyle="1" w:styleId="WW8Num7z1">
    <w:name w:val="WW8Num7z1"/>
    <w:rsid w:val="00FE0A2A"/>
  </w:style>
  <w:style w:type="character" w:customStyle="1" w:styleId="WW8Num7z2">
    <w:name w:val="WW8Num7z2"/>
    <w:rsid w:val="00FE0A2A"/>
  </w:style>
  <w:style w:type="character" w:customStyle="1" w:styleId="WW8Num7z3">
    <w:name w:val="WW8Num7z3"/>
    <w:rsid w:val="00FE0A2A"/>
  </w:style>
  <w:style w:type="character" w:customStyle="1" w:styleId="WW8Num7z4">
    <w:name w:val="WW8Num7z4"/>
    <w:rsid w:val="00FE0A2A"/>
  </w:style>
  <w:style w:type="character" w:customStyle="1" w:styleId="WW8Num7z5">
    <w:name w:val="WW8Num7z5"/>
    <w:rsid w:val="00FE0A2A"/>
  </w:style>
  <w:style w:type="character" w:customStyle="1" w:styleId="WW8Num7z6">
    <w:name w:val="WW8Num7z6"/>
    <w:rsid w:val="00FE0A2A"/>
  </w:style>
  <w:style w:type="character" w:customStyle="1" w:styleId="WW8Num7z7">
    <w:name w:val="WW8Num7z7"/>
    <w:rsid w:val="00FE0A2A"/>
  </w:style>
  <w:style w:type="character" w:customStyle="1" w:styleId="WW8Num7z8">
    <w:name w:val="WW8Num7z8"/>
    <w:rsid w:val="00FE0A2A"/>
  </w:style>
  <w:style w:type="character" w:customStyle="1" w:styleId="WW8Num9z1">
    <w:name w:val="WW8Num9z1"/>
    <w:rsid w:val="00FE0A2A"/>
    <w:rPr>
      <w:rFonts w:hint="default"/>
      <w:b w:val="0"/>
      <w:i w:val="0"/>
      <w:color w:val="000000"/>
      <w:sz w:val="24"/>
      <w:szCs w:val="24"/>
    </w:rPr>
  </w:style>
  <w:style w:type="character" w:customStyle="1" w:styleId="WW8Num9z2">
    <w:name w:val="WW8Num9z2"/>
    <w:rsid w:val="00FE0A2A"/>
    <w:rPr>
      <w:rFonts w:hint="default"/>
      <w:sz w:val="24"/>
      <w:szCs w:val="24"/>
    </w:rPr>
  </w:style>
  <w:style w:type="character" w:customStyle="1" w:styleId="WW8Num9z3">
    <w:name w:val="WW8Num9z3"/>
    <w:rsid w:val="00FE0A2A"/>
    <w:rPr>
      <w:rFonts w:hint="default"/>
    </w:rPr>
  </w:style>
  <w:style w:type="character" w:customStyle="1" w:styleId="WW8Num11z1">
    <w:name w:val="WW8Num11z1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11z2">
    <w:name w:val="WW8Num11z2"/>
    <w:rsid w:val="00FE0A2A"/>
    <w:rPr>
      <w:sz w:val="24"/>
      <w:szCs w:val="24"/>
    </w:rPr>
  </w:style>
  <w:style w:type="character" w:customStyle="1" w:styleId="WW8Num11z3">
    <w:name w:val="WW8Num11z3"/>
    <w:rsid w:val="00FE0A2A"/>
  </w:style>
  <w:style w:type="character" w:customStyle="1" w:styleId="WW8Num11z4">
    <w:name w:val="WW8Num11z4"/>
    <w:rsid w:val="00FE0A2A"/>
  </w:style>
  <w:style w:type="character" w:customStyle="1" w:styleId="WW8Num11z5">
    <w:name w:val="WW8Num11z5"/>
    <w:rsid w:val="00FE0A2A"/>
  </w:style>
  <w:style w:type="character" w:customStyle="1" w:styleId="WW8Num11z6">
    <w:name w:val="WW8Num11z6"/>
    <w:rsid w:val="00FE0A2A"/>
  </w:style>
  <w:style w:type="character" w:customStyle="1" w:styleId="WW8Num11z7">
    <w:name w:val="WW8Num11z7"/>
    <w:rsid w:val="00FE0A2A"/>
  </w:style>
  <w:style w:type="character" w:customStyle="1" w:styleId="WW8Num11z8">
    <w:name w:val="WW8Num11z8"/>
    <w:rsid w:val="00FE0A2A"/>
  </w:style>
  <w:style w:type="character" w:customStyle="1" w:styleId="WW8Num12z1">
    <w:name w:val="WW8Num12z1"/>
    <w:rsid w:val="00FE0A2A"/>
  </w:style>
  <w:style w:type="character" w:customStyle="1" w:styleId="WW8Num12z2">
    <w:name w:val="WW8Num12z2"/>
    <w:rsid w:val="00FE0A2A"/>
  </w:style>
  <w:style w:type="character" w:customStyle="1" w:styleId="WW8Num12z3">
    <w:name w:val="WW8Num12z3"/>
    <w:rsid w:val="00FE0A2A"/>
  </w:style>
  <w:style w:type="character" w:customStyle="1" w:styleId="WW8Num12z4">
    <w:name w:val="WW8Num12z4"/>
    <w:rsid w:val="00FE0A2A"/>
  </w:style>
  <w:style w:type="character" w:customStyle="1" w:styleId="WW8Num12z5">
    <w:name w:val="WW8Num12z5"/>
    <w:rsid w:val="00FE0A2A"/>
  </w:style>
  <w:style w:type="character" w:customStyle="1" w:styleId="WW8Num12z6">
    <w:name w:val="WW8Num12z6"/>
    <w:rsid w:val="00FE0A2A"/>
  </w:style>
  <w:style w:type="character" w:customStyle="1" w:styleId="WW8Num12z7">
    <w:name w:val="WW8Num12z7"/>
    <w:rsid w:val="00FE0A2A"/>
  </w:style>
  <w:style w:type="character" w:customStyle="1" w:styleId="WW8Num12z8">
    <w:name w:val="WW8Num12z8"/>
    <w:rsid w:val="00FE0A2A"/>
  </w:style>
  <w:style w:type="character" w:customStyle="1" w:styleId="WW8Num13z4">
    <w:name w:val="WW8Num13z4"/>
    <w:rsid w:val="00FE0A2A"/>
  </w:style>
  <w:style w:type="character" w:customStyle="1" w:styleId="WW8Num13z5">
    <w:name w:val="WW8Num13z5"/>
    <w:rsid w:val="00FE0A2A"/>
  </w:style>
  <w:style w:type="character" w:customStyle="1" w:styleId="WW8Num13z6">
    <w:name w:val="WW8Num13z6"/>
    <w:rsid w:val="00FE0A2A"/>
  </w:style>
  <w:style w:type="character" w:customStyle="1" w:styleId="WW8Num13z7">
    <w:name w:val="WW8Num13z7"/>
    <w:rsid w:val="00FE0A2A"/>
  </w:style>
  <w:style w:type="character" w:customStyle="1" w:styleId="WW8Num13z8">
    <w:name w:val="WW8Num13z8"/>
    <w:rsid w:val="00FE0A2A"/>
  </w:style>
  <w:style w:type="character" w:customStyle="1" w:styleId="WW8Num16z1">
    <w:name w:val="WW8Num16z1"/>
    <w:rsid w:val="00FE0A2A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FE0A2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3">
    <w:name w:val="WW8Num16z3"/>
    <w:rsid w:val="00FE0A2A"/>
    <w:rPr>
      <w:rFonts w:hint="default"/>
    </w:rPr>
  </w:style>
  <w:style w:type="character" w:customStyle="1" w:styleId="WW8Num17z4">
    <w:name w:val="WW8Num17z4"/>
    <w:rsid w:val="00FE0A2A"/>
  </w:style>
  <w:style w:type="character" w:customStyle="1" w:styleId="WW8Num17z5">
    <w:name w:val="WW8Num17z5"/>
    <w:rsid w:val="00FE0A2A"/>
  </w:style>
  <w:style w:type="character" w:customStyle="1" w:styleId="WW8Num17z6">
    <w:name w:val="WW8Num17z6"/>
    <w:rsid w:val="00FE0A2A"/>
  </w:style>
  <w:style w:type="character" w:customStyle="1" w:styleId="WW8Num17z7">
    <w:name w:val="WW8Num17z7"/>
    <w:rsid w:val="00FE0A2A"/>
  </w:style>
  <w:style w:type="character" w:customStyle="1" w:styleId="WW8Num17z8">
    <w:name w:val="WW8Num17z8"/>
    <w:rsid w:val="00FE0A2A"/>
  </w:style>
  <w:style w:type="character" w:customStyle="1" w:styleId="WW8Num20z1">
    <w:name w:val="WW8Num20z1"/>
    <w:rsid w:val="00FE0A2A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20z2">
    <w:name w:val="WW8Num20z2"/>
    <w:rsid w:val="00FE0A2A"/>
    <w:rPr>
      <w:rFonts w:eastAsia="Times New Roman" w:hint="default"/>
      <w:sz w:val="24"/>
      <w:szCs w:val="24"/>
    </w:rPr>
  </w:style>
  <w:style w:type="character" w:customStyle="1" w:styleId="WW8Num20z3">
    <w:name w:val="WW8Num20z3"/>
    <w:rsid w:val="00FE0A2A"/>
    <w:rPr>
      <w:rFonts w:hint="default"/>
    </w:rPr>
  </w:style>
  <w:style w:type="character" w:customStyle="1" w:styleId="WW8Num24z1">
    <w:name w:val="WW8Num24z1"/>
    <w:rsid w:val="00FE0A2A"/>
  </w:style>
  <w:style w:type="character" w:customStyle="1" w:styleId="WW8Num24z2">
    <w:name w:val="WW8Num24z2"/>
    <w:rsid w:val="00FE0A2A"/>
    <w:rPr>
      <w:spacing w:val="-4"/>
      <w:sz w:val="24"/>
      <w:szCs w:val="24"/>
    </w:rPr>
  </w:style>
  <w:style w:type="character" w:customStyle="1" w:styleId="WW8Num24z3">
    <w:name w:val="WW8Num24z3"/>
    <w:rsid w:val="00FE0A2A"/>
  </w:style>
  <w:style w:type="character" w:customStyle="1" w:styleId="WW8Num24z4">
    <w:name w:val="WW8Num24z4"/>
    <w:rsid w:val="00FE0A2A"/>
  </w:style>
  <w:style w:type="character" w:customStyle="1" w:styleId="WW8Num24z5">
    <w:name w:val="WW8Num24z5"/>
    <w:rsid w:val="00FE0A2A"/>
  </w:style>
  <w:style w:type="character" w:customStyle="1" w:styleId="WW8Num24z6">
    <w:name w:val="WW8Num24z6"/>
    <w:rsid w:val="00FE0A2A"/>
  </w:style>
  <w:style w:type="character" w:customStyle="1" w:styleId="WW8Num24z7">
    <w:name w:val="WW8Num24z7"/>
    <w:rsid w:val="00FE0A2A"/>
  </w:style>
  <w:style w:type="character" w:customStyle="1" w:styleId="WW8Num24z8">
    <w:name w:val="WW8Num24z8"/>
    <w:rsid w:val="00FE0A2A"/>
  </w:style>
  <w:style w:type="character" w:customStyle="1" w:styleId="WW8Num25z4">
    <w:name w:val="WW8Num25z4"/>
    <w:rsid w:val="00FE0A2A"/>
  </w:style>
  <w:style w:type="character" w:customStyle="1" w:styleId="WW8Num25z5">
    <w:name w:val="WW8Num25z5"/>
    <w:rsid w:val="00FE0A2A"/>
  </w:style>
  <w:style w:type="character" w:customStyle="1" w:styleId="WW8Num25z6">
    <w:name w:val="WW8Num25z6"/>
    <w:rsid w:val="00FE0A2A"/>
  </w:style>
  <w:style w:type="character" w:customStyle="1" w:styleId="WW8Num25z7">
    <w:name w:val="WW8Num25z7"/>
    <w:rsid w:val="00FE0A2A"/>
  </w:style>
  <w:style w:type="character" w:customStyle="1" w:styleId="WW8Num25z8">
    <w:name w:val="WW8Num25z8"/>
    <w:rsid w:val="00FE0A2A"/>
  </w:style>
  <w:style w:type="character" w:customStyle="1" w:styleId="WW8Num26z1">
    <w:name w:val="WW8Num26z1"/>
    <w:rsid w:val="00FE0A2A"/>
  </w:style>
  <w:style w:type="character" w:customStyle="1" w:styleId="WW8Num26z2">
    <w:name w:val="WW8Num26z2"/>
    <w:rsid w:val="00FE0A2A"/>
    <w:rPr>
      <w:rFonts w:cs="Times New Roman" w:hint="default"/>
      <w:sz w:val="24"/>
      <w:szCs w:val="24"/>
    </w:rPr>
  </w:style>
  <w:style w:type="character" w:customStyle="1" w:styleId="WW8Num26z3">
    <w:name w:val="WW8Num26z3"/>
    <w:rsid w:val="00FE0A2A"/>
  </w:style>
  <w:style w:type="character" w:customStyle="1" w:styleId="WW8Num26z4">
    <w:name w:val="WW8Num26z4"/>
    <w:rsid w:val="00FE0A2A"/>
  </w:style>
  <w:style w:type="character" w:customStyle="1" w:styleId="WW8Num26z5">
    <w:name w:val="WW8Num26z5"/>
    <w:rsid w:val="00FE0A2A"/>
  </w:style>
  <w:style w:type="character" w:customStyle="1" w:styleId="WW8Num26z6">
    <w:name w:val="WW8Num26z6"/>
    <w:rsid w:val="00FE0A2A"/>
  </w:style>
  <w:style w:type="character" w:customStyle="1" w:styleId="WW8Num26z7">
    <w:name w:val="WW8Num26z7"/>
    <w:rsid w:val="00FE0A2A"/>
  </w:style>
  <w:style w:type="character" w:customStyle="1" w:styleId="WW8Num26z8">
    <w:name w:val="WW8Num26z8"/>
    <w:rsid w:val="00FE0A2A"/>
  </w:style>
  <w:style w:type="character" w:customStyle="1" w:styleId="WW8Num30z0">
    <w:name w:val="WW8Num30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30z1">
    <w:name w:val="WW8Num30z1"/>
    <w:rsid w:val="00FE0A2A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30z2">
    <w:name w:val="WW8Num30z2"/>
    <w:rsid w:val="00FE0A2A"/>
    <w:rPr>
      <w:rFonts w:hint="default"/>
      <w:sz w:val="24"/>
      <w:szCs w:val="24"/>
    </w:rPr>
  </w:style>
  <w:style w:type="character" w:customStyle="1" w:styleId="WW8Num30z3">
    <w:name w:val="WW8Num30z3"/>
    <w:rsid w:val="00FE0A2A"/>
    <w:rPr>
      <w:rFonts w:hint="default"/>
    </w:rPr>
  </w:style>
  <w:style w:type="character" w:customStyle="1" w:styleId="WW8Num31z0">
    <w:name w:val="WW8Num31z0"/>
    <w:rsid w:val="00FE0A2A"/>
  </w:style>
  <w:style w:type="character" w:customStyle="1" w:styleId="WW8Num31z1">
    <w:name w:val="WW8Num31z1"/>
    <w:rsid w:val="00FE0A2A"/>
    <w:rPr>
      <w:rFonts w:ascii="Times New Roman" w:eastAsia="Times New Roman" w:hAnsi="Times New Roman" w:cs="Times New Roman"/>
      <w:b/>
      <w:color w:val="00000A"/>
      <w:sz w:val="24"/>
      <w:szCs w:val="24"/>
    </w:rPr>
  </w:style>
  <w:style w:type="character" w:customStyle="1" w:styleId="WW8Num31z2">
    <w:name w:val="WW8Num31z2"/>
    <w:rsid w:val="00FE0A2A"/>
    <w:rPr>
      <w:rFonts w:eastAsia="Times New Roman"/>
      <w:b w:val="0"/>
      <w:sz w:val="24"/>
      <w:szCs w:val="24"/>
    </w:rPr>
  </w:style>
  <w:style w:type="character" w:customStyle="1" w:styleId="WW8Num31z3">
    <w:name w:val="WW8Num31z3"/>
    <w:rsid w:val="00FE0A2A"/>
  </w:style>
  <w:style w:type="character" w:customStyle="1" w:styleId="WW8Num31z4">
    <w:name w:val="WW8Num31z4"/>
    <w:rsid w:val="00FE0A2A"/>
  </w:style>
  <w:style w:type="character" w:customStyle="1" w:styleId="WW8Num31z5">
    <w:name w:val="WW8Num31z5"/>
    <w:rsid w:val="00FE0A2A"/>
  </w:style>
  <w:style w:type="character" w:customStyle="1" w:styleId="WW8Num31z6">
    <w:name w:val="WW8Num31z6"/>
    <w:rsid w:val="00FE0A2A"/>
  </w:style>
  <w:style w:type="character" w:customStyle="1" w:styleId="WW8Num31z7">
    <w:name w:val="WW8Num31z7"/>
    <w:rsid w:val="00FE0A2A"/>
  </w:style>
  <w:style w:type="character" w:customStyle="1" w:styleId="WW8Num31z8">
    <w:name w:val="WW8Num31z8"/>
    <w:rsid w:val="00FE0A2A"/>
  </w:style>
  <w:style w:type="character" w:customStyle="1" w:styleId="WW8Num32z0">
    <w:name w:val="WW8Num32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  <w:rsid w:val="00FE0A2A"/>
    <w:rPr>
      <w:b w:val="0"/>
      <w:i w:val="0"/>
      <w:color w:val="000000"/>
      <w:sz w:val="24"/>
      <w:szCs w:val="24"/>
    </w:rPr>
  </w:style>
  <w:style w:type="character" w:customStyle="1" w:styleId="WW8Num32z2">
    <w:name w:val="WW8Num32z2"/>
    <w:rsid w:val="00FE0A2A"/>
    <w:rPr>
      <w:sz w:val="24"/>
      <w:szCs w:val="24"/>
    </w:rPr>
  </w:style>
  <w:style w:type="character" w:customStyle="1" w:styleId="WW8Num32z3">
    <w:name w:val="WW8Num32z3"/>
    <w:rsid w:val="00FE0A2A"/>
    <w:rPr>
      <w:rFonts w:hint="default"/>
    </w:rPr>
  </w:style>
  <w:style w:type="character" w:customStyle="1" w:styleId="WW8NumSt17z0">
    <w:name w:val="WW8NumSt17z0"/>
    <w:rsid w:val="00FE0A2A"/>
    <w:rPr>
      <w:rFonts w:ascii="Times New Roman" w:hAnsi="Times New Roman" w:cs="Times New Roman" w:hint="default"/>
      <w:sz w:val="24"/>
      <w:szCs w:val="24"/>
    </w:rPr>
  </w:style>
  <w:style w:type="character" w:customStyle="1" w:styleId="WW8NumSt17z1">
    <w:name w:val="WW8NumSt17z1"/>
    <w:rsid w:val="00FE0A2A"/>
    <w:rPr>
      <w:rFonts w:hint="default"/>
      <w:b w:val="0"/>
      <w:i w:val="0"/>
      <w:color w:val="000000"/>
      <w:sz w:val="24"/>
      <w:szCs w:val="24"/>
    </w:rPr>
  </w:style>
  <w:style w:type="character" w:customStyle="1" w:styleId="WW8NumSt17z2">
    <w:name w:val="WW8NumSt17z2"/>
    <w:rsid w:val="00FE0A2A"/>
    <w:rPr>
      <w:rFonts w:hint="default"/>
      <w:sz w:val="24"/>
      <w:szCs w:val="24"/>
    </w:rPr>
  </w:style>
  <w:style w:type="character" w:customStyle="1" w:styleId="WW8NumSt17z3">
    <w:name w:val="WW8NumSt17z3"/>
    <w:rsid w:val="00FE0A2A"/>
    <w:rPr>
      <w:rFonts w:hint="default"/>
    </w:rPr>
  </w:style>
  <w:style w:type="character" w:customStyle="1" w:styleId="23">
    <w:name w:val="Основной шрифт абзаца2"/>
    <w:rsid w:val="00FE0A2A"/>
  </w:style>
  <w:style w:type="character" w:customStyle="1" w:styleId="af4">
    <w:name w:val="Основной шрифт"/>
    <w:rsid w:val="00FE0A2A"/>
  </w:style>
  <w:style w:type="character" w:customStyle="1" w:styleId="af5">
    <w:name w:val="номер страницы"/>
    <w:basedOn w:val="af4"/>
    <w:rsid w:val="00FE0A2A"/>
  </w:style>
  <w:style w:type="character" w:customStyle="1" w:styleId="24">
    <w:name w:val="Заголовок 2 Знак"/>
    <w:rsid w:val="00FE0A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rsid w:val="00FE0A2A"/>
    <w:rPr>
      <w:rFonts w:ascii="Arial" w:eastAsia="Calibri" w:hAnsi="Arial" w:cs="Arial"/>
      <w:i/>
      <w:iCs/>
    </w:rPr>
  </w:style>
  <w:style w:type="character" w:customStyle="1" w:styleId="110">
    <w:name w:val="Заголовок 1 Знак1"/>
    <w:rsid w:val="00FE0A2A"/>
    <w:rPr>
      <w:b/>
      <w:bCs/>
      <w:i/>
      <w:iCs/>
      <w:sz w:val="24"/>
      <w:szCs w:val="24"/>
    </w:rPr>
  </w:style>
  <w:style w:type="character" w:customStyle="1" w:styleId="230">
    <w:name w:val="Заголовок 2 Знак3"/>
    <w:rsid w:val="00FE0A2A"/>
    <w:rPr>
      <w:rFonts w:ascii="Arial" w:hAnsi="Arial" w:cs="Arial"/>
      <w:b/>
      <w:bCs/>
      <w:i/>
      <w:iCs/>
      <w:sz w:val="28"/>
      <w:szCs w:val="28"/>
    </w:rPr>
  </w:style>
  <w:style w:type="character" w:customStyle="1" w:styleId="af6">
    <w:name w:val="Текст сноски Знак"/>
    <w:rsid w:val="00FE0A2A"/>
  </w:style>
  <w:style w:type="character" w:customStyle="1" w:styleId="af7">
    <w:name w:val="Основной текст Знак"/>
    <w:rsid w:val="00FE0A2A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Стандартный HTML Знак"/>
    <w:rsid w:val="00FE0A2A"/>
    <w:rPr>
      <w:rFonts w:ascii="Courier New" w:hAnsi="Courier New" w:cs="Courier New"/>
      <w:color w:val="000090"/>
    </w:rPr>
  </w:style>
  <w:style w:type="character" w:customStyle="1" w:styleId="42">
    <w:name w:val="Знак Знак4"/>
    <w:rsid w:val="00FE0A2A"/>
    <w:rPr>
      <w:rFonts w:ascii="Arial" w:hAnsi="Arial" w:cs="Arial"/>
      <w:sz w:val="24"/>
      <w:szCs w:val="24"/>
      <w:lang w:val="ru-RU" w:bidi="ar-SA"/>
    </w:rPr>
  </w:style>
  <w:style w:type="character" w:customStyle="1" w:styleId="25">
    <w:name w:val="Основной текст 2 Знак"/>
    <w:rsid w:val="00FE0A2A"/>
    <w:rPr>
      <w:b/>
      <w:bCs/>
      <w:sz w:val="24"/>
      <w:szCs w:val="24"/>
    </w:rPr>
  </w:style>
  <w:style w:type="character" w:customStyle="1" w:styleId="af8">
    <w:name w:val="Подпись Знак"/>
    <w:rsid w:val="00FE0A2A"/>
    <w:rPr>
      <w:sz w:val="28"/>
      <w:szCs w:val="28"/>
    </w:rPr>
  </w:style>
  <w:style w:type="character" w:customStyle="1" w:styleId="12">
    <w:name w:val="Основной текст Знак1"/>
    <w:rsid w:val="00FE0A2A"/>
    <w:rPr>
      <w:sz w:val="24"/>
      <w:szCs w:val="24"/>
    </w:rPr>
  </w:style>
  <w:style w:type="character" w:customStyle="1" w:styleId="af9">
    <w:name w:val="Красная строка Знак"/>
    <w:basedOn w:val="12"/>
    <w:rsid w:val="00FE0A2A"/>
    <w:rPr>
      <w:sz w:val="24"/>
      <w:szCs w:val="24"/>
    </w:rPr>
  </w:style>
  <w:style w:type="character" w:customStyle="1" w:styleId="34">
    <w:name w:val="Основной текст 3 Знак"/>
    <w:rsid w:val="00FE0A2A"/>
    <w:rPr>
      <w:sz w:val="16"/>
      <w:szCs w:val="16"/>
    </w:rPr>
  </w:style>
  <w:style w:type="character" w:customStyle="1" w:styleId="BodyTextIndentChar">
    <w:name w:val="Body Text Indent Char"/>
    <w:rsid w:val="00FE0A2A"/>
    <w:rPr>
      <w:rFonts w:cs="Times New Roman"/>
      <w:sz w:val="24"/>
      <w:szCs w:val="24"/>
      <w:lang w:val="ru-RU" w:bidi="ar-SA"/>
    </w:rPr>
  </w:style>
  <w:style w:type="character" w:customStyle="1" w:styleId="BodyTextChar">
    <w:name w:val="Body Text Char"/>
    <w:rsid w:val="00FE0A2A"/>
    <w:rPr>
      <w:rFonts w:cs="Times New Roman"/>
      <w:sz w:val="24"/>
      <w:szCs w:val="24"/>
      <w:lang w:val="ru-RU" w:bidi="ar-SA"/>
    </w:rPr>
  </w:style>
  <w:style w:type="character" w:customStyle="1" w:styleId="FontStyle13">
    <w:name w:val="Font Style13"/>
    <w:rsid w:val="00FE0A2A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0A2A"/>
    <w:rPr>
      <w:color w:val="800080"/>
      <w:u w:val="single"/>
    </w:rPr>
  </w:style>
  <w:style w:type="character" w:customStyle="1" w:styleId="afb">
    <w:name w:val="Символ сноски"/>
    <w:rsid w:val="00FE0A2A"/>
    <w:rPr>
      <w:vertAlign w:val="superscript"/>
    </w:rPr>
  </w:style>
  <w:style w:type="character" w:customStyle="1" w:styleId="afc">
    <w:name w:val="Знак Знак"/>
    <w:rsid w:val="00FE0A2A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rsid w:val="00FE0A2A"/>
    <w:rPr>
      <w:rFonts w:ascii="Arial" w:hAnsi="Arial" w:cs="Arial"/>
      <w:b/>
      <w:bCs/>
      <w:i/>
      <w:iCs/>
      <w:sz w:val="28"/>
      <w:szCs w:val="28"/>
    </w:rPr>
  </w:style>
  <w:style w:type="character" w:customStyle="1" w:styleId="340">
    <w:name w:val="Знак Знак34"/>
    <w:rsid w:val="00FE0A2A"/>
    <w:rPr>
      <w:rFonts w:ascii="Arial" w:hAnsi="Arial" w:cs="Arial"/>
      <w:b/>
      <w:bCs/>
      <w:sz w:val="26"/>
      <w:szCs w:val="26"/>
    </w:rPr>
  </w:style>
  <w:style w:type="character" w:customStyle="1" w:styleId="330">
    <w:name w:val="Знак Знак33"/>
    <w:rsid w:val="00FE0A2A"/>
    <w:rPr>
      <w:rFonts w:ascii="Times New Roman" w:hAnsi="Times New Roman" w:cs="Times New Roman"/>
      <w:b/>
      <w:sz w:val="20"/>
      <w:szCs w:val="20"/>
    </w:rPr>
  </w:style>
  <w:style w:type="character" w:customStyle="1" w:styleId="32">
    <w:name w:val="Знак Знак32"/>
    <w:rsid w:val="00FE0A2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d">
    <w:name w:val="Текст примечания Знак"/>
    <w:rsid w:val="00FE0A2A"/>
    <w:rPr>
      <w:rFonts w:ascii="Calibri" w:eastAsia="Calibri" w:hAnsi="Calibri" w:cs="Calibri"/>
    </w:rPr>
  </w:style>
  <w:style w:type="character" w:customStyle="1" w:styleId="afe">
    <w:name w:val="Тема примечания Знак"/>
    <w:rsid w:val="00FE0A2A"/>
    <w:rPr>
      <w:rFonts w:ascii="Calibri" w:eastAsia="Calibri" w:hAnsi="Calibri" w:cs="Calibri"/>
      <w:b/>
      <w:bCs/>
    </w:rPr>
  </w:style>
  <w:style w:type="character" w:customStyle="1" w:styleId="blk">
    <w:name w:val="blk"/>
    <w:rsid w:val="00FE0A2A"/>
    <w:rPr>
      <w:rFonts w:cs="Times New Roman"/>
    </w:rPr>
  </w:style>
  <w:style w:type="character" w:customStyle="1" w:styleId="u">
    <w:name w:val="u"/>
    <w:rsid w:val="00FE0A2A"/>
    <w:rPr>
      <w:rFonts w:cs="Times New Roman"/>
    </w:rPr>
  </w:style>
  <w:style w:type="character" w:customStyle="1" w:styleId="17">
    <w:name w:val="Знак Знак17"/>
    <w:rsid w:val="00FE0A2A"/>
    <w:rPr>
      <w:rFonts w:eastAsia="Times New Roman" w:cs="Times New Roman"/>
    </w:rPr>
  </w:style>
  <w:style w:type="character" w:customStyle="1" w:styleId="16">
    <w:name w:val="Знак Знак16"/>
    <w:rsid w:val="00FE0A2A"/>
    <w:rPr>
      <w:rFonts w:eastAsia="Times New Roman" w:cs="Times New Roman"/>
    </w:rPr>
  </w:style>
  <w:style w:type="character" w:customStyle="1" w:styleId="13">
    <w:name w:val="бпОсновной текст Знак Знак1"/>
    <w:rsid w:val="00FE0A2A"/>
    <w:rPr>
      <w:rFonts w:ascii="Times New Roman" w:hAnsi="Times New Roman" w:cs="Times New Roman"/>
      <w:sz w:val="24"/>
      <w:szCs w:val="24"/>
    </w:rPr>
  </w:style>
  <w:style w:type="character" w:customStyle="1" w:styleId="420">
    <w:name w:val="Знак Знак42"/>
    <w:rsid w:val="00FE0A2A"/>
    <w:rPr>
      <w:rFonts w:ascii="Arial" w:hAnsi="Arial" w:cs="Arial"/>
      <w:sz w:val="24"/>
      <w:szCs w:val="24"/>
      <w:lang w:val="ru-RU" w:bidi="ar-SA"/>
    </w:rPr>
  </w:style>
  <w:style w:type="character" w:customStyle="1" w:styleId="aff">
    <w:name w:val="Заголовок Знак"/>
    <w:rsid w:val="00FE0A2A"/>
    <w:rPr>
      <w:rFonts w:ascii="Arial" w:eastAsia="Calibri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FE0A2A"/>
    <w:rPr>
      <w:rFonts w:eastAsia="Calibri"/>
      <w:sz w:val="16"/>
      <w:szCs w:val="16"/>
    </w:rPr>
  </w:style>
  <w:style w:type="character" w:customStyle="1" w:styleId="aff0">
    <w:name w:val="Текст Знак"/>
    <w:rsid w:val="00FE0A2A"/>
    <w:rPr>
      <w:rFonts w:ascii="Courier New" w:eastAsia="Calibri" w:hAnsi="Courier New" w:cs="Courier New"/>
    </w:rPr>
  </w:style>
  <w:style w:type="character" w:customStyle="1" w:styleId="14">
    <w:name w:val="Обычный1 Знак"/>
    <w:rsid w:val="00FE0A2A"/>
    <w:rPr>
      <w:rFonts w:eastAsia="Calibri"/>
      <w:sz w:val="22"/>
      <w:szCs w:val="22"/>
    </w:rPr>
  </w:style>
  <w:style w:type="character" w:customStyle="1" w:styleId="Heading1Char">
    <w:name w:val="Heading 1 Char"/>
    <w:rsid w:val="00FE0A2A"/>
    <w:rPr>
      <w:rFonts w:ascii="Arial" w:hAnsi="Arial" w:cs="Arial"/>
      <w:b/>
      <w:bCs/>
      <w:color w:val="000080"/>
      <w:lang w:val="ru-RU"/>
    </w:rPr>
  </w:style>
  <w:style w:type="character" w:customStyle="1" w:styleId="Heading2Char">
    <w:name w:val="Heading 2 Char"/>
    <w:rsid w:val="00FE0A2A"/>
    <w:rPr>
      <w:rFonts w:ascii="Arial" w:hAnsi="Arial" w:cs="Arial"/>
      <w:sz w:val="24"/>
      <w:szCs w:val="24"/>
      <w:lang w:val="ru-RU"/>
    </w:rPr>
  </w:style>
  <w:style w:type="character" w:customStyle="1" w:styleId="Heading3Char">
    <w:name w:val="Heading 3 Char"/>
    <w:rsid w:val="00FE0A2A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4Char">
    <w:name w:val="Heading 4 Char"/>
    <w:rsid w:val="00FE0A2A"/>
    <w:rPr>
      <w:rFonts w:cs="Times New Roman"/>
      <w:sz w:val="24"/>
      <w:szCs w:val="24"/>
      <w:lang w:val="ru-RU"/>
    </w:rPr>
  </w:style>
  <w:style w:type="character" w:customStyle="1" w:styleId="BodyTextChar1">
    <w:name w:val="Body Text Char1"/>
    <w:rsid w:val="00FE0A2A"/>
    <w:rPr>
      <w:rFonts w:cs="Times New Roman"/>
      <w:sz w:val="24"/>
      <w:szCs w:val="24"/>
      <w:lang w:val="ru-RU"/>
    </w:rPr>
  </w:style>
  <w:style w:type="character" w:customStyle="1" w:styleId="BodyTextIndentChar1">
    <w:name w:val="Body Text Indent Char1"/>
    <w:rsid w:val="00FE0A2A"/>
    <w:rPr>
      <w:rFonts w:cs="Times New Roman"/>
      <w:sz w:val="24"/>
      <w:szCs w:val="24"/>
      <w:lang w:val="ru-RU"/>
    </w:rPr>
  </w:style>
  <w:style w:type="character" w:customStyle="1" w:styleId="15">
    <w:name w:val="Знак Знак15"/>
    <w:rsid w:val="00FE0A2A"/>
    <w:rPr>
      <w:rFonts w:ascii="Times New Roman" w:hAnsi="Times New Roman" w:cs="Times New Roman"/>
      <w:sz w:val="24"/>
      <w:szCs w:val="24"/>
    </w:rPr>
  </w:style>
  <w:style w:type="character" w:styleId="aff1">
    <w:name w:val="Strong"/>
    <w:qFormat/>
    <w:rsid w:val="00FE0A2A"/>
    <w:rPr>
      <w:rFonts w:cs="Times New Roman"/>
      <w:b/>
      <w:bCs/>
    </w:rPr>
  </w:style>
  <w:style w:type="character" w:customStyle="1" w:styleId="HeaderChar">
    <w:name w:val="Header Char"/>
    <w:rsid w:val="00FE0A2A"/>
    <w:rPr>
      <w:rFonts w:cs="Times New Roman"/>
      <w:sz w:val="24"/>
      <w:szCs w:val="24"/>
      <w:lang w:val="ru-RU" w:bidi="ar-SA"/>
    </w:rPr>
  </w:style>
  <w:style w:type="character" w:customStyle="1" w:styleId="FooterChar">
    <w:name w:val="Footer Char"/>
    <w:rsid w:val="00FE0A2A"/>
    <w:rPr>
      <w:rFonts w:cs="Times New Roman"/>
      <w:sz w:val="24"/>
      <w:szCs w:val="24"/>
      <w:lang w:val="ru-RU" w:bidi="ar-SA"/>
    </w:rPr>
  </w:style>
  <w:style w:type="character" w:customStyle="1" w:styleId="120">
    <w:name w:val="Знак Знак12"/>
    <w:rsid w:val="00FE0A2A"/>
    <w:rPr>
      <w:rFonts w:ascii="Arial" w:hAnsi="Arial" w:cs="Arial"/>
      <w:b/>
      <w:bCs/>
      <w:color w:val="000080"/>
      <w:sz w:val="20"/>
      <w:szCs w:val="20"/>
    </w:rPr>
  </w:style>
  <w:style w:type="character" w:customStyle="1" w:styleId="SignatureChar">
    <w:name w:val="Signature Char"/>
    <w:rsid w:val="00FE0A2A"/>
    <w:rPr>
      <w:rFonts w:cs="Times New Roman"/>
      <w:b/>
      <w:bCs/>
      <w:sz w:val="28"/>
      <w:szCs w:val="28"/>
      <w:lang w:val="ru-RU"/>
    </w:rPr>
  </w:style>
  <w:style w:type="character" w:customStyle="1" w:styleId="aff2">
    <w:name w:val="Цветовое выделение"/>
    <w:rsid w:val="00FE0A2A"/>
    <w:rPr>
      <w:b/>
      <w:color w:val="000080"/>
      <w:sz w:val="20"/>
    </w:rPr>
  </w:style>
  <w:style w:type="character" w:customStyle="1" w:styleId="aff3">
    <w:name w:val="Гипертекстовая ссылка"/>
    <w:rsid w:val="00FE0A2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4">
    <w:name w:val="Продолжение ссылки"/>
    <w:rsid w:val="00FE0A2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rsid w:val="00FE0A2A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rsid w:val="00FE0A2A"/>
    <w:rPr>
      <w:rFonts w:cs="Times New Roman"/>
      <w:sz w:val="24"/>
      <w:szCs w:val="24"/>
      <w:lang w:val="ru-RU"/>
    </w:rPr>
  </w:style>
  <w:style w:type="character" w:customStyle="1" w:styleId="BodyText3Char">
    <w:name w:val="Body Text 3 Char"/>
    <w:rsid w:val="00FE0A2A"/>
    <w:rPr>
      <w:rFonts w:cs="Times New Roman"/>
      <w:sz w:val="16"/>
      <w:szCs w:val="16"/>
      <w:lang w:val="ru-RU"/>
    </w:rPr>
  </w:style>
  <w:style w:type="character" w:customStyle="1" w:styleId="27">
    <w:name w:val="Знак Знак27"/>
    <w:rsid w:val="00FE0A2A"/>
    <w:rPr>
      <w:rFonts w:cs="Times New Roman"/>
      <w:sz w:val="28"/>
      <w:szCs w:val="28"/>
      <w:lang w:val="ru-RU"/>
    </w:rPr>
  </w:style>
  <w:style w:type="character" w:customStyle="1" w:styleId="26">
    <w:name w:val="Знак Знак26"/>
    <w:rsid w:val="00FE0A2A"/>
    <w:rPr>
      <w:rFonts w:ascii="Arial" w:hAnsi="Arial" w:cs="Arial"/>
      <w:b/>
      <w:bCs/>
      <w:sz w:val="26"/>
      <w:szCs w:val="26"/>
      <w:lang w:val="ru-RU"/>
    </w:rPr>
  </w:style>
  <w:style w:type="character" w:customStyle="1" w:styleId="250">
    <w:name w:val="Знак Знак25"/>
    <w:rsid w:val="00FE0A2A"/>
    <w:rPr>
      <w:rFonts w:ascii="Arial" w:hAnsi="Arial" w:cs="Arial"/>
      <w:b/>
      <w:bCs/>
      <w:sz w:val="24"/>
      <w:szCs w:val="24"/>
      <w:lang w:val="ru-RU"/>
    </w:rPr>
  </w:style>
  <w:style w:type="character" w:styleId="aff5">
    <w:name w:val="Emphasis"/>
    <w:qFormat/>
    <w:rsid w:val="00FE0A2A"/>
    <w:rPr>
      <w:rFonts w:cs="Times New Roman"/>
      <w:i/>
      <w:iCs/>
    </w:rPr>
  </w:style>
  <w:style w:type="character" w:customStyle="1" w:styleId="HTML1">
    <w:name w:val="Стандартный HTML Знак1"/>
    <w:rsid w:val="00FE0A2A"/>
    <w:rPr>
      <w:rFonts w:ascii="Courier New" w:hAnsi="Courier New" w:cs="Courier New"/>
      <w:lang w:bidi="ar-SA"/>
    </w:rPr>
  </w:style>
  <w:style w:type="character" w:customStyle="1" w:styleId="28">
    <w:name w:val="Знак Знак28"/>
    <w:rsid w:val="00FE0A2A"/>
    <w:rPr>
      <w:rFonts w:cs="Times New Roman"/>
      <w:sz w:val="24"/>
      <w:szCs w:val="24"/>
      <w:lang w:val="ru-RU"/>
    </w:rPr>
  </w:style>
  <w:style w:type="character" w:customStyle="1" w:styleId="220">
    <w:name w:val="Заголовок 2 Знак2"/>
    <w:rsid w:val="00FE0A2A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31">
    <w:name w:val="Знак Знак23"/>
    <w:rsid w:val="00FE0A2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0A2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FE0A2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0A2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FE0A2A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rsid w:val="00FE0A2A"/>
    <w:rPr>
      <w:rFonts w:cs="Times New Roman"/>
      <w:sz w:val="24"/>
      <w:szCs w:val="24"/>
      <w:lang w:val="ru-RU"/>
    </w:rPr>
  </w:style>
  <w:style w:type="character" w:customStyle="1" w:styleId="2110">
    <w:name w:val="Знак Знак211"/>
    <w:rsid w:val="00FE0A2A"/>
    <w:rPr>
      <w:rFonts w:cs="Times New Roman"/>
      <w:sz w:val="28"/>
      <w:szCs w:val="28"/>
      <w:lang w:val="ru-RU"/>
    </w:rPr>
  </w:style>
  <w:style w:type="character" w:customStyle="1" w:styleId="201">
    <w:name w:val="Знак Знак201"/>
    <w:rsid w:val="00FE0A2A"/>
    <w:rPr>
      <w:rFonts w:ascii="Arial" w:hAnsi="Arial" w:cs="Arial"/>
      <w:b/>
      <w:bCs/>
      <w:sz w:val="26"/>
      <w:szCs w:val="26"/>
      <w:lang w:val="ru-RU"/>
    </w:rPr>
  </w:style>
  <w:style w:type="character" w:customStyle="1" w:styleId="19">
    <w:name w:val="Знак Знак19"/>
    <w:rsid w:val="00FE0A2A"/>
    <w:rPr>
      <w:rFonts w:cs="Times New Roman"/>
      <w:b/>
      <w:bCs/>
      <w:sz w:val="28"/>
      <w:szCs w:val="28"/>
      <w:lang w:val="ru-RU"/>
    </w:rPr>
  </w:style>
  <w:style w:type="character" w:customStyle="1" w:styleId="18">
    <w:name w:val="Знак Знак18"/>
    <w:rsid w:val="00FE0A2A"/>
    <w:rPr>
      <w:rFonts w:cs="Times New Roman"/>
      <w:b/>
      <w:bCs/>
      <w:i/>
      <w:iCs/>
      <w:sz w:val="26"/>
      <w:szCs w:val="26"/>
      <w:lang w:val="ru-RU"/>
    </w:rPr>
  </w:style>
  <w:style w:type="character" w:customStyle="1" w:styleId="172">
    <w:name w:val="Знак Знак172"/>
    <w:rsid w:val="00FE0A2A"/>
    <w:rPr>
      <w:rFonts w:cs="Times New Roman"/>
      <w:i/>
      <w:iCs/>
      <w:sz w:val="22"/>
      <w:szCs w:val="22"/>
      <w:lang w:val="ru-RU"/>
    </w:rPr>
  </w:style>
  <w:style w:type="character" w:customStyle="1" w:styleId="162">
    <w:name w:val="Знак Знак162"/>
    <w:rsid w:val="00FE0A2A"/>
    <w:rPr>
      <w:rFonts w:ascii="Arial" w:hAnsi="Arial" w:cs="Arial"/>
      <w:lang w:val="ru-RU"/>
    </w:rPr>
  </w:style>
  <w:style w:type="character" w:customStyle="1" w:styleId="151">
    <w:name w:val="Знак Знак151"/>
    <w:rsid w:val="00FE0A2A"/>
    <w:rPr>
      <w:rFonts w:ascii="Arial" w:hAnsi="Arial" w:cs="Arial"/>
      <w:i/>
      <w:iCs/>
      <w:lang w:val="ru-RU"/>
    </w:rPr>
  </w:style>
  <w:style w:type="character" w:customStyle="1" w:styleId="111">
    <w:name w:val="Знак Знак11"/>
    <w:rsid w:val="00FE0A2A"/>
    <w:rPr>
      <w:rFonts w:cs="Times New Roman"/>
      <w:sz w:val="24"/>
      <w:szCs w:val="24"/>
      <w:lang w:val="ru-RU"/>
    </w:rPr>
  </w:style>
  <w:style w:type="character" w:customStyle="1" w:styleId="92">
    <w:name w:val="Знак Знак9"/>
    <w:rsid w:val="00FE0A2A"/>
    <w:rPr>
      <w:rFonts w:cs="Times New Roman"/>
      <w:lang w:val="ru-RU"/>
    </w:rPr>
  </w:style>
  <w:style w:type="character" w:customStyle="1" w:styleId="37">
    <w:name w:val="Знак Знак3"/>
    <w:rsid w:val="00FE0A2A"/>
    <w:rPr>
      <w:rFonts w:cs="Times New Roman"/>
      <w:b/>
      <w:bCs/>
      <w:sz w:val="28"/>
      <w:szCs w:val="28"/>
      <w:lang w:val="ru-RU"/>
    </w:rPr>
  </w:style>
  <w:style w:type="character" w:customStyle="1" w:styleId="140">
    <w:name w:val="Знак Знак14"/>
    <w:rsid w:val="00FE0A2A"/>
    <w:rPr>
      <w:rFonts w:cs="Times New Roman"/>
      <w:sz w:val="24"/>
      <w:szCs w:val="24"/>
      <w:lang w:val="ru-RU"/>
    </w:rPr>
  </w:style>
  <w:style w:type="character" w:customStyle="1" w:styleId="29">
    <w:name w:val="Знак Знак2"/>
    <w:rsid w:val="00FE0A2A"/>
    <w:rPr>
      <w:rFonts w:ascii="Times New Roman" w:hAnsi="Times New Roman" w:cs="Times New Roman"/>
      <w:sz w:val="24"/>
      <w:szCs w:val="24"/>
      <w:lang w:val="ru-RU"/>
    </w:rPr>
  </w:style>
  <w:style w:type="character" w:customStyle="1" w:styleId="100">
    <w:name w:val="Знак Знак10"/>
    <w:rsid w:val="00FE0A2A"/>
    <w:rPr>
      <w:rFonts w:cs="Times New Roman"/>
      <w:sz w:val="24"/>
      <w:szCs w:val="24"/>
      <w:lang w:val="ru-RU"/>
    </w:rPr>
  </w:style>
  <w:style w:type="character" w:customStyle="1" w:styleId="1a">
    <w:name w:val="Знак Знак1"/>
    <w:rsid w:val="00FE0A2A"/>
    <w:rPr>
      <w:rFonts w:cs="Times New Roman"/>
      <w:sz w:val="16"/>
      <w:szCs w:val="16"/>
      <w:lang w:val="ru-RU"/>
    </w:rPr>
  </w:style>
  <w:style w:type="character" w:customStyle="1" w:styleId="52">
    <w:name w:val="Знак Знак5"/>
    <w:rsid w:val="00FE0A2A"/>
    <w:rPr>
      <w:rFonts w:ascii="Tahoma" w:hAnsi="Tahoma" w:cs="Tahoma"/>
      <w:sz w:val="16"/>
      <w:szCs w:val="16"/>
    </w:rPr>
  </w:style>
  <w:style w:type="character" w:customStyle="1" w:styleId="121">
    <w:name w:val="Знак Знак121"/>
    <w:rsid w:val="00FE0A2A"/>
    <w:rPr>
      <w:rFonts w:ascii="Arial" w:hAnsi="Arial" w:cs="Arial"/>
      <w:b/>
      <w:bCs/>
      <w:color w:val="000080"/>
      <w:sz w:val="20"/>
      <w:szCs w:val="20"/>
    </w:rPr>
  </w:style>
  <w:style w:type="character" w:customStyle="1" w:styleId="1b">
    <w:name w:val="Текст выноски Знак1"/>
    <w:rsid w:val="00FE0A2A"/>
    <w:rPr>
      <w:rFonts w:ascii="Tahoma" w:hAnsi="Tahoma" w:cs="Tahoma"/>
      <w:sz w:val="16"/>
      <w:szCs w:val="16"/>
      <w:lang w:bidi="ar-SA"/>
    </w:rPr>
  </w:style>
  <w:style w:type="character" w:customStyle="1" w:styleId="1c">
    <w:name w:val="Схема документа Знак1"/>
    <w:rsid w:val="00FE0A2A"/>
    <w:rPr>
      <w:rFonts w:ascii="Tahoma" w:hAnsi="Tahoma" w:cs="Tahoma"/>
      <w:sz w:val="16"/>
      <w:szCs w:val="16"/>
      <w:lang w:bidi="ar-SA"/>
    </w:rPr>
  </w:style>
  <w:style w:type="character" w:customStyle="1" w:styleId="123">
    <w:name w:val="Знак Знак123"/>
    <w:rsid w:val="00FE0A2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a">
    <w:name w:val="Заголовок 2 Знак Знак Знак"/>
    <w:rsid w:val="00FE0A2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92">
    <w:name w:val="Знак Знак192"/>
    <w:rsid w:val="00FE0A2A"/>
    <w:rPr>
      <w:rFonts w:ascii="Arial" w:hAnsi="Arial" w:cs="Arial"/>
      <w:b/>
      <w:bCs/>
      <w:sz w:val="28"/>
      <w:szCs w:val="24"/>
      <w:lang w:val="ru-RU" w:bidi="ar-SA"/>
    </w:rPr>
  </w:style>
  <w:style w:type="character" w:customStyle="1" w:styleId="182">
    <w:name w:val="Знак Знак182"/>
    <w:rsid w:val="00FE0A2A"/>
    <w:rPr>
      <w:sz w:val="28"/>
      <w:szCs w:val="24"/>
      <w:lang w:val="ru-RU" w:bidi="ar-SA"/>
    </w:rPr>
  </w:style>
  <w:style w:type="character" w:customStyle="1" w:styleId="232">
    <w:name w:val="Знак Знак232"/>
    <w:rsid w:val="00FE0A2A"/>
    <w:rPr>
      <w:rFonts w:ascii="Times New Roman" w:eastAsia="Times New Roman" w:hAnsi="Times New Roman" w:cs="Times New Roman"/>
      <w:sz w:val="24"/>
    </w:rPr>
  </w:style>
  <w:style w:type="character" w:customStyle="1" w:styleId="223">
    <w:name w:val="Знак Знак223"/>
    <w:rsid w:val="00FE0A2A"/>
    <w:rPr>
      <w:rFonts w:ascii="Times New Roman" w:eastAsia="Times New Roman" w:hAnsi="Times New Roman" w:cs="Times New Roman"/>
      <w:sz w:val="28"/>
    </w:rPr>
  </w:style>
  <w:style w:type="character" w:customStyle="1" w:styleId="213">
    <w:name w:val="Знак Знак213"/>
    <w:rsid w:val="00FE0A2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0A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1">
    <w:name w:val="Heading 1 Char1"/>
    <w:rsid w:val="00FE0A2A"/>
    <w:rPr>
      <w:rFonts w:ascii="Tahoma" w:eastAsia="Calibri" w:hAnsi="Tahoma" w:cs="Tahoma"/>
      <w:lang w:val="en-US" w:bidi="ar-SA"/>
    </w:rPr>
  </w:style>
  <w:style w:type="character" w:customStyle="1" w:styleId="Heading2Char1">
    <w:name w:val="Heading 2 Char1"/>
    <w:rsid w:val="00FE0A2A"/>
    <w:rPr>
      <w:rFonts w:ascii="Arial" w:eastAsia="Calibri" w:hAnsi="Arial" w:cs="Arial"/>
      <w:b/>
      <w:bCs/>
      <w:i/>
      <w:iCs/>
      <w:sz w:val="28"/>
      <w:szCs w:val="28"/>
      <w:lang w:val="ru-RU" w:bidi="ar-SA"/>
    </w:rPr>
  </w:style>
  <w:style w:type="character" w:customStyle="1" w:styleId="Heading3Char1">
    <w:name w:val="Heading 3 Char1"/>
    <w:rsid w:val="00FE0A2A"/>
    <w:rPr>
      <w:rFonts w:ascii="Arial" w:eastAsia="Calibri" w:hAnsi="Arial" w:cs="Arial"/>
      <w:b/>
      <w:bCs/>
      <w:sz w:val="26"/>
      <w:szCs w:val="26"/>
      <w:lang w:val="ru-RU" w:bidi="ar-SA"/>
    </w:rPr>
  </w:style>
  <w:style w:type="character" w:customStyle="1" w:styleId="Heading4Char1">
    <w:name w:val="Heading 4 Char1"/>
    <w:rsid w:val="00FE0A2A"/>
    <w:rPr>
      <w:rFonts w:eastAsia="Calibri"/>
      <w:b/>
      <w:sz w:val="24"/>
      <w:lang w:val="ru-RU" w:bidi="ar-SA"/>
    </w:rPr>
  </w:style>
  <w:style w:type="character" w:customStyle="1" w:styleId="Heading5Char">
    <w:name w:val="Heading 5 Char"/>
    <w:rsid w:val="00FE0A2A"/>
    <w:rPr>
      <w:rFonts w:eastAsia="Calibri"/>
      <w:b/>
      <w:bCs/>
      <w:i/>
      <w:iCs/>
      <w:sz w:val="26"/>
      <w:szCs w:val="26"/>
      <w:lang w:val="ru-RU" w:bidi="ar-SA"/>
    </w:rPr>
  </w:style>
  <w:style w:type="character" w:customStyle="1" w:styleId="Heading6Char">
    <w:name w:val="Heading 6 Char"/>
    <w:rsid w:val="00FE0A2A"/>
    <w:rPr>
      <w:rFonts w:eastAsia="Calibri"/>
      <w:i/>
      <w:iCs/>
      <w:sz w:val="22"/>
      <w:szCs w:val="22"/>
      <w:lang w:val="ru-RU" w:bidi="ar-SA"/>
    </w:rPr>
  </w:style>
  <w:style w:type="character" w:customStyle="1" w:styleId="Heading7Char">
    <w:name w:val="Heading 7 Char"/>
    <w:rsid w:val="00FE0A2A"/>
    <w:rPr>
      <w:rFonts w:eastAsia="Calibri"/>
      <w:sz w:val="24"/>
      <w:szCs w:val="24"/>
      <w:lang w:val="ru-RU" w:bidi="ar-SA"/>
    </w:rPr>
  </w:style>
  <w:style w:type="character" w:customStyle="1" w:styleId="Heading8Char">
    <w:name w:val="Heading 8 Char"/>
    <w:rsid w:val="00FE0A2A"/>
    <w:rPr>
      <w:rFonts w:ascii="Arial" w:eastAsia="Calibri" w:hAnsi="Arial" w:cs="Arial"/>
      <w:i/>
      <w:iCs/>
      <w:lang w:val="ru-RU" w:bidi="ar-SA"/>
    </w:rPr>
  </w:style>
  <w:style w:type="character" w:customStyle="1" w:styleId="Heading9Char">
    <w:name w:val="Heading 9 Char"/>
    <w:rsid w:val="00FE0A2A"/>
    <w:rPr>
      <w:rFonts w:ascii="Arial" w:eastAsia="Calibri" w:hAnsi="Arial" w:cs="Arial"/>
      <w:b/>
      <w:bCs/>
      <w:i/>
      <w:iCs/>
      <w:sz w:val="18"/>
      <w:szCs w:val="18"/>
      <w:lang w:val="ru-RU" w:bidi="ar-SA"/>
    </w:rPr>
  </w:style>
  <w:style w:type="character" w:customStyle="1" w:styleId="HeaderChar1">
    <w:name w:val="Header Char1"/>
    <w:rsid w:val="00FE0A2A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FooterChar1">
    <w:name w:val="Footer Char1"/>
    <w:rsid w:val="00FE0A2A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BodyTextChar2">
    <w:name w:val="Body Text Char2"/>
    <w:rsid w:val="00FE0A2A"/>
    <w:rPr>
      <w:rFonts w:eastAsia="Calibri"/>
      <w:sz w:val="28"/>
      <w:szCs w:val="24"/>
      <w:lang w:val="ru-RU" w:bidi="ar-SA"/>
    </w:rPr>
  </w:style>
  <w:style w:type="character" w:customStyle="1" w:styleId="BodyTextIndentChar2">
    <w:name w:val="Body Text Indent Char2"/>
    <w:rsid w:val="00FE0A2A"/>
    <w:rPr>
      <w:rFonts w:eastAsia="Calibri"/>
      <w:sz w:val="28"/>
      <w:szCs w:val="24"/>
      <w:lang w:val="ru-RU" w:bidi="ar-SA"/>
    </w:rPr>
  </w:style>
  <w:style w:type="character" w:customStyle="1" w:styleId="HTMLPreformattedChar">
    <w:name w:val="HTML Preformatted Char"/>
    <w:rsid w:val="00FE0A2A"/>
    <w:rPr>
      <w:rFonts w:ascii="Courier New" w:eastAsia="Calibri" w:hAnsi="Courier New" w:cs="Courier New"/>
      <w:color w:val="000090"/>
      <w:lang w:val="ru-RU" w:bidi="ar-SA"/>
    </w:rPr>
  </w:style>
  <w:style w:type="character" w:customStyle="1" w:styleId="BodyText2Char1">
    <w:name w:val="Body Text 2 Char1"/>
    <w:rsid w:val="00FE0A2A"/>
    <w:rPr>
      <w:rFonts w:eastAsia="Calibri"/>
      <w:b/>
      <w:bCs/>
      <w:sz w:val="24"/>
      <w:szCs w:val="24"/>
      <w:lang w:val="ru-RU" w:bidi="ar-SA"/>
    </w:rPr>
  </w:style>
  <w:style w:type="character" w:customStyle="1" w:styleId="SignatureChar1">
    <w:name w:val="Signature Char1"/>
    <w:rsid w:val="00FE0A2A"/>
    <w:rPr>
      <w:rFonts w:eastAsia="Calibri"/>
      <w:b/>
      <w:sz w:val="28"/>
      <w:szCs w:val="28"/>
      <w:lang w:val="ru-RU" w:bidi="ar-SA"/>
    </w:rPr>
  </w:style>
  <w:style w:type="character" w:customStyle="1" w:styleId="BodyTextFirstIndentChar1">
    <w:name w:val="Body Text First Indent Char1"/>
    <w:rsid w:val="00FE0A2A"/>
    <w:rPr>
      <w:rFonts w:eastAsia="Calibri"/>
      <w:sz w:val="24"/>
      <w:szCs w:val="24"/>
      <w:lang w:val="ru-RU" w:bidi="ar-SA"/>
    </w:rPr>
  </w:style>
  <w:style w:type="character" w:customStyle="1" w:styleId="BodyText3Char1">
    <w:name w:val="Body Text 3 Char1"/>
    <w:rsid w:val="00FE0A2A"/>
    <w:rPr>
      <w:rFonts w:eastAsia="Calibri"/>
      <w:sz w:val="16"/>
      <w:szCs w:val="16"/>
      <w:lang w:val="ru-RU" w:bidi="ar-SA"/>
    </w:rPr>
  </w:style>
  <w:style w:type="character" w:customStyle="1" w:styleId="TitleChar">
    <w:name w:val="Title Char"/>
    <w:rsid w:val="00FE0A2A"/>
    <w:rPr>
      <w:rFonts w:ascii="Arial" w:eastAsia="Calibri" w:hAnsi="Arial" w:cs="Arial"/>
      <w:b/>
      <w:bCs/>
      <w:sz w:val="24"/>
      <w:szCs w:val="24"/>
      <w:lang w:val="ru-RU" w:bidi="ar-SA"/>
    </w:rPr>
  </w:style>
  <w:style w:type="character" w:customStyle="1" w:styleId="BodyTextIndent3Char">
    <w:name w:val="Body Text Indent 3 Char"/>
    <w:rsid w:val="00FE0A2A"/>
    <w:rPr>
      <w:rFonts w:eastAsia="Calibri"/>
      <w:sz w:val="16"/>
      <w:szCs w:val="16"/>
      <w:lang w:val="ru-RU" w:bidi="ar-SA"/>
    </w:rPr>
  </w:style>
  <w:style w:type="character" w:customStyle="1" w:styleId="PlainTextChar">
    <w:name w:val="Plain Text Char"/>
    <w:rsid w:val="00FE0A2A"/>
    <w:rPr>
      <w:rFonts w:ascii="Courier New" w:eastAsia="Calibri" w:hAnsi="Courier New" w:cs="Courier New"/>
      <w:lang w:val="ru-RU" w:bidi="ar-SA"/>
    </w:rPr>
  </w:style>
  <w:style w:type="character" w:customStyle="1" w:styleId="2b">
    <w:name w:val="Красная строка 2 Знак"/>
    <w:basedOn w:val="a9"/>
    <w:rsid w:val="00FE0A2A"/>
    <w:rPr>
      <w:sz w:val="28"/>
      <w:szCs w:val="24"/>
      <w:lang w:val="ru-RU" w:eastAsia="ru-RU" w:bidi="ar-SA"/>
    </w:rPr>
  </w:style>
  <w:style w:type="character" w:customStyle="1" w:styleId="apple-style-span">
    <w:name w:val="apple-style-span"/>
    <w:basedOn w:val="23"/>
    <w:rsid w:val="00FE0A2A"/>
  </w:style>
  <w:style w:type="character" w:customStyle="1" w:styleId="1d">
    <w:name w:val="Знак примечания1"/>
    <w:rsid w:val="00FE0A2A"/>
    <w:rPr>
      <w:sz w:val="16"/>
      <w:szCs w:val="16"/>
    </w:rPr>
  </w:style>
  <w:style w:type="character" w:customStyle="1" w:styleId="aff6">
    <w:name w:val="Текст концевой сноски Знак"/>
    <w:rsid w:val="00FE0A2A"/>
    <w:rPr>
      <w:rFonts w:ascii="Calibri" w:eastAsia="Calibri" w:hAnsi="Calibri" w:cs="Calibri"/>
      <w:sz w:val="24"/>
      <w:szCs w:val="24"/>
    </w:rPr>
  </w:style>
  <w:style w:type="character" w:customStyle="1" w:styleId="aff7">
    <w:name w:val="Символ концевой сноски"/>
    <w:rsid w:val="00FE0A2A"/>
    <w:rPr>
      <w:vertAlign w:val="superscript"/>
    </w:rPr>
  </w:style>
  <w:style w:type="character" w:customStyle="1" w:styleId="aff8">
    <w:name w:val="Схема документа Знак"/>
    <w:rsid w:val="00FE0A2A"/>
    <w:rPr>
      <w:rFonts w:eastAsia="Calibri"/>
      <w:sz w:val="24"/>
      <w:szCs w:val="24"/>
    </w:rPr>
  </w:style>
  <w:style w:type="character" w:customStyle="1" w:styleId="410">
    <w:name w:val="Знак Знак41"/>
    <w:rsid w:val="00FE0A2A"/>
    <w:rPr>
      <w:rFonts w:ascii="Arial" w:hAnsi="Arial" w:cs="Arial"/>
      <w:sz w:val="24"/>
      <w:szCs w:val="24"/>
      <w:lang w:val="ru-RU" w:bidi="ar-SA"/>
    </w:rPr>
  </w:style>
  <w:style w:type="character" w:customStyle="1" w:styleId="171">
    <w:name w:val="Знак Знак171"/>
    <w:rsid w:val="00FE0A2A"/>
    <w:rPr>
      <w:rFonts w:cs="Times New Roman"/>
      <w:i/>
      <w:iCs/>
      <w:sz w:val="22"/>
      <w:szCs w:val="22"/>
      <w:lang w:val="ru-RU"/>
    </w:rPr>
  </w:style>
  <w:style w:type="character" w:customStyle="1" w:styleId="161">
    <w:name w:val="Знак Знак161"/>
    <w:rsid w:val="00FE0A2A"/>
    <w:rPr>
      <w:rFonts w:ascii="Arial" w:hAnsi="Arial" w:cs="Arial"/>
      <w:lang w:val="ru-RU"/>
    </w:rPr>
  </w:style>
  <w:style w:type="character" w:customStyle="1" w:styleId="122">
    <w:name w:val="Знак Знак122"/>
    <w:rsid w:val="00FE0A2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191">
    <w:name w:val="Знак Знак191"/>
    <w:rsid w:val="00FE0A2A"/>
    <w:rPr>
      <w:rFonts w:ascii="Arial" w:hAnsi="Arial" w:cs="Arial"/>
      <w:b/>
      <w:bCs/>
      <w:sz w:val="28"/>
      <w:szCs w:val="24"/>
      <w:lang w:val="ru-RU" w:bidi="ar-SA"/>
    </w:rPr>
  </w:style>
  <w:style w:type="character" w:customStyle="1" w:styleId="181">
    <w:name w:val="Знак Знак181"/>
    <w:rsid w:val="00FE0A2A"/>
    <w:rPr>
      <w:sz w:val="28"/>
      <w:szCs w:val="24"/>
      <w:lang w:val="ru-RU" w:bidi="ar-SA"/>
    </w:rPr>
  </w:style>
  <w:style w:type="character" w:customStyle="1" w:styleId="2310">
    <w:name w:val="Знак Знак231"/>
    <w:rsid w:val="00FE0A2A"/>
    <w:rPr>
      <w:rFonts w:ascii="Times New Roman" w:eastAsia="Times New Roman" w:hAnsi="Times New Roman" w:cs="Times New Roman"/>
      <w:sz w:val="24"/>
    </w:rPr>
  </w:style>
  <w:style w:type="character" w:customStyle="1" w:styleId="222">
    <w:name w:val="Знак Знак222"/>
    <w:rsid w:val="00FE0A2A"/>
    <w:rPr>
      <w:rFonts w:ascii="Times New Roman" w:eastAsia="Times New Roman" w:hAnsi="Times New Roman" w:cs="Times New Roman"/>
      <w:sz w:val="28"/>
    </w:rPr>
  </w:style>
  <w:style w:type="character" w:customStyle="1" w:styleId="212">
    <w:name w:val="Знак Знак212"/>
    <w:rsid w:val="00FE0A2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0A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SpacingChar">
    <w:name w:val="No Spacing Char"/>
    <w:rsid w:val="00FE0A2A"/>
    <w:rPr>
      <w:sz w:val="22"/>
    </w:rPr>
  </w:style>
  <w:style w:type="character" w:customStyle="1" w:styleId="1e">
    <w:name w:val="Неразрешенное упоминание1"/>
    <w:rsid w:val="00FE0A2A"/>
    <w:rPr>
      <w:color w:val="605E5C"/>
      <w:shd w:val="clear" w:color="auto" w:fill="E1DFDD"/>
    </w:rPr>
  </w:style>
  <w:style w:type="character" w:customStyle="1" w:styleId="normaltextrun">
    <w:name w:val="normaltextrun"/>
    <w:rsid w:val="00FE0A2A"/>
  </w:style>
  <w:style w:type="character" w:customStyle="1" w:styleId="1f">
    <w:name w:val="Текст примечания Знак1"/>
    <w:rsid w:val="00FE0A2A"/>
    <w:rPr>
      <w:rFonts w:ascii="Calibri" w:eastAsia="Calibri" w:hAnsi="Calibri" w:cs="Calibri"/>
      <w:lang w:eastAsia="zh-CN"/>
    </w:rPr>
  </w:style>
  <w:style w:type="character" w:customStyle="1" w:styleId="2c">
    <w:name w:val="Неразрешенное упоминание2"/>
    <w:rsid w:val="00FE0A2A"/>
    <w:rPr>
      <w:color w:val="605E5C"/>
      <w:shd w:val="clear" w:color="auto" w:fill="E1DFDD"/>
    </w:rPr>
  </w:style>
  <w:style w:type="character" w:customStyle="1" w:styleId="1f0">
    <w:name w:val="Основной шрифт абзаца1"/>
    <w:rsid w:val="00FE0A2A"/>
  </w:style>
  <w:style w:type="character" w:customStyle="1" w:styleId="38">
    <w:name w:val="Неразрешенное упоминание3"/>
    <w:rsid w:val="00FE0A2A"/>
    <w:rPr>
      <w:color w:val="605E5C"/>
      <w:shd w:val="clear" w:color="auto" w:fill="E1DFDD"/>
    </w:rPr>
  </w:style>
  <w:style w:type="character" w:customStyle="1" w:styleId="aff9">
    <w:name w:val="Неразрешенное упоминание"/>
    <w:rsid w:val="00FE0A2A"/>
    <w:rPr>
      <w:color w:val="605E5C"/>
      <w:shd w:val="clear" w:color="auto" w:fill="E1DFDD"/>
    </w:rPr>
  </w:style>
  <w:style w:type="paragraph" w:styleId="affa">
    <w:name w:val="List"/>
    <w:basedOn w:val="aa"/>
    <w:rsid w:val="00FE0A2A"/>
    <w:pPr>
      <w:suppressAutoHyphens/>
      <w:autoSpaceDE w:val="0"/>
      <w:spacing w:before="60" w:after="60" w:line="240" w:lineRule="exact"/>
      <w:jc w:val="center"/>
    </w:pPr>
    <w:rPr>
      <w:rFonts w:cs="Droid Sans Devanagari"/>
      <w:lang w:eastAsia="zh-CN"/>
    </w:rPr>
  </w:style>
  <w:style w:type="paragraph" w:styleId="affb">
    <w:name w:val="caption"/>
    <w:basedOn w:val="a"/>
    <w:qFormat/>
    <w:rsid w:val="00FE0A2A"/>
    <w:pPr>
      <w:suppressLineNumbers/>
      <w:suppressAutoHyphens/>
      <w:autoSpaceDE w:val="0"/>
      <w:spacing w:before="120" w:after="120" w:line="320" w:lineRule="exact"/>
      <w:jc w:val="both"/>
    </w:pPr>
    <w:rPr>
      <w:rFonts w:cs="Droid Sans Devanagari"/>
      <w:i/>
      <w:iCs/>
      <w:lang w:eastAsia="zh-CN"/>
    </w:rPr>
  </w:style>
  <w:style w:type="paragraph" w:customStyle="1" w:styleId="1f1">
    <w:name w:val="Указатель1"/>
    <w:basedOn w:val="a"/>
    <w:rsid w:val="00FE0A2A"/>
    <w:pPr>
      <w:suppressLineNumbers/>
      <w:suppressAutoHyphens/>
      <w:autoSpaceDE w:val="0"/>
      <w:spacing w:line="320" w:lineRule="exact"/>
      <w:jc w:val="both"/>
    </w:pPr>
    <w:rPr>
      <w:rFonts w:cs="Droid Sans Devanagari"/>
      <w:sz w:val="28"/>
      <w:szCs w:val="28"/>
      <w:lang w:eastAsia="zh-CN"/>
    </w:rPr>
  </w:style>
  <w:style w:type="paragraph" w:customStyle="1" w:styleId="affc">
    <w:name w:val="Верхний и нижний колонтитулы"/>
    <w:basedOn w:val="a"/>
    <w:rsid w:val="00FE0A2A"/>
    <w:pPr>
      <w:suppressLineNumbers/>
      <w:tabs>
        <w:tab w:val="center" w:pos="4819"/>
        <w:tab w:val="right" w:pos="9638"/>
      </w:tabs>
      <w:suppressAutoHyphens/>
      <w:autoSpaceDE w:val="0"/>
      <w:spacing w:line="320" w:lineRule="exact"/>
      <w:jc w:val="both"/>
    </w:pPr>
    <w:rPr>
      <w:sz w:val="28"/>
      <w:szCs w:val="28"/>
      <w:lang w:eastAsia="zh-CN"/>
    </w:rPr>
  </w:style>
  <w:style w:type="paragraph" w:customStyle="1" w:styleId="affd">
    <w:name w:val="Письмо"/>
    <w:basedOn w:val="a"/>
    <w:rsid w:val="00FE0A2A"/>
    <w:pPr>
      <w:suppressAutoHyphens/>
      <w:autoSpaceDE w:val="0"/>
      <w:spacing w:line="320" w:lineRule="exact"/>
      <w:ind w:firstLine="720"/>
      <w:jc w:val="both"/>
    </w:pPr>
    <w:rPr>
      <w:sz w:val="28"/>
      <w:szCs w:val="28"/>
      <w:lang w:eastAsia="zh-CN"/>
    </w:rPr>
  </w:style>
  <w:style w:type="paragraph" w:customStyle="1" w:styleId="affe">
    <w:name w:val="О чем"/>
    <w:basedOn w:val="a"/>
    <w:next w:val="afff"/>
    <w:rsid w:val="00FE0A2A"/>
    <w:pPr>
      <w:suppressAutoHyphens/>
      <w:autoSpaceDE w:val="0"/>
      <w:spacing w:line="280" w:lineRule="exact"/>
      <w:ind w:right="4253"/>
    </w:pPr>
    <w:rPr>
      <w:sz w:val="28"/>
      <w:szCs w:val="28"/>
      <w:lang w:eastAsia="zh-CN"/>
    </w:rPr>
  </w:style>
  <w:style w:type="paragraph" w:customStyle="1" w:styleId="afff">
    <w:name w:val="Основание"/>
    <w:basedOn w:val="affe"/>
    <w:next w:val="afff0"/>
    <w:rsid w:val="00FE0A2A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before="120"/>
    </w:pPr>
  </w:style>
  <w:style w:type="paragraph" w:customStyle="1" w:styleId="afff0">
    <w:name w:val="Обращение"/>
    <w:basedOn w:val="a"/>
    <w:next w:val="affd"/>
    <w:rsid w:val="00FE0A2A"/>
    <w:pPr>
      <w:suppressAutoHyphens/>
      <w:autoSpaceDE w:val="0"/>
      <w:spacing w:before="360" w:after="240" w:line="320" w:lineRule="exact"/>
      <w:jc w:val="center"/>
    </w:pPr>
    <w:rPr>
      <w:sz w:val="28"/>
      <w:szCs w:val="28"/>
      <w:lang w:eastAsia="zh-CN"/>
    </w:rPr>
  </w:style>
  <w:style w:type="paragraph" w:styleId="afff1">
    <w:name w:val="Signature"/>
    <w:basedOn w:val="a"/>
    <w:next w:val="a"/>
    <w:link w:val="1f2"/>
    <w:rsid w:val="00FE0A2A"/>
    <w:pPr>
      <w:suppressAutoHyphens/>
      <w:autoSpaceDE w:val="0"/>
      <w:spacing w:before="600" w:line="320" w:lineRule="exact"/>
      <w:jc w:val="right"/>
    </w:pPr>
    <w:rPr>
      <w:sz w:val="28"/>
      <w:szCs w:val="28"/>
      <w:lang w:eastAsia="zh-CN"/>
    </w:rPr>
  </w:style>
  <w:style w:type="character" w:customStyle="1" w:styleId="1f2">
    <w:name w:val="Подпись Знак1"/>
    <w:basedOn w:val="a0"/>
    <w:link w:val="afff1"/>
    <w:rsid w:val="00FE0A2A"/>
    <w:rPr>
      <w:sz w:val="28"/>
      <w:szCs w:val="28"/>
      <w:lang w:eastAsia="zh-CN"/>
    </w:rPr>
  </w:style>
  <w:style w:type="paragraph" w:customStyle="1" w:styleId="afff2">
    <w:name w:val="Центр"/>
    <w:basedOn w:val="a"/>
    <w:rsid w:val="00FE0A2A"/>
    <w:pPr>
      <w:suppressAutoHyphens/>
      <w:autoSpaceDE w:val="0"/>
      <w:spacing w:line="320" w:lineRule="exact"/>
      <w:jc w:val="center"/>
    </w:pPr>
    <w:rPr>
      <w:sz w:val="28"/>
      <w:szCs w:val="28"/>
      <w:lang w:eastAsia="zh-CN"/>
    </w:rPr>
  </w:style>
  <w:style w:type="paragraph" w:customStyle="1" w:styleId="-31">
    <w:name w:val="Светлая сетка - Акцент 31"/>
    <w:basedOn w:val="a"/>
    <w:rsid w:val="00FE0A2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3">
    <w:name w:val="МУ Обычный стиль"/>
    <w:basedOn w:val="a"/>
    <w:rsid w:val="00FE0A2A"/>
    <w:pPr>
      <w:widowControl w:val="0"/>
      <w:tabs>
        <w:tab w:val="left" w:pos="1134"/>
        <w:tab w:val="left" w:pos="1560"/>
      </w:tabs>
      <w:suppressAutoHyphens/>
      <w:autoSpaceDE w:val="0"/>
      <w:spacing w:line="276" w:lineRule="auto"/>
      <w:ind w:firstLine="710"/>
      <w:jc w:val="both"/>
    </w:pPr>
    <w:rPr>
      <w:rFonts w:eastAsia="Calibri"/>
      <w:sz w:val="28"/>
      <w:szCs w:val="28"/>
      <w:lang w:eastAsia="zh-CN"/>
    </w:rPr>
  </w:style>
  <w:style w:type="paragraph" w:customStyle="1" w:styleId="ConsPlusNonformat">
    <w:name w:val="ConsPlusNonformat"/>
    <w:rsid w:val="00FE0A2A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zh-CN"/>
    </w:rPr>
  </w:style>
  <w:style w:type="paragraph" w:styleId="afff4">
    <w:name w:val="footnote text"/>
    <w:basedOn w:val="a"/>
    <w:link w:val="1f3"/>
    <w:rsid w:val="00FE0A2A"/>
    <w:pPr>
      <w:suppressAutoHyphens/>
    </w:pPr>
    <w:rPr>
      <w:sz w:val="20"/>
      <w:szCs w:val="20"/>
      <w:lang w:eastAsia="zh-CN"/>
    </w:rPr>
  </w:style>
  <w:style w:type="character" w:customStyle="1" w:styleId="1f3">
    <w:name w:val="Текст сноски Знак1"/>
    <w:basedOn w:val="a0"/>
    <w:link w:val="afff4"/>
    <w:rsid w:val="00FE0A2A"/>
    <w:rPr>
      <w:lang w:eastAsia="zh-CN"/>
    </w:rPr>
  </w:style>
  <w:style w:type="paragraph" w:customStyle="1" w:styleId="afff5">
    <w:name w:val="Знак"/>
    <w:basedOn w:val="a"/>
    <w:rsid w:val="00FE0A2A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Title">
    <w:name w:val="ConsPlusTitle"/>
    <w:rsid w:val="00FE0A2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HTML0">
    <w:name w:val="HTML Preformatted"/>
    <w:basedOn w:val="a"/>
    <w:link w:val="HTML2"/>
    <w:rsid w:val="00FE0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90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FE0A2A"/>
    <w:rPr>
      <w:rFonts w:ascii="Courier New" w:hAnsi="Courier New" w:cs="Courier New"/>
      <w:color w:val="000090"/>
      <w:lang w:eastAsia="zh-CN"/>
    </w:rPr>
  </w:style>
  <w:style w:type="paragraph" w:customStyle="1" w:styleId="233">
    <w:name w:val="Основной текст 23"/>
    <w:basedOn w:val="a"/>
    <w:rsid w:val="00FE0A2A"/>
    <w:pPr>
      <w:suppressAutoHyphens/>
    </w:pPr>
    <w:rPr>
      <w:b/>
      <w:bCs/>
      <w:lang w:eastAsia="zh-CN"/>
    </w:rPr>
  </w:style>
  <w:style w:type="paragraph" w:customStyle="1" w:styleId="afff6">
    <w:name w:val="Готовый"/>
    <w:basedOn w:val="a"/>
    <w:rsid w:val="00FE0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4">
    <w:name w:val="Красная строка1"/>
    <w:basedOn w:val="aa"/>
    <w:rsid w:val="00FE0A2A"/>
    <w:pPr>
      <w:suppressAutoHyphens/>
      <w:ind w:firstLine="210"/>
    </w:pPr>
    <w:rPr>
      <w:lang w:eastAsia="zh-CN"/>
    </w:rPr>
  </w:style>
  <w:style w:type="paragraph" w:customStyle="1" w:styleId="310">
    <w:name w:val="Основной текст 31"/>
    <w:basedOn w:val="a"/>
    <w:rsid w:val="00FE0A2A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f7">
    <w:name w:val="Обычный (Интернет)"/>
    <w:basedOn w:val="a"/>
    <w:rsid w:val="00FE0A2A"/>
    <w:pPr>
      <w:suppressAutoHyphens/>
    </w:pPr>
    <w:rPr>
      <w:lang w:eastAsia="zh-CN"/>
    </w:rPr>
  </w:style>
  <w:style w:type="paragraph" w:customStyle="1" w:styleId="1f5">
    <w:name w:val="Абзац списка1"/>
    <w:basedOn w:val="a"/>
    <w:rsid w:val="00FE0A2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Style3">
    <w:name w:val="Style3"/>
    <w:basedOn w:val="a"/>
    <w:rsid w:val="00FE0A2A"/>
    <w:pPr>
      <w:widowControl w:val="0"/>
      <w:suppressAutoHyphens/>
      <w:autoSpaceDE w:val="0"/>
      <w:spacing w:line="317" w:lineRule="exact"/>
    </w:pPr>
    <w:rPr>
      <w:lang w:eastAsia="zh-CN"/>
    </w:rPr>
  </w:style>
  <w:style w:type="paragraph" w:customStyle="1" w:styleId="afff8">
    <w:name w:val="Знак Знак Знак Знак Знак Знак Знак Знак Знак Знак"/>
    <w:basedOn w:val="a"/>
    <w:rsid w:val="00FE0A2A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f6">
    <w:name w:val="Текст примечания1"/>
    <w:basedOn w:val="a"/>
    <w:rsid w:val="00FE0A2A"/>
    <w:pPr>
      <w:suppressAutoHyphens/>
      <w:spacing w:after="200"/>
    </w:pPr>
    <w:rPr>
      <w:rFonts w:ascii="Calibri" w:eastAsia="Calibri" w:hAnsi="Calibri" w:cs="Calibri"/>
      <w:sz w:val="20"/>
      <w:szCs w:val="20"/>
      <w:lang w:eastAsia="zh-CN"/>
    </w:rPr>
  </w:style>
  <w:style w:type="paragraph" w:styleId="afff9">
    <w:name w:val="annotation text"/>
    <w:basedOn w:val="a"/>
    <w:link w:val="2d"/>
    <w:semiHidden/>
    <w:unhideWhenUsed/>
    <w:rsid w:val="00FE0A2A"/>
    <w:rPr>
      <w:sz w:val="20"/>
      <w:szCs w:val="20"/>
    </w:rPr>
  </w:style>
  <w:style w:type="character" w:customStyle="1" w:styleId="2d">
    <w:name w:val="Текст примечания Знак2"/>
    <w:basedOn w:val="a0"/>
    <w:link w:val="afff9"/>
    <w:semiHidden/>
    <w:rsid w:val="00FE0A2A"/>
  </w:style>
  <w:style w:type="paragraph" w:styleId="afffa">
    <w:name w:val="annotation subject"/>
    <w:basedOn w:val="1f6"/>
    <w:next w:val="1f6"/>
    <w:link w:val="1f7"/>
    <w:rsid w:val="00FE0A2A"/>
    <w:rPr>
      <w:b/>
      <w:bCs/>
    </w:rPr>
  </w:style>
  <w:style w:type="character" w:customStyle="1" w:styleId="1f7">
    <w:name w:val="Тема примечания Знак1"/>
    <w:basedOn w:val="2d"/>
    <w:link w:val="afffa"/>
    <w:rsid w:val="00FE0A2A"/>
    <w:rPr>
      <w:rFonts w:ascii="Calibri" w:eastAsia="Calibri" w:hAnsi="Calibri" w:cs="Calibri"/>
      <w:b/>
      <w:bCs/>
      <w:lang w:eastAsia="zh-CN"/>
    </w:rPr>
  </w:style>
  <w:style w:type="paragraph" w:customStyle="1" w:styleId="afffb">
    <w:name w:val="обычный приложения"/>
    <w:basedOn w:val="a"/>
    <w:rsid w:val="00FE0A2A"/>
    <w:pPr>
      <w:suppressAutoHyphens/>
      <w:spacing w:after="200" w:line="276" w:lineRule="auto"/>
      <w:jc w:val="center"/>
    </w:pPr>
    <w:rPr>
      <w:rFonts w:eastAsia="Calibri"/>
      <w:b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afffb"/>
    <w:rsid w:val="00FE0A2A"/>
    <w:pPr>
      <w:widowControl w:val="0"/>
      <w:autoSpaceDE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ConsPlusDocList">
    <w:name w:val="ConsPlusDocList"/>
    <w:rsid w:val="00FE0A2A"/>
    <w:pPr>
      <w:suppressAutoHyphens/>
      <w:autoSpaceDE w:val="0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124">
    <w:name w:val="Абзац списка12"/>
    <w:basedOn w:val="a"/>
    <w:rsid w:val="00FE0A2A"/>
    <w:pPr>
      <w:suppressAutoHyphens/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f8">
    <w:name w:val="Название объекта1"/>
    <w:basedOn w:val="a"/>
    <w:next w:val="a"/>
    <w:rsid w:val="00FE0A2A"/>
    <w:pPr>
      <w:suppressAutoHyphens/>
      <w:overflowPunct w:val="0"/>
      <w:autoSpaceDE w:val="0"/>
      <w:spacing w:line="216" w:lineRule="auto"/>
      <w:jc w:val="center"/>
      <w:textAlignment w:val="baseline"/>
    </w:pPr>
    <w:rPr>
      <w:rFonts w:eastAsia="Calibri"/>
      <w:b/>
      <w:sz w:val="22"/>
      <w:szCs w:val="20"/>
      <w:lang w:eastAsia="zh-CN"/>
    </w:rPr>
  </w:style>
  <w:style w:type="paragraph" w:customStyle="1" w:styleId="214">
    <w:name w:val="Основной текст 21"/>
    <w:basedOn w:val="a"/>
    <w:rsid w:val="00FE0A2A"/>
    <w:pPr>
      <w:suppressAutoHyphens/>
      <w:overflowPunct w:val="0"/>
      <w:autoSpaceDE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  <w:lang w:eastAsia="zh-CN"/>
    </w:rPr>
  </w:style>
  <w:style w:type="paragraph" w:customStyle="1" w:styleId="311">
    <w:name w:val="Основной текст с отступом 31"/>
    <w:basedOn w:val="a"/>
    <w:rsid w:val="00FE0A2A"/>
    <w:pPr>
      <w:suppressAutoHyphens/>
      <w:spacing w:after="120"/>
      <w:ind w:left="283"/>
      <w:jc w:val="center"/>
    </w:pPr>
    <w:rPr>
      <w:rFonts w:eastAsia="Calibri"/>
      <w:sz w:val="16"/>
      <w:szCs w:val="16"/>
      <w:lang w:eastAsia="zh-CN"/>
    </w:rPr>
  </w:style>
  <w:style w:type="paragraph" w:customStyle="1" w:styleId="1f9">
    <w:name w:val="Текст1"/>
    <w:basedOn w:val="a"/>
    <w:rsid w:val="00FE0A2A"/>
    <w:pPr>
      <w:suppressAutoHyphens/>
      <w:jc w:val="center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FE0A2A"/>
    <w:pPr>
      <w:widowControl w:val="0"/>
      <w:suppressAutoHyphens/>
      <w:autoSpaceDE w:val="0"/>
      <w:ind w:right="19772" w:firstLine="720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Title">
    <w:name w:val="ConsTitle"/>
    <w:rsid w:val="00FE0A2A"/>
    <w:pPr>
      <w:widowControl w:val="0"/>
      <w:suppressAutoHyphens/>
      <w:autoSpaceDE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paragraph" w:customStyle="1" w:styleId="Preformat">
    <w:name w:val="Preformat"/>
    <w:rsid w:val="00FE0A2A"/>
    <w:pPr>
      <w:suppressAutoHyphens/>
      <w:autoSpaceDE w:val="0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c">
    <w:name w:val="Нумерованный Список"/>
    <w:basedOn w:val="a"/>
    <w:rsid w:val="00FE0A2A"/>
    <w:pPr>
      <w:suppressAutoHyphens/>
      <w:spacing w:before="120" w:after="120"/>
      <w:jc w:val="both"/>
    </w:pPr>
    <w:rPr>
      <w:rFonts w:eastAsia="Calibri"/>
      <w:lang w:eastAsia="zh-CN"/>
    </w:rPr>
  </w:style>
  <w:style w:type="paragraph" w:customStyle="1" w:styleId="ConsNonformat">
    <w:name w:val="ConsNonformat"/>
    <w:rsid w:val="00FE0A2A"/>
    <w:pPr>
      <w:widowControl w:val="0"/>
      <w:suppressAutoHyphens/>
      <w:autoSpaceDE w:val="0"/>
      <w:ind w:right="19772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Cell">
    <w:name w:val="ConsCell"/>
    <w:rsid w:val="00FE0A2A"/>
    <w:pPr>
      <w:widowControl w:val="0"/>
      <w:suppressAutoHyphens/>
      <w:autoSpaceDE w:val="0"/>
      <w:ind w:right="19772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fa">
    <w:name w:val="Обычный1"/>
    <w:rsid w:val="00FE0A2A"/>
    <w:pPr>
      <w:widowControl w:val="0"/>
      <w:suppressAutoHyphens/>
      <w:snapToGrid w:val="0"/>
      <w:spacing w:line="300" w:lineRule="auto"/>
      <w:ind w:firstLine="820"/>
      <w:jc w:val="both"/>
    </w:pPr>
    <w:rPr>
      <w:rFonts w:eastAsia="Calibri"/>
      <w:sz w:val="22"/>
      <w:szCs w:val="22"/>
      <w:lang w:eastAsia="zh-CN"/>
    </w:rPr>
  </w:style>
  <w:style w:type="paragraph" w:customStyle="1" w:styleId="text">
    <w:name w:val="text"/>
    <w:basedOn w:val="a"/>
    <w:rsid w:val="00FE0A2A"/>
    <w:pPr>
      <w:suppressAutoHyphens/>
      <w:jc w:val="center"/>
    </w:pPr>
    <w:rPr>
      <w:rFonts w:ascii="Verdana" w:eastAsia="Calibri" w:hAnsi="Verdana" w:cs="Verdana"/>
      <w:color w:val="000000"/>
      <w:sz w:val="16"/>
      <w:szCs w:val="16"/>
      <w:lang w:eastAsia="zh-CN"/>
    </w:rPr>
  </w:style>
  <w:style w:type="paragraph" w:customStyle="1" w:styleId="afffd">
    <w:name w:val="Адресат"/>
    <w:basedOn w:val="a"/>
    <w:rsid w:val="00FE0A2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  <w:lang w:eastAsia="zh-CN"/>
    </w:rPr>
  </w:style>
  <w:style w:type="paragraph" w:styleId="afffe">
    <w:name w:val="Closing"/>
    <w:basedOn w:val="aa"/>
    <w:next w:val="aa"/>
    <w:link w:val="affff"/>
    <w:rsid w:val="00FE0A2A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eastAsia="Calibri"/>
      <w:b/>
      <w:bCs/>
      <w:sz w:val="28"/>
      <w:szCs w:val="28"/>
      <w:lang w:eastAsia="zh-CN"/>
    </w:rPr>
  </w:style>
  <w:style w:type="character" w:customStyle="1" w:styleId="affff">
    <w:name w:val="Прощание Знак"/>
    <w:basedOn w:val="a0"/>
    <w:link w:val="afffe"/>
    <w:rsid w:val="00FE0A2A"/>
    <w:rPr>
      <w:rFonts w:eastAsia="Calibri"/>
      <w:b/>
      <w:bCs/>
      <w:sz w:val="28"/>
      <w:szCs w:val="28"/>
      <w:lang w:eastAsia="zh-CN"/>
    </w:rPr>
  </w:style>
  <w:style w:type="paragraph" w:customStyle="1" w:styleId="affff0">
    <w:name w:val="Заголовок к тексту"/>
    <w:basedOn w:val="a"/>
    <w:next w:val="aa"/>
    <w:rsid w:val="00FE0A2A"/>
    <w:pPr>
      <w:suppressAutoHyphens/>
      <w:spacing w:after="480" w:line="240" w:lineRule="exact"/>
      <w:jc w:val="center"/>
    </w:pPr>
    <w:rPr>
      <w:rFonts w:eastAsia="Calibri"/>
      <w:sz w:val="28"/>
      <w:szCs w:val="28"/>
      <w:lang w:eastAsia="zh-CN"/>
    </w:rPr>
  </w:style>
  <w:style w:type="paragraph" w:customStyle="1" w:styleId="affff1">
    <w:name w:val="регистрационные поля"/>
    <w:basedOn w:val="a"/>
    <w:rsid w:val="00FE0A2A"/>
    <w:pPr>
      <w:suppressAutoHyphens/>
      <w:spacing w:line="240" w:lineRule="exact"/>
      <w:jc w:val="center"/>
    </w:pPr>
    <w:rPr>
      <w:rFonts w:eastAsia="Calibri"/>
      <w:b/>
      <w:bCs/>
      <w:sz w:val="28"/>
      <w:szCs w:val="28"/>
      <w:lang w:val="en-US" w:eastAsia="zh-CN"/>
    </w:rPr>
  </w:style>
  <w:style w:type="paragraph" w:customStyle="1" w:styleId="affff2">
    <w:name w:val="Исполнитель"/>
    <w:basedOn w:val="aa"/>
    <w:rsid w:val="00FE0A2A"/>
    <w:pPr>
      <w:suppressAutoHyphens/>
      <w:spacing w:line="240" w:lineRule="exact"/>
    </w:pPr>
    <w:rPr>
      <w:rFonts w:eastAsia="Calibri"/>
      <w:b/>
      <w:bCs/>
      <w:lang w:eastAsia="zh-CN"/>
    </w:rPr>
  </w:style>
  <w:style w:type="paragraph" w:customStyle="1" w:styleId="affff3">
    <w:name w:val="Подпись на общем бланке"/>
    <w:basedOn w:val="afff1"/>
    <w:next w:val="aa"/>
    <w:rsid w:val="00FE0A2A"/>
    <w:pPr>
      <w:tabs>
        <w:tab w:val="right" w:pos="9639"/>
      </w:tabs>
      <w:autoSpaceDE/>
      <w:spacing w:before="480" w:line="240" w:lineRule="exact"/>
      <w:jc w:val="center"/>
    </w:pPr>
    <w:rPr>
      <w:rFonts w:eastAsia="Calibri"/>
    </w:rPr>
  </w:style>
  <w:style w:type="paragraph" w:customStyle="1" w:styleId="affff4">
    <w:name w:val="Таблицы (моноширинный)"/>
    <w:basedOn w:val="a"/>
    <w:next w:val="a"/>
    <w:rsid w:val="00FE0A2A"/>
    <w:pPr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fff5">
    <w:name w:val="Заголовок статьи"/>
    <w:basedOn w:val="a"/>
    <w:next w:val="a"/>
    <w:rsid w:val="00FE0A2A"/>
    <w:pPr>
      <w:suppressAutoHyphens/>
      <w:autoSpaceDE w:val="0"/>
      <w:ind w:left="1612" w:hanging="892"/>
      <w:jc w:val="both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fff6">
    <w:name w:val="Комментарий"/>
    <w:basedOn w:val="a"/>
    <w:next w:val="a"/>
    <w:rsid w:val="00FE0A2A"/>
    <w:pPr>
      <w:suppressAutoHyphens/>
      <w:autoSpaceDE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zh-CN"/>
    </w:rPr>
  </w:style>
  <w:style w:type="paragraph" w:customStyle="1" w:styleId="39">
    <w:name w:val="Знак Знак Знак Знак Знак Знак Знак Знак Знак Знак3"/>
    <w:basedOn w:val="a"/>
    <w:rsid w:val="00FE0A2A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zh-CN"/>
    </w:rPr>
  </w:style>
  <w:style w:type="paragraph" w:customStyle="1" w:styleId="101">
    <w:name w:val="Обычный 10"/>
    <w:basedOn w:val="a"/>
    <w:rsid w:val="00FE0A2A"/>
    <w:pPr>
      <w:suppressAutoHyphens/>
      <w:ind w:right="2" w:firstLine="110"/>
      <w:jc w:val="both"/>
    </w:pPr>
    <w:rPr>
      <w:rFonts w:eastAsia="Calibri"/>
      <w:sz w:val="20"/>
      <w:szCs w:val="20"/>
      <w:lang w:eastAsia="zh-CN"/>
    </w:rPr>
  </w:style>
  <w:style w:type="paragraph" w:customStyle="1" w:styleId="1fb">
    <w:name w:val="Стиль1"/>
    <w:basedOn w:val="1f4"/>
    <w:rsid w:val="00FE0A2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c">
    <w:name w:val="Знак1"/>
    <w:basedOn w:val="a"/>
    <w:rsid w:val="00FE0A2A"/>
    <w:pPr>
      <w:suppressAutoHyphens/>
      <w:spacing w:after="160" w:line="240" w:lineRule="exact"/>
      <w:jc w:val="both"/>
    </w:pPr>
    <w:rPr>
      <w:rFonts w:eastAsia="Calibri"/>
      <w:lang w:val="en-US" w:eastAsia="zh-CN"/>
    </w:rPr>
  </w:style>
  <w:style w:type="paragraph" w:customStyle="1" w:styleId="Normal1">
    <w:name w:val="Normal1"/>
    <w:rsid w:val="00FE0A2A"/>
    <w:pPr>
      <w:widowControl w:val="0"/>
      <w:suppressAutoHyphens/>
      <w:jc w:val="center"/>
    </w:pPr>
    <w:rPr>
      <w:rFonts w:eastAsia="Calibri"/>
      <w:sz w:val="24"/>
      <w:szCs w:val="24"/>
      <w:lang w:eastAsia="zh-CN"/>
    </w:rPr>
  </w:style>
  <w:style w:type="paragraph" w:customStyle="1" w:styleId="ConsPlusCell">
    <w:name w:val="ConsPlusCell"/>
    <w:rsid w:val="00FE0A2A"/>
    <w:pPr>
      <w:suppressAutoHyphens/>
      <w:autoSpaceDE w:val="0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7">
    <w:name w:val="Знак Знак Знак Знак Знак Знак Знак"/>
    <w:basedOn w:val="a"/>
    <w:rsid w:val="00FE0A2A"/>
    <w:pPr>
      <w:suppressAutoHyphens/>
      <w:spacing w:before="100" w:after="100"/>
      <w:jc w:val="center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1fd">
    <w:name w:val="Знак Знак Знак Знак Знак Знак Знак Знак Знак Знак1"/>
    <w:basedOn w:val="a"/>
    <w:rsid w:val="00FE0A2A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zh-CN"/>
    </w:rPr>
  </w:style>
  <w:style w:type="paragraph" w:customStyle="1" w:styleId="1fe">
    <w:name w:val="Знак Знак Знак Знак Знак Знак Знак1"/>
    <w:basedOn w:val="a"/>
    <w:rsid w:val="00FE0A2A"/>
    <w:pPr>
      <w:suppressAutoHyphens/>
      <w:spacing w:before="100" w:after="100"/>
      <w:jc w:val="center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FE0A2A"/>
    <w:pPr>
      <w:suppressAutoHyphens/>
      <w:spacing w:before="100" w:after="100"/>
      <w:jc w:val="center"/>
    </w:pPr>
    <w:rPr>
      <w:rFonts w:eastAsia="Calibri"/>
      <w:color w:val="000000"/>
      <w:lang w:eastAsia="zh-CN"/>
    </w:rPr>
  </w:style>
  <w:style w:type="paragraph" w:customStyle="1" w:styleId="msonormalcxsplast">
    <w:name w:val="msonormalcxsplast"/>
    <w:basedOn w:val="a"/>
    <w:rsid w:val="00FE0A2A"/>
    <w:pPr>
      <w:suppressAutoHyphens/>
      <w:spacing w:before="100" w:after="100"/>
      <w:jc w:val="center"/>
    </w:pPr>
    <w:rPr>
      <w:rFonts w:eastAsia="Calibri"/>
      <w:color w:val="000000"/>
      <w:lang w:eastAsia="zh-CN"/>
    </w:rPr>
  </w:style>
  <w:style w:type="paragraph" w:customStyle="1" w:styleId="affff8">
    <w:name w:val="......."/>
    <w:basedOn w:val="a"/>
    <w:next w:val="a"/>
    <w:rsid w:val="00FE0A2A"/>
    <w:pPr>
      <w:suppressAutoHyphens/>
      <w:autoSpaceDE w:val="0"/>
      <w:jc w:val="center"/>
    </w:pPr>
    <w:rPr>
      <w:rFonts w:eastAsia="Calibri"/>
      <w:lang w:eastAsia="zh-CN"/>
    </w:rPr>
  </w:style>
  <w:style w:type="paragraph" w:customStyle="1" w:styleId="2-11">
    <w:name w:val="Средняя сетка 2 - Акцент 11"/>
    <w:rsid w:val="00FE0A2A"/>
    <w:pPr>
      <w:suppressAutoHyphens/>
    </w:pPr>
    <w:rPr>
      <w:b/>
      <w:sz w:val="28"/>
      <w:szCs w:val="28"/>
      <w:lang w:eastAsia="zh-CN"/>
    </w:rPr>
  </w:style>
  <w:style w:type="paragraph" w:customStyle="1" w:styleId="3a">
    <w:name w:val="Знак3"/>
    <w:basedOn w:val="a"/>
    <w:rsid w:val="00FE0A2A"/>
    <w:pPr>
      <w:suppressAutoHyphens/>
      <w:spacing w:after="160" w:line="240" w:lineRule="exact"/>
      <w:jc w:val="both"/>
    </w:pPr>
    <w:rPr>
      <w:szCs w:val="20"/>
      <w:lang w:val="en-US" w:eastAsia="zh-CN"/>
    </w:rPr>
  </w:style>
  <w:style w:type="paragraph" w:customStyle="1" w:styleId="2e">
    <w:name w:val="Обычный2"/>
    <w:rsid w:val="00FE0A2A"/>
    <w:pPr>
      <w:widowControl w:val="0"/>
      <w:suppressAutoHyphens/>
    </w:pPr>
    <w:rPr>
      <w:sz w:val="24"/>
      <w:szCs w:val="24"/>
      <w:lang w:eastAsia="zh-CN"/>
    </w:rPr>
  </w:style>
  <w:style w:type="paragraph" w:customStyle="1" w:styleId="3b">
    <w:name w:val="Знак Знак Знак Знак Знак Знак Знак3"/>
    <w:basedOn w:val="a"/>
    <w:rsid w:val="00FE0A2A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215">
    <w:name w:val="Красная строка 21"/>
    <w:basedOn w:val="a8"/>
    <w:rsid w:val="00FE0A2A"/>
    <w:pPr>
      <w:widowControl w:val="0"/>
      <w:suppressAutoHyphens/>
      <w:autoSpaceDN/>
      <w:ind w:firstLine="210"/>
    </w:pPr>
    <w:rPr>
      <w:lang w:eastAsia="zh-CN"/>
    </w:rPr>
  </w:style>
  <w:style w:type="paragraph" w:customStyle="1" w:styleId="224">
    <w:name w:val="Основной текст 22"/>
    <w:basedOn w:val="a"/>
    <w:rsid w:val="00FE0A2A"/>
    <w:pPr>
      <w:suppressAutoHyphens/>
      <w:overflowPunct w:val="0"/>
      <w:autoSpaceDE w:val="0"/>
      <w:spacing w:line="216" w:lineRule="auto"/>
      <w:ind w:firstLine="709"/>
      <w:jc w:val="both"/>
      <w:textAlignment w:val="baseline"/>
    </w:pPr>
    <w:rPr>
      <w:sz w:val="20"/>
      <w:szCs w:val="20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E0A2A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Nonformat">
    <w:name w:val="Nonformat"/>
    <w:basedOn w:val="a"/>
    <w:rsid w:val="00FE0A2A"/>
    <w:pPr>
      <w:widowControl w:val="0"/>
      <w:suppressAutoHyphens/>
      <w:autoSpaceDE w:val="0"/>
    </w:pPr>
    <w:rPr>
      <w:rFonts w:ascii="Consultant" w:hAnsi="Consultant" w:cs="Consultant"/>
      <w:sz w:val="20"/>
      <w:szCs w:val="20"/>
      <w:lang w:eastAsia="zh-CN"/>
    </w:rPr>
  </w:style>
  <w:style w:type="paragraph" w:customStyle="1" w:styleId="1ff">
    <w:name w:val="Заголовок оглавления1"/>
    <w:basedOn w:val="1"/>
    <w:next w:val="a"/>
    <w:rsid w:val="00FE0A2A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2f">
    <w:name w:val="toc 2"/>
    <w:basedOn w:val="a"/>
    <w:next w:val="a"/>
    <w:rsid w:val="00FE0A2A"/>
    <w:pPr>
      <w:tabs>
        <w:tab w:val="left" w:pos="660"/>
        <w:tab w:val="right" w:leader="dot" w:pos="10206"/>
      </w:tabs>
      <w:suppressAutoHyphens/>
      <w:spacing w:line="276" w:lineRule="auto"/>
      <w:jc w:val="both"/>
    </w:pPr>
    <w:rPr>
      <w:rFonts w:eastAsia="Calibri"/>
      <w:sz w:val="20"/>
      <w:szCs w:val="20"/>
      <w:lang w:val="ru-RU" w:eastAsia="ru-RU"/>
    </w:rPr>
  </w:style>
  <w:style w:type="paragraph" w:styleId="1ff0">
    <w:name w:val="toc 1"/>
    <w:basedOn w:val="a"/>
    <w:next w:val="a"/>
    <w:uiPriority w:val="39"/>
    <w:rsid w:val="00FE0A2A"/>
    <w:pPr>
      <w:tabs>
        <w:tab w:val="right" w:leader="dot" w:pos="10206"/>
      </w:tabs>
      <w:suppressAutoHyphens/>
      <w:spacing w:before="120" w:after="120" w:line="276" w:lineRule="auto"/>
    </w:pPr>
    <w:rPr>
      <w:rFonts w:eastAsia="Calibri"/>
      <w:b/>
      <w:bCs/>
      <w:caps/>
      <w:sz w:val="20"/>
      <w:szCs w:val="20"/>
      <w:lang w:eastAsia="zh-CN"/>
    </w:rPr>
  </w:style>
  <w:style w:type="paragraph" w:styleId="3c">
    <w:name w:val="toc 3"/>
    <w:basedOn w:val="a"/>
    <w:next w:val="a"/>
    <w:rsid w:val="00FE0A2A"/>
    <w:pPr>
      <w:suppressAutoHyphens/>
      <w:spacing w:line="276" w:lineRule="auto"/>
      <w:ind w:left="440"/>
    </w:pPr>
    <w:rPr>
      <w:rFonts w:eastAsia="Calibri"/>
      <w:i/>
      <w:iCs/>
      <w:sz w:val="20"/>
      <w:szCs w:val="20"/>
      <w:lang w:eastAsia="zh-CN"/>
    </w:rPr>
  </w:style>
  <w:style w:type="paragraph" w:styleId="43">
    <w:name w:val="toc 4"/>
    <w:basedOn w:val="a"/>
    <w:next w:val="a"/>
    <w:rsid w:val="00FE0A2A"/>
    <w:pPr>
      <w:suppressAutoHyphens/>
      <w:spacing w:line="276" w:lineRule="auto"/>
      <w:ind w:left="660"/>
    </w:pPr>
    <w:rPr>
      <w:rFonts w:eastAsia="Calibri"/>
      <w:sz w:val="18"/>
      <w:szCs w:val="18"/>
      <w:lang w:eastAsia="zh-CN"/>
    </w:rPr>
  </w:style>
  <w:style w:type="paragraph" w:styleId="53">
    <w:name w:val="toc 5"/>
    <w:basedOn w:val="a"/>
    <w:next w:val="a"/>
    <w:rsid w:val="00FE0A2A"/>
    <w:pPr>
      <w:suppressAutoHyphens/>
      <w:spacing w:line="276" w:lineRule="auto"/>
      <w:ind w:left="880"/>
    </w:pPr>
    <w:rPr>
      <w:rFonts w:ascii="Calibri" w:eastAsia="Calibri" w:hAnsi="Calibri" w:cs="Calibri"/>
      <w:sz w:val="18"/>
      <w:szCs w:val="18"/>
      <w:lang w:eastAsia="zh-CN"/>
    </w:rPr>
  </w:style>
  <w:style w:type="paragraph" w:styleId="62">
    <w:name w:val="toc 6"/>
    <w:basedOn w:val="a"/>
    <w:next w:val="a"/>
    <w:rsid w:val="00FE0A2A"/>
    <w:pPr>
      <w:suppressAutoHyphens/>
      <w:spacing w:line="276" w:lineRule="auto"/>
      <w:ind w:left="1100"/>
    </w:pPr>
    <w:rPr>
      <w:rFonts w:ascii="Calibri" w:eastAsia="Calibri" w:hAnsi="Calibri" w:cs="Calibri"/>
      <w:sz w:val="18"/>
      <w:szCs w:val="18"/>
      <w:lang w:eastAsia="zh-CN"/>
    </w:rPr>
  </w:style>
  <w:style w:type="paragraph" w:styleId="71">
    <w:name w:val="toc 7"/>
    <w:basedOn w:val="a"/>
    <w:next w:val="a"/>
    <w:rsid w:val="00FE0A2A"/>
    <w:pPr>
      <w:suppressAutoHyphens/>
      <w:spacing w:line="276" w:lineRule="auto"/>
      <w:ind w:left="1320"/>
    </w:pPr>
    <w:rPr>
      <w:rFonts w:ascii="Calibri" w:eastAsia="Calibri" w:hAnsi="Calibri" w:cs="Calibri"/>
      <w:sz w:val="18"/>
      <w:szCs w:val="18"/>
      <w:lang w:eastAsia="zh-CN"/>
    </w:rPr>
  </w:style>
  <w:style w:type="paragraph" w:styleId="81">
    <w:name w:val="toc 8"/>
    <w:basedOn w:val="a"/>
    <w:next w:val="a"/>
    <w:rsid w:val="00FE0A2A"/>
    <w:pPr>
      <w:suppressAutoHyphens/>
      <w:spacing w:line="276" w:lineRule="auto"/>
      <w:ind w:left="1540"/>
    </w:pPr>
    <w:rPr>
      <w:rFonts w:ascii="Calibri" w:eastAsia="Calibri" w:hAnsi="Calibri" w:cs="Calibri"/>
      <w:sz w:val="18"/>
      <w:szCs w:val="18"/>
      <w:lang w:eastAsia="zh-CN"/>
    </w:rPr>
  </w:style>
  <w:style w:type="paragraph" w:styleId="93">
    <w:name w:val="toc 9"/>
    <w:basedOn w:val="a"/>
    <w:next w:val="a"/>
    <w:rsid w:val="00FE0A2A"/>
    <w:pPr>
      <w:suppressAutoHyphens/>
      <w:spacing w:line="276" w:lineRule="auto"/>
      <w:ind w:left="1760"/>
    </w:pPr>
    <w:rPr>
      <w:rFonts w:ascii="Calibri" w:eastAsia="Calibri" w:hAnsi="Calibri" w:cs="Calibri"/>
      <w:sz w:val="18"/>
      <w:szCs w:val="18"/>
      <w:lang w:eastAsia="zh-CN"/>
    </w:rPr>
  </w:style>
  <w:style w:type="paragraph" w:styleId="affff9">
    <w:name w:val="endnote text"/>
    <w:basedOn w:val="a"/>
    <w:link w:val="1ff1"/>
    <w:rsid w:val="00FE0A2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1ff1">
    <w:name w:val="Текст концевой сноски Знак1"/>
    <w:basedOn w:val="a0"/>
    <w:link w:val="affff9"/>
    <w:rsid w:val="00FE0A2A"/>
    <w:rPr>
      <w:rFonts w:ascii="Calibri" w:eastAsia="Calibri" w:hAnsi="Calibri" w:cs="Calibri"/>
      <w:sz w:val="24"/>
      <w:szCs w:val="24"/>
      <w:lang w:eastAsia="zh-CN"/>
    </w:rPr>
  </w:style>
  <w:style w:type="paragraph" w:customStyle="1" w:styleId="1-11">
    <w:name w:val="Средняя заливка 1 - Акцент 11"/>
    <w:rsid w:val="00FE0A2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-21">
    <w:name w:val="Средняя сетка 1 - Акцент 21"/>
    <w:basedOn w:val="a"/>
    <w:rsid w:val="00FE0A2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ff2">
    <w:name w:val="Схема документа1"/>
    <w:basedOn w:val="a"/>
    <w:rsid w:val="00FE0A2A"/>
    <w:pPr>
      <w:suppressAutoHyphens/>
      <w:spacing w:after="200" w:line="276" w:lineRule="auto"/>
    </w:pPr>
    <w:rPr>
      <w:rFonts w:eastAsia="Calibri"/>
      <w:lang w:eastAsia="zh-CN"/>
    </w:rPr>
  </w:style>
  <w:style w:type="paragraph" w:customStyle="1" w:styleId="2-">
    <w:name w:val="Рег. Заголовок 2-го уровня регламента"/>
    <w:basedOn w:val="ConsPlusNormal"/>
    <w:rsid w:val="00FE0A2A"/>
    <w:pPr>
      <w:keepNext/>
      <w:widowControl/>
      <w:numPr>
        <w:numId w:val="22"/>
      </w:numPr>
      <w:tabs>
        <w:tab w:val="left" w:pos="360"/>
      </w:tabs>
      <w:suppressAutoHyphens/>
      <w:autoSpaceDN/>
      <w:adjustRightInd/>
      <w:ind w:left="0" w:firstLine="0"/>
      <w:jc w:val="center"/>
    </w:pPr>
    <w:rPr>
      <w:rFonts w:ascii="Times New Roman" w:eastAsia="Calibri" w:hAnsi="Times New Roman" w:cs="Times New Roman"/>
      <w:bCs/>
      <w:sz w:val="24"/>
      <w:szCs w:val="24"/>
      <w:lang w:eastAsia="zh-CN"/>
    </w:rPr>
  </w:style>
  <w:style w:type="paragraph" w:customStyle="1" w:styleId="affffa">
    <w:name w:val="Рег. Комментарии"/>
    <w:basedOn w:val="-31"/>
    <w:rsid w:val="00FE0A2A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fb">
    <w:name w:val="Сценарии"/>
    <w:basedOn w:val="a"/>
    <w:rsid w:val="00FE0A2A"/>
    <w:pPr>
      <w:suppressAutoHyphens/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zh-CN"/>
    </w:rPr>
  </w:style>
  <w:style w:type="paragraph" w:customStyle="1" w:styleId="2f0">
    <w:name w:val="Заголовок оглавления2"/>
    <w:basedOn w:val="1"/>
    <w:next w:val="a"/>
    <w:rsid w:val="00FE0A2A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"/>
    <w:rsid w:val="00FE0A2A"/>
    <w:pPr>
      <w:pageBreakBefore/>
      <w:numPr>
        <w:numId w:val="4"/>
      </w:numPr>
      <w:ind w:left="0" w:firstLine="0"/>
      <w:jc w:val="center"/>
    </w:pPr>
    <w:rPr>
      <w:i w:val="0"/>
    </w:rPr>
  </w:style>
  <w:style w:type="paragraph" w:customStyle="1" w:styleId="112">
    <w:name w:val="Рег. Основной текст уровень 1.1"/>
    <w:basedOn w:val="ConsPlusNormal"/>
    <w:rsid w:val="00FE0A2A"/>
    <w:pPr>
      <w:widowControl/>
      <w:suppressAutoHyphens/>
      <w:autoSpaceDN/>
      <w:adjustRightInd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110">
    <w:name w:val="Рег. 1.1.1"/>
    <w:basedOn w:val="a"/>
    <w:rsid w:val="00FE0A2A"/>
    <w:pPr>
      <w:numPr>
        <w:numId w:val="29"/>
      </w:numPr>
      <w:suppressAutoHyphens/>
      <w:spacing w:line="276" w:lineRule="auto"/>
      <w:jc w:val="both"/>
    </w:pPr>
    <w:rPr>
      <w:rFonts w:eastAsia="Calibri"/>
      <w:sz w:val="28"/>
      <w:szCs w:val="28"/>
      <w:lang w:eastAsia="zh-CN"/>
    </w:rPr>
  </w:style>
  <w:style w:type="paragraph" w:customStyle="1" w:styleId="113">
    <w:name w:val="Рег. Основной текст уровнеь 1.1 (базовый)"/>
    <w:basedOn w:val="ConsPlusNormal"/>
    <w:rsid w:val="00FE0A2A"/>
    <w:pPr>
      <w:widowControl/>
      <w:numPr>
        <w:numId w:val="29"/>
      </w:numPr>
      <w:tabs>
        <w:tab w:val="left" w:pos="360"/>
      </w:tabs>
      <w:suppressAutoHyphens/>
      <w:autoSpaceDN/>
      <w:adjustRightInd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affffc">
    <w:name w:val="Рег. Обычный с отступом"/>
    <w:basedOn w:val="a"/>
    <w:rsid w:val="00FE0A2A"/>
    <w:pPr>
      <w:suppressAutoHyphens/>
      <w:autoSpaceDE w:val="0"/>
      <w:spacing w:line="276" w:lineRule="auto"/>
      <w:ind w:firstLine="540"/>
      <w:jc w:val="both"/>
    </w:pPr>
    <w:rPr>
      <w:sz w:val="28"/>
      <w:szCs w:val="28"/>
      <w:lang w:eastAsia="zh-CN"/>
    </w:rPr>
  </w:style>
  <w:style w:type="paragraph" w:customStyle="1" w:styleId="affffd">
    <w:name w:val="Рег. Списки числовый"/>
    <w:basedOn w:val="1-21"/>
    <w:rsid w:val="00FE0A2A"/>
    <w:pPr>
      <w:numPr>
        <w:numId w:val="14"/>
      </w:numPr>
      <w:ind w:left="1068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e">
    <w:name w:val="Рег. Заголовок для названий результата"/>
    <w:basedOn w:val="2-"/>
    <w:rsid w:val="00FE0A2A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rsid w:val="00FE0A2A"/>
    <w:pPr>
      <w:numPr>
        <w:numId w:val="0"/>
      </w:num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rsid w:val="00FE0A2A"/>
    <w:pPr>
      <w:suppressAutoHyphens/>
      <w:spacing w:line="276" w:lineRule="auto"/>
      <w:ind w:left="1440" w:hanging="720"/>
      <w:jc w:val="both"/>
    </w:pPr>
    <w:rPr>
      <w:rFonts w:eastAsia="Calibri"/>
      <w:sz w:val="28"/>
      <w:szCs w:val="28"/>
      <w:lang w:eastAsia="zh-CN"/>
    </w:rPr>
  </w:style>
  <w:style w:type="paragraph" w:customStyle="1" w:styleId="afffff">
    <w:name w:val="Рег. Списки без буллетов"/>
    <w:basedOn w:val="ConsPlusNormal"/>
    <w:rsid w:val="00FE0A2A"/>
    <w:pPr>
      <w:widowControl/>
      <w:suppressAutoHyphens/>
      <w:autoSpaceDN/>
      <w:adjustRightInd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ff3">
    <w:name w:val="Рег. Списки 1)"/>
    <w:basedOn w:val="afffff"/>
    <w:rsid w:val="00FE0A2A"/>
    <w:pPr>
      <w:numPr>
        <w:numId w:val="20"/>
      </w:numPr>
      <w:ind w:firstLine="0"/>
    </w:pPr>
  </w:style>
  <w:style w:type="paragraph" w:customStyle="1" w:styleId="1ff4">
    <w:name w:val="Рег. Списки два уровня: 1)  и а) б) в)"/>
    <w:basedOn w:val="1-21"/>
    <w:rsid w:val="00FE0A2A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f0">
    <w:name w:val="Рег. Списки одного уровня: а) б) в)"/>
    <w:basedOn w:val="1ff4"/>
    <w:rsid w:val="00FE0A2A"/>
    <w:pPr>
      <w:numPr>
        <w:numId w:val="3"/>
      </w:numPr>
    </w:pPr>
  </w:style>
  <w:style w:type="paragraph" w:customStyle="1" w:styleId="afffff1">
    <w:name w:val="Рег. Списки без буллетов широкие"/>
    <w:basedOn w:val="a"/>
    <w:rsid w:val="00FE0A2A"/>
    <w:pPr>
      <w:suppressAutoHyphens/>
      <w:autoSpaceDE w:val="0"/>
      <w:spacing w:line="276" w:lineRule="auto"/>
      <w:ind w:firstLine="540"/>
      <w:jc w:val="both"/>
    </w:pPr>
    <w:rPr>
      <w:sz w:val="28"/>
      <w:szCs w:val="28"/>
      <w:lang w:eastAsia="zh-CN"/>
    </w:rPr>
  </w:style>
  <w:style w:type="paragraph" w:customStyle="1" w:styleId="2-0">
    <w:name w:val="Рег. Заголовок 2-го уровня  в приложении"/>
    <w:basedOn w:val="2"/>
    <w:next w:val="a"/>
    <w:rsid w:val="00FE0A2A"/>
    <w:pPr>
      <w:keepNext/>
      <w:suppressAutoHyphens/>
      <w:spacing w:before="360" w:beforeAutospacing="0" w:after="240" w:afterAutospacing="0" w:line="276" w:lineRule="auto"/>
      <w:jc w:val="center"/>
    </w:pPr>
    <w:rPr>
      <w:iCs/>
      <w:sz w:val="24"/>
      <w:szCs w:val="28"/>
      <w:lang w:eastAsia="zh-CN"/>
    </w:rPr>
  </w:style>
  <w:style w:type="paragraph" w:customStyle="1" w:styleId="1ff5">
    <w:name w:val="Рег. Основной нумерованный 1. текст"/>
    <w:basedOn w:val="ConsPlusNormal"/>
    <w:rsid w:val="00FE0A2A"/>
    <w:pPr>
      <w:widowControl/>
      <w:numPr>
        <w:numId w:val="9"/>
      </w:numPr>
      <w:suppressAutoHyphens/>
      <w:autoSpaceDN/>
      <w:adjustRightInd/>
      <w:spacing w:line="276" w:lineRule="auto"/>
      <w:ind w:left="1440" w:firstLine="0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fffff2">
    <w:name w:val="No Spacing"/>
    <w:basedOn w:val="1"/>
    <w:next w:val="2-"/>
    <w:qFormat/>
    <w:rsid w:val="00FE0A2A"/>
    <w:pPr>
      <w:numPr>
        <w:numId w:val="0"/>
      </w:numPr>
      <w:spacing w:after="240"/>
    </w:pPr>
    <w:rPr>
      <w:i w:val="0"/>
      <w:szCs w:val="22"/>
    </w:rPr>
  </w:style>
  <w:style w:type="paragraph" w:styleId="afffff3">
    <w:name w:val="Revision"/>
    <w:rsid w:val="00FE0A2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15">
    <w:name w:val="Абзац списка11"/>
    <w:basedOn w:val="a"/>
    <w:rsid w:val="00FE0A2A"/>
    <w:pPr>
      <w:suppressAutoHyphens/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1">
    <w:name w:val="Знак Знак Знак Знак Знак Знак Знак Знак Знак Знак2"/>
    <w:basedOn w:val="a"/>
    <w:rsid w:val="00FE0A2A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zh-CN"/>
    </w:rPr>
  </w:style>
  <w:style w:type="paragraph" w:customStyle="1" w:styleId="2f2">
    <w:name w:val="Знак2"/>
    <w:basedOn w:val="a"/>
    <w:rsid w:val="00FE0A2A"/>
    <w:pPr>
      <w:suppressAutoHyphens/>
      <w:spacing w:after="160" w:line="240" w:lineRule="exact"/>
      <w:jc w:val="both"/>
    </w:pPr>
    <w:rPr>
      <w:szCs w:val="20"/>
      <w:lang w:val="en-US" w:eastAsia="zh-CN"/>
    </w:rPr>
  </w:style>
  <w:style w:type="paragraph" w:customStyle="1" w:styleId="2f3">
    <w:name w:val="Знак Знак Знак Знак Знак Знак Знак2"/>
    <w:basedOn w:val="a"/>
    <w:rsid w:val="00FE0A2A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ff4">
    <w:name w:val="РегламентГПЗУ"/>
    <w:basedOn w:val="af0"/>
    <w:rsid w:val="00FE0A2A"/>
    <w:pPr>
      <w:numPr>
        <w:numId w:val="24"/>
      </w:numPr>
      <w:tabs>
        <w:tab w:val="left" w:pos="992"/>
        <w:tab w:val="left" w:pos="1134"/>
        <w:tab w:val="left" w:pos="9781"/>
      </w:tabs>
      <w:suppressAutoHyphens/>
      <w:jc w:val="both"/>
    </w:pPr>
    <w:rPr>
      <w:rFonts w:eastAsia="Calibri"/>
      <w:lang w:eastAsia="zh-CN"/>
    </w:rPr>
  </w:style>
  <w:style w:type="paragraph" w:customStyle="1" w:styleId="2f4">
    <w:name w:val="РегламентГПЗУ2"/>
    <w:basedOn w:val="afffff4"/>
    <w:rsid w:val="00FE0A2A"/>
    <w:pPr>
      <w:tabs>
        <w:tab w:val="clear" w:pos="992"/>
        <w:tab w:val="left" w:pos="1418"/>
      </w:tabs>
    </w:pPr>
  </w:style>
  <w:style w:type="paragraph" w:customStyle="1" w:styleId="2f5">
    <w:name w:val="Без интервала2"/>
    <w:rsid w:val="00FE0A2A"/>
    <w:pPr>
      <w:suppressAutoHyphens/>
    </w:pPr>
    <w:rPr>
      <w:sz w:val="22"/>
      <w:lang w:eastAsia="zh-CN"/>
    </w:rPr>
  </w:style>
  <w:style w:type="paragraph" w:styleId="1ff6">
    <w:name w:val="index 1"/>
    <w:basedOn w:val="a"/>
    <w:next w:val="a"/>
    <w:autoRedefine/>
    <w:semiHidden/>
    <w:unhideWhenUsed/>
    <w:rsid w:val="00FE0A2A"/>
    <w:pPr>
      <w:ind w:left="240" w:hanging="240"/>
    </w:pPr>
  </w:style>
  <w:style w:type="paragraph" w:styleId="afffff5">
    <w:name w:val="index heading"/>
    <w:basedOn w:val="a6"/>
    <w:rsid w:val="00FE0A2A"/>
    <w:pPr>
      <w:suppressLineNumbers/>
      <w:suppressAutoHyphens/>
    </w:pPr>
    <w:rPr>
      <w:rFonts w:ascii="Arial" w:eastAsia="Calibri" w:hAnsi="Arial" w:cs="Arial"/>
      <w:sz w:val="32"/>
      <w:szCs w:val="32"/>
      <w:lang w:eastAsia="zh-CN"/>
    </w:rPr>
  </w:style>
  <w:style w:type="paragraph" w:styleId="afffff6">
    <w:name w:val="toa heading"/>
    <w:basedOn w:val="1"/>
    <w:next w:val="a"/>
    <w:rsid w:val="00FE0A2A"/>
    <w:pPr>
      <w:keepLines/>
      <w:numPr>
        <w:numId w:val="0"/>
      </w:numPr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ff7">
    <w:name w:val="Цитата1"/>
    <w:basedOn w:val="a"/>
    <w:rsid w:val="00FE0A2A"/>
    <w:pPr>
      <w:suppressAutoHyphens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paragraph" w:customStyle="1" w:styleId="2f6">
    <w:name w:val="Абзац списка2"/>
    <w:basedOn w:val="a"/>
    <w:rsid w:val="00FE0A2A"/>
    <w:pPr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afffff7">
    <w:name w:val="Содержимое врезки"/>
    <w:basedOn w:val="a"/>
    <w:rsid w:val="00FE0A2A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ff8">
    <w:name w:val="Обычный (Интернет)1"/>
    <w:basedOn w:val="a"/>
    <w:rsid w:val="00FE0A2A"/>
    <w:pPr>
      <w:suppressAutoHyphens/>
      <w:spacing w:line="100" w:lineRule="atLeast"/>
    </w:pPr>
    <w:rPr>
      <w:kern w:val="2"/>
      <w:lang w:eastAsia="zh-CN"/>
    </w:rPr>
  </w:style>
  <w:style w:type="paragraph" w:customStyle="1" w:styleId="afffff8">
    <w:name w:val="Содержимое таблицы"/>
    <w:basedOn w:val="a"/>
    <w:rsid w:val="00FE0A2A"/>
    <w:pPr>
      <w:widowControl w:val="0"/>
      <w:suppressLineNumbers/>
      <w:suppressAutoHyphens/>
      <w:autoSpaceDE w:val="0"/>
      <w:spacing w:line="320" w:lineRule="exact"/>
      <w:jc w:val="both"/>
    </w:pPr>
    <w:rPr>
      <w:sz w:val="28"/>
      <w:szCs w:val="28"/>
      <w:lang w:eastAsia="zh-CN"/>
    </w:rPr>
  </w:style>
  <w:style w:type="paragraph" w:customStyle="1" w:styleId="afffff9">
    <w:name w:val="Заголовок таблицы"/>
    <w:basedOn w:val="afffff8"/>
    <w:rsid w:val="00FE0A2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9" Type="http://schemas.openxmlformats.org/officeDocument/2006/relationships/footer" Target="footer10.xml"/><Relationship Id="rId21" Type="http://schemas.openxmlformats.org/officeDocument/2006/relationships/footer" Target="footer2.xml"/><Relationship Id="rId34" Type="http://schemas.openxmlformats.org/officeDocument/2006/relationships/footer" Target="footer8.xml"/><Relationship Id="rId42" Type="http://schemas.openxmlformats.org/officeDocument/2006/relationships/footer" Target="footer12.xml"/><Relationship Id="rId47" Type="http://schemas.openxmlformats.org/officeDocument/2006/relationships/header" Target="header15.xml"/><Relationship Id="rId50" Type="http://schemas.openxmlformats.org/officeDocument/2006/relationships/header" Target="header17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searchres=&amp;x=44&amp;y=14&amp;bpas=cd00000&amp;a3=102000496&amp;a3type=1&amp;a3value=%CF%EE%F1%F2%E0%ED%EE%E2%EB%E5%ED%E8%E5&amp;a6=&amp;a6type=&amp;a6value=&amp;a15=&amp;a15type=1&amp;a15value=&amp;a7type=1&amp;a7from=&amp;a7to=&amp;a7date=07.07.2011&amp;a8=553&amp;a8type=1&amp;a1=&amp;a0=&amp;a16=&amp;a16type=1&amp;a16value=&amp;a17=&amp;a17type=1&amp;a17value=&amp;a4=&amp;a4type=1&amp;a4value=&amp;a23=&amp;a23type=1&amp;a23value=&amp;textpres=&amp;sort=7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header" Target="header5.xml"/><Relationship Id="rId33" Type="http://schemas.openxmlformats.org/officeDocument/2006/relationships/footer" Target="footer7.xml"/><Relationship Id="rId38" Type="http://schemas.openxmlformats.org/officeDocument/2006/relationships/header" Target="header11.xml"/><Relationship Id="rId46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41" Type="http://schemas.openxmlformats.org/officeDocument/2006/relationships/header" Target="header12.xml"/><Relationship Id="rId54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eader" Target="header4.xml"/><Relationship Id="rId32" Type="http://schemas.openxmlformats.org/officeDocument/2006/relationships/header" Target="header8.xml"/><Relationship Id="rId37" Type="http://schemas.openxmlformats.org/officeDocument/2006/relationships/header" Target="header10.xml"/><Relationship Id="rId40" Type="http://schemas.openxmlformats.org/officeDocument/2006/relationships/footer" Target="footer11.xml"/><Relationship Id="rId45" Type="http://schemas.openxmlformats.org/officeDocument/2006/relationships/footer" Target="footer13.xml"/><Relationship Id="rId53" Type="http://schemas.openxmlformats.org/officeDocument/2006/relationships/header" Target="header18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36" Type="http://schemas.openxmlformats.org/officeDocument/2006/relationships/footer" Target="footer9.xml"/><Relationship Id="rId49" Type="http://schemas.openxmlformats.org/officeDocument/2006/relationships/header" Target="header16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2.xml"/><Relationship Id="rId31" Type="http://schemas.openxmlformats.org/officeDocument/2006/relationships/header" Target="header7.xml"/><Relationship Id="rId44" Type="http://schemas.openxmlformats.org/officeDocument/2006/relationships/header" Target="header14.xml"/><Relationship Id="rId52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yperlink" Target="https://navigator.edu54.ru/.&#1088;&#1092;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yperlink" Target="garantf1://12048567.0" TargetMode="External"/><Relationship Id="rId35" Type="http://schemas.openxmlformats.org/officeDocument/2006/relationships/header" Target="header9.xml"/><Relationship Id="rId43" Type="http://schemas.openxmlformats.org/officeDocument/2006/relationships/header" Target="header13.xml"/><Relationship Id="rId48" Type="http://schemas.openxmlformats.org/officeDocument/2006/relationships/footer" Target="footer15.xm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16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D6B3B-5308-4FAA-8E4B-CADCF3F2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17386</Words>
  <Characters>140160</Characters>
  <Application>Microsoft Office Word</Application>
  <DocSecurity>0</DocSecurity>
  <Lines>1168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sanin_av</cp:lastModifiedBy>
  <cp:revision>2</cp:revision>
  <cp:lastPrinted>2021-12-13T09:01:00Z</cp:lastPrinted>
  <dcterms:created xsi:type="dcterms:W3CDTF">2021-12-30T02:40:00Z</dcterms:created>
  <dcterms:modified xsi:type="dcterms:W3CDTF">2021-12-30T02:40:00Z</dcterms:modified>
</cp:coreProperties>
</file>