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4306" w:rsidRPr="00AD74FF" w:rsidRDefault="001E4306" w:rsidP="00BF030C">
      <w:pPr>
        <w:jc w:val="center"/>
        <w:rPr>
          <w:sz w:val="24"/>
          <w:szCs w:val="24"/>
          <w:lang w:val="en-US"/>
        </w:rPr>
      </w:pPr>
    </w:p>
    <w:p w:rsidR="00AB3E78" w:rsidRPr="003A1A03" w:rsidRDefault="00AB3E78" w:rsidP="00BF030C">
      <w:pPr>
        <w:jc w:val="center"/>
        <w:rPr>
          <w:sz w:val="26"/>
          <w:szCs w:val="26"/>
        </w:rPr>
      </w:pPr>
    </w:p>
    <w:p w:rsidR="005561C2" w:rsidRPr="00AD74FF" w:rsidRDefault="00D72541" w:rsidP="00BF030C">
      <w:pPr>
        <w:ind w:left="6521" w:right="-12"/>
        <w:jc w:val="both"/>
        <w:rPr>
          <w:b/>
          <w:sz w:val="26"/>
          <w:szCs w:val="26"/>
        </w:rPr>
      </w:pPr>
      <w:r w:rsidRPr="00AD74FF">
        <w:rPr>
          <w:b/>
          <w:sz w:val="26"/>
          <w:szCs w:val="26"/>
        </w:rPr>
        <w:t>УТВЕРЖДАЮ</w:t>
      </w:r>
    </w:p>
    <w:p w:rsidR="003528E2" w:rsidRDefault="003528E2" w:rsidP="00BF030C">
      <w:pPr>
        <w:ind w:left="6521" w:right="-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Ордынского района </w:t>
      </w:r>
    </w:p>
    <w:p w:rsidR="00CA1B32" w:rsidRPr="00AD74FF" w:rsidRDefault="00CA1B32" w:rsidP="00BF030C">
      <w:pPr>
        <w:ind w:left="6521" w:right="-12"/>
        <w:jc w:val="both"/>
        <w:rPr>
          <w:sz w:val="26"/>
          <w:szCs w:val="26"/>
        </w:rPr>
      </w:pPr>
      <w:r w:rsidRPr="00AD74FF">
        <w:rPr>
          <w:sz w:val="26"/>
          <w:szCs w:val="26"/>
        </w:rPr>
        <w:t>Новосибирской области</w:t>
      </w:r>
    </w:p>
    <w:p w:rsidR="00AA033E" w:rsidRPr="00AD74FF" w:rsidRDefault="004976A6" w:rsidP="00BF030C">
      <w:pPr>
        <w:ind w:left="6521" w:right="-12"/>
        <w:jc w:val="both"/>
        <w:rPr>
          <w:sz w:val="26"/>
          <w:szCs w:val="26"/>
        </w:rPr>
      </w:pPr>
      <w:r w:rsidRPr="00AD74FF">
        <w:rPr>
          <w:sz w:val="26"/>
          <w:szCs w:val="26"/>
        </w:rPr>
        <w:t>__________</w:t>
      </w:r>
      <w:r w:rsidR="00587EA1" w:rsidRPr="00AD74FF">
        <w:rPr>
          <w:sz w:val="26"/>
          <w:szCs w:val="26"/>
        </w:rPr>
        <w:t>______</w:t>
      </w:r>
      <w:r w:rsidRPr="00AD74FF">
        <w:rPr>
          <w:sz w:val="26"/>
          <w:szCs w:val="26"/>
        </w:rPr>
        <w:t>_</w:t>
      </w:r>
      <w:r w:rsidR="003528E2">
        <w:rPr>
          <w:sz w:val="26"/>
          <w:szCs w:val="26"/>
        </w:rPr>
        <w:t xml:space="preserve"> О.А. Орел</w:t>
      </w:r>
    </w:p>
    <w:p w:rsidR="001E6247" w:rsidRPr="00AD74FF" w:rsidRDefault="00866575" w:rsidP="00BF030C">
      <w:pPr>
        <w:ind w:left="6521"/>
        <w:jc w:val="both"/>
        <w:rPr>
          <w:sz w:val="26"/>
          <w:szCs w:val="26"/>
        </w:rPr>
      </w:pPr>
      <w:r w:rsidRPr="00AD74FF">
        <w:rPr>
          <w:sz w:val="26"/>
          <w:szCs w:val="26"/>
        </w:rPr>
        <w:t>______________</w:t>
      </w:r>
      <w:r w:rsidR="00587EA1" w:rsidRPr="00AD74FF">
        <w:rPr>
          <w:sz w:val="26"/>
          <w:szCs w:val="26"/>
        </w:rPr>
        <w:t>__</w:t>
      </w:r>
      <w:r w:rsidRPr="00AD74FF">
        <w:rPr>
          <w:sz w:val="26"/>
          <w:szCs w:val="26"/>
        </w:rPr>
        <w:t>_</w:t>
      </w:r>
      <w:r w:rsidR="00713515" w:rsidRPr="00AD74FF">
        <w:rPr>
          <w:sz w:val="26"/>
          <w:szCs w:val="26"/>
        </w:rPr>
        <w:t>201</w:t>
      </w:r>
      <w:r w:rsidR="00E1485D" w:rsidRPr="00AD74FF">
        <w:rPr>
          <w:sz w:val="26"/>
          <w:szCs w:val="26"/>
        </w:rPr>
        <w:t>8</w:t>
      </w:r>
      <w:r w:rsidR="00F6358D" w:rsidRPr="00AD74FF">
        <w:rPr>
          <w:sz w:val="26"/>
          <w:szCs w:val="26"/>
        </w:rPr>
        <w:t xml:space="preserve"> г.</w:t>
      </w:r>
    </w:p>
    <w:p w:rsidR="000129FD" w:rsidRPr="00AD74FF" w:rsidRDefault="000129FD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 xml:space="preserve">КОНКУРСНАЯ ДОКУМЕНТАЦИЯ </w:t>
      </w:r>
    </w:p>
    <w:p w:rsidR="001E6247" w:rsidRPr="00AD74FF" w:rsidRDefault="00EA3517" w:rsidP="00BF030C">
      <w:pPr>
        <w:jc w:val="center"/>
        <w:rPr>
          <w:b/>
          <w:sz w:val="28"/>
          <w:szCs w:val="28"/>
        </w:rPr>
      </w:pPr>
      <w:r w:rsidRPr="001D77A8">
        <w:rPr>
          <w:b/>
          <w:sz w:val="28"/>
          <w:szCs w:val="28"/>
        </w:rPr>
        <w:t xml:space="preserve">на проведение </w:t>
      </w:r>
      <w:r w:rsidRPr="001D77A8">
        <w:rPr>
          <w:b/>
          <w:iCs/>
          <w:sz w:val="28"/>
          <w:szCs w:val="28"/>
        </w:rPr>
        <w:t>конкурса</w:t>
      </w:r>
      <w:r w:rsidR="00BF030C">
        <w:rPr>
          <w:b/>
          <w:iCs/>
          <w:sz w:val="28"/>
          <w:szCs w:val="28"/>
        </w:rPr>
        <w:t xml:space="preserve"> </w:t>
      </w:r>
      <w:r w:rsidRPr="001D77A8">
        <w:rPr>
          <w:b/>
          <w:sz w:val="28"/>
          <w:szCs w:val="28"/>
        </w:rPr>
        <w:t xml:space="preserve">на право заключения договора </w:t>
      </w:r>
      <w:r w:rsidR="00D85FF8" w:rsidRPr="001D77A8">
        <w:rPr>
          <w:b/>
          <w:sz w:val="28"/>
          <w:szCs w:val="28"/>
        </w:rPr>
        <w:t xml:space="preserve">об организации пассажирских перевозок </w:t>
      </w:r>
      <w:r w:rsidR="003A1A03" w:rsidRPr="001D77A8">
        <w:rPr>
          <w:b/>
          <w:sz w:val="28"/>
          <w:szCs w:val="28"/>
        </w:rPr>
        <w:t xml:space="preserve">внутренним </w:t>
      </w:r>
      <w:r w:rsidR="00D85FF8" w:rsidRPr="001D77A8">
        <w:rPr>
          <w:b/>
          <w:sz w:val="28"/>
          <w:szCs w:val="28"/>
        </w:rPr>
        <w:t xml:space="preserve">водным транспортом </w:t>
      </w:r>
      <w:r w:rsidR="00D85FF8" w:rsidRPr="001D77A8">
        <w:rPr>
          <w:b/>
          <w:sz w:val="28"/>
          <w:szCs w:val="28"/>
          <w:lang w:eastAsia="ru-RU"/>
        </w:rPr>
        <w:t>на муниципальном районном маршруте регулярного сообщения «</w:t>
      </w:r>
      <w:r w:rsidR="00990B77">
        <w:rPr>
          <w:b/>
          <w:sz w:val="28"/>
          <w:szCs w:val="28"/>
          <w:lang w:eastAsia="ru-RU"/>
        </w:rPr>
        <w:t>с. Спирино - с. Чингисы</w:t>
      </w:r>
      <w:r w:rsidR="00D85FF8" w:rsidRPr="001D77A8">
        <w:rPr>
          <w:b/>
          <w:sz w:val="28"/>
          <w:szCs w:val="28"/>
          <w:lang w:eastAsia="ru-RU"/>
        </w:rPr>
        <w:t>» на территории Ордынского района Новосибирской области</w:t>
      </w:r>
    </w:p>
    <w:p w:rsidR="001E6247" w:rsidRPr="00AD74FF" w:rsidRDefault="001E6247" w:rsidP="00BF030C">
      <w:pPr>
        <w:jc w:val="center"/>
        <w:rPr>
          <w:b/>
          <w:sz w:val="28"/>
          <w:szCs w:val="28"/>
        </w:rPr>
      </w:pPr>
    </w:p>
    <w:p w:rsidR="001E6247" w:rsidRPr="00AD74FF" w:rsidRDefault="001E6247" w:rsidP="00BF030C">
      <w:pPr>
        <w:jc w:val="center"/>
        <w:rPr>
          <w:sz w:val="28"/>
          <w:szCs w:val="28"/>
        </w:rPr>
      </w:pPr>
      <w:r w:rsidRPr="00AD74FF">
        <w:rPr>
          <w:sz w:val="28"/>
          <w:szCs w:val="28"/>
        </w:rPr>
        <w:t>реги</w:t>
      </w:r>
      <w:r w:rsidR="00331224" w:rsidRPr="00AD74FF">
        <w:rPr>
          <w:sz w:val="28"/>
          <w:szCs w:val="28"/>
        </w:rPr>
        <w:t>страционный номер конкурса</w:t>
      </w:r>
      <w:r w:rsidR="00B04D7D" w:rsidRPr="00AD74FF">
        <w:rPr>
          <w:sz w:val="28"/>
          <w:szCs w:val="28"/>
        </w:rPr>
        <w:t> </w:t>
      </w:r>
      <w:r w:rsidR="00D85FF8">
        <w:rPr>
          <w:sz w:val="28"/>
          <w:szCs w:val="28"/>
        </w:rPr>
        <w:t>–</w:t>
      </w:r>
      <w:r w:rsidR="00B04D7D" w:rsidRPr="00AD74FF">
        <w:rPr>
          <w:sz w:val="28"/>
          <w:szCs w:val="28"/>
        </w:rPr>
        <w:t> </w:t>
      </w:r>
      <w:r w:rsidR="00990B77">
        <w:rPr>
          <w:sz w:val="28"/>
          <w:szCs w:val="28"/>
        </w:rPr>
        <w:t>1-ввт</w:t>
      </w:r>
      <w:r w:rsidR="00801D52" w:rsidRPr="00AD74FF">
        <w:rPr>
          <w:sz w:val="28"/>
          <w:szCs w:val="28"/>
        </w:rPr>
        <w:t>/2018</w:t>
      </w:r>
    </w:p>
    <w:p w:rsidR="001E6247" w:rsidRPr="00AD74FF" w:rsidRDefault="001E6247" w:rsidP="00BF030C">
      <w:pPr>
        <w:jc w:val="center"/>
        <w:rPr>
          <w:sz w:val="28"/>
          <w:szCs w:val="28"/>
        </w:rPr>
      </w:pPr>
    </w:p>
    <w:p w:rsidR="001E6247" w:rsidRPr="00AD74FF" w:rsidRDefault="001E6247" w:rsidP="00BF030C">
      <w:pPr>
        <w:jc w:val="center"/>
        <w:rPr>
          <w:sz w:val="28"/>
          <w:szCs w:val="28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F37A56" w:rsidRPr="00AD74FF" w:rsidRDefault="00F37A56" w:rsidP="00BF030C">
      <w:pPr>
        <w:jc w:val="center"/>
        <w:rPr>
          <w:sz w:val="26"/>
          <w:szCs w:val="26"/>
        </w:rPr>
      </w:pPr>
    </w:p>
    <w:p w:rsidR="007E5953" w:rsidRPr="00AD74FF" w:rsidRDefault="003A1A03" w:rsidP="00BF030C">
      <w:pPr>
        <w:jc w:val="center"/>
        <w:rPr>
          <w:sz w:val="26"/>
          <w:szCs w:val="26"/>
        </w:rPr>
      </w:pPr>
      <w:r>
        <w:rPr>
          <w:sz w:val="26"/>
          <w:szCs w:val="26"/>
        </w:rPr>
        <w:t>р.п. Ордынское,</w:t>
      </w:r>
      <w:r w:rsidR="00713515" w:rsidRPr="00AD74FF">
        <w:rPr>
          <w:sz w:val="26"/>
          <w:szCs w:val="26"/>
        </w:rPr>
        <w:t xml:space="preserve"> 201</w:t>
      </w:r>
      <w:r w:rsidR="005102B2" w:rsidRPr="00AD74FF">
        <w:rPr>
          <w:sz w:val="26"/>
          <w:szCs w:val="26"/>
        </w:rPr>
        <w:t>8</w:t>
      </w:r>
    </w:p>
    <w:p w:rsidR="00BF030C" w:rsidRDefault="00BF030C" w:rsidP="00BF030C">
      <w:pPr>
        <w:jc w:val="center"/>
        <w:rPr>
          <w:b/>
          <w:sz w:val="28"/>
          <w:szCs w:val="28"/>
        </w:rPr>
      </w:pPr>
    </w:p>
    <w:p w:rsidR="00865910" w:rsidRDefault="00865910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lastRenderedPageBreak/>
        <w:t>1.</w:t>
      </w:r>
      <w:r w:rsidR="00CE1DDC" w:rsidRPr="00AD74FF">
        <w:rPr>
          <w:b/>
          <w:sz w:val="28"/>
          <w:szCs w:val="28"/>
        </w:rPr>
        <w:t> </w:t>
      </w:r>
      <w:r w:rsidRPr="00AD74FF">
        <w:rPr>
          <w:b/>
          <w:sz w:val="28"/>
          <w:szCs w:val="28"/>
        </w:rPr>
        <w:t>Общие условия проведения конкурса</w:t>
      </w:r>
    </w:p>
    <w:p w:rsidR="00865910" w:rsidRPr="00AD74FF" w:rsidRDefault="00865910" w:rsidP="00BF030C">
      <w:pPr>
        <w:keepNext/>
        <w:suppressAutoHyphens w:val="0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_Toc442706867"/>
      <w:r w:rsidRPr="00AD74FF">
        <w:rPr>
          <w:b/>
          <w:bCs/>
          <w:iCs/>
          <w:sz w:val="28"/>
          <w:szCs w:val="28"/>
          <w:lang w:eastAsia="ru-RU"/>
        </w:rPr>
        <w:t>1.1</w:t>
      </w:r>
      <w:r w:rsidR="00CE1DDC" w:rsidRPr="00AD74FF">
        <w:rPr>
          <w:b/>
          <w:bCs/>
          <w:iCs/>
          <w:sz w:val="28"/>
          <w:szCs w:val="28"/>
          <w:lang w:eastAsia="ru-RU"/>
        </w:rPr>
        <w:t>. </w:t>
      </w:r>
      <w:r w:rsidRPr="00AD74FF">
        <w:rPr>
          <w:b/>
          <w:bCs/>
          <w:iCs/>
          <w:sz w:val="28"/>
          <w:szCs w:val="28"/>
          <w:lang w:eastAsia="ru-RU"/>
        </w:rPr>
        <w:t>Законодательное регулирование</w:t>
      </w:r>
      <w:bookmarkEnd w:id="0"/>
    </w:p>
    <w:p w:rsidR="00587EA1" w:rsidRPr="00AD74FF" w:rsidRDefault="00587EA1" w:rsidP="00BF030C">
      <w:pPr>
        <w:autoSpaceDE w:val="0"/>
        <w:autoSpaceDN w:val="0"/>
        <w:jc w:val="center"/>
        <w:rPr>
          <w:sz w:val="28"/>
          <w:szCs w:val="28"/>
        </w:rPr>
      </w:pPr>
    </w:p>
    <w:p w:rsidR="00F81186" w:rsidRPr="00AD74FF" w:rsidRDefault="00F81186" w:rsidP="00BF030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Настоящая Конкурсная документация на проведение </w:t>
      </w:r>
      <w:r w:rsidRPr="00AD74FF">
        <w:rPr>
          <w:iCs/>
          <w:sz w:val="28"/>
          <w:szCs w:val="28"/>
        </w:rPr>
        <w:t xml:space="preserve">конкурса на </w:t>
      </w:r>
      <w:r w:rsidR="0079374A" w:rsidRPr="00AD74FF">
        <w:rPr>
          <w:sz w:val="28"/>
          <w:szCs w:val="28"/>
        </w:rPr>
        <w:t xml:space="preserve">право </w:t>
      </w:r>
      <w:r w:rsidR="00331224" w:rsidRPr="00AD74FF">
        <w:rPr>
          <w:sz w:val="28"/>
          <w:szCs w:val="28"/>
        </w:rPr>
        <w:t xml:space="preserve">заключения </w:t>
      </w:r>
      <w:r w:rsidR="009E1D7B" w:rsidRPr="00AD74FF">
        <w:rPr>
          <w:sz w:val="28"/>
          <w:szCs w:val="28"/>
        </w:rPr>
        <w:t>договора об орга</w:t>
      </w:r>
      <w:r w:rsidR="00331224" w:rsidRPr="00AD74FF">
        <w:rPr>
          <w:sz w:val="28"/>
          <w:szCs w:val="28"/>
        </w:rPr>
        <w:t xml:space="preserve">низации пассажирских перевозок </w:t>
      </w:r>
      <w:r w:rsidR="0035607F">
        <w:rPr>
          <w:sz w:val="28"/>
          <w:szCs w:val="28"/>
        </w:rPr>
        <w:t xml:space="preserve">внутренним </w:t>
      </w:r>
      <w:r w:rsidR="005A570B" w:rsidRPr="00AD74FF">
        <w:rPr>
          <w:bCs/>
          <w:sz w:val="28"/>
          <w:szCs w:val="28"/>
          <w:lang w:eastAsia="ru-RU"/>
        </w:rPr>
        <w:t xml:space="preserve">водным транспортом </w:t>
      </w:r>
      <w:r w:rsidR="0035607F" w:rsidRPr="001D77A8">
        <w:rPr>
          <w:sz w:val="28"/>
          <w:szCs w:val="28"/>
        </w:rPr>
        <w:t>на муниципальном районном маршруте регулярного сообщения «</w:t>
      </w:r>
      <w:r w:rsidR="00990B77">
        <w:rPr>
          <w:sz w:val="28"/>
          <w:szCs w:val="28"/>
        </w:rPr>
        <w:t>с. Спирино - с. Чингисы</w:t>
      </w:r>
      <w:r w:rsidR="0035607F" w:rsidRPr="001D77A8">
        <w:rPr>
          <w:sz w:val="28"/>
          <w:szCs w:val="28"/>
        </w:rPr>
        <w:t>» на</w:t>
      </w:r>
      <w:r w:rsidR="0035607F" w:rsidRPr="0035607F">
        <w:rPr>
          <w:sz w:val="28"/>
          <w:szCs w:val="28"/>
        </w:rPr>
        <w:t xml:space="preserve"> территории Ордынского района </w:t>
      </w:r>
      <w:r w:rsidR="009E1D7B" w:rsidRPr="00AD74FF">
        <w:rPr>
          <w:sz w:val="28"/>
          <w:szCs w:val="28"/>
        </w:rPr>
        <w:t>Новосибирской области</w:t>
      </w:r>
      <w:r w:rsidR="00BF030C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>(далее</w:t>
      </w:r>
      <w:r w:rsidR="00B04D7D" w:rsidRPr="00AD74FF">
        <w:rPr>
          <w:sz w:val="28"/>
          <w:szCs w:val="28"/>
        </w:rPr>
        <w:t> - </w:t>
      </w:r>
      <w:r w:rsidR="00222DDC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онкурсная документация) </w:t>
      </w:r>
      <w:r w:rsidR="00A42A16" w:rsidRPr="00AD74FF">
        <w:rPr>
          <w:sz w:val="28"/>
          <w:szCs w:val="28"/>
        </w:rPr>
        <w:t xml:space="preserve">сформирована с </w:t>
      </w:r>
      <w:r w:rsidRPr="00AD74FF">
        <w:rPr>
          <w:sz w:val="28"/>
          <w:szCs w:val="28"/>
        </w:rPr>
        <w:t>уч</w:t>
      </w:r>
      <w:r w:rsidR="00A42A16" w:rsidRPr="00AD74FF">
        <w:rPr>
          <w:sz w:val="28"/>
          <w:szCs w:val="28"/>
        </w:rPr>
        <w:t>ётом</w:t>
      </w:r>
      <w:r w:rsidRPr="00AD74FF">
        <w:rPr>
          <w:sz w:val="28"/>
          <w:szCs w:val="28"/>
        </w:rPr>
        <w:t xml:space="preserve"> требовани</w:t>
      </w:r>
      <w:r w:rsidR="00A42A16" w:rsidRPr="00AD74FF">
        <w:rPr>
          <w:sz w:val="28"/>
          <w:szCs w:val="28"/>
        </w:rPr>
        <w:t>й</w:t>
      </w:r>
      <w:r w:rsidRPr="00AD74FF">
        <w:rPr>
          <w:sz w:val="28"/>
          <w:szCs w:val="28"/>
        </w:rPr>
        <w:t xml:space="preserve"> и положени</w:t>
      </w:r>
      <w:r w:rsidR="00A42A16" w:rsidRPr="00AD74FF">
        <w:rPr>
          <w:sz w:val="28"/>
          <w:szCs w:val="28"/>
        </w:rPr>
        <w:t>й</w:t>
      </w:r>
      <w:r w:rsidR="00BF030C">
        <w:rPr>
          <w:sz w:val="28"/>
          <w:szCs w:val="28"/>
        </w:rPr>
        <w:t xml:space="preserve"> </w:t>
      </w:r>
      <w:r w:rsidR="009172E1" w:rsidRPr="00AD74FF">
        <w:rPr>
          <w:sz w:val="28"/>
          <w:szCs w:val="28"/>
        </w:rPr>
        <w:t xml:space="preserve">Федерального закона от 07.03.2001 № 24-ФЗ </w:t>
      </w:r>
      <w:r w:rsidR="00FF2E30" w:rsidRPr="00AD74FF">
        <w:rPr>
          <w:sz w:val="28"/>
          <w:szCs w:val="28"/>
        </w:rPr>
        <w:t xml:space="preserve">«Кодекс внутреннего водного транспорта Российской Федерации» и </w:t>
      </w:r>
      <w:r w:rsidR="00467360" w:rsidRPr="00AD74FF">
        <w:rPr>
          <w:sz w:val="28"/>
          <w:szCs w:val="28"/>
        </w:rPr>
        <w:t>в соответствии с законом Новосибирской области от 05.05.2016 №55-ОЗ «</w:t>
      </w:r>
      <w:r w:rsidR="00D74BB0" w:rsidRPr="00AD74FF">
        <w:rPr>
          <w:sz w:val="28"/>
          <w:szCs w:val="28"/>
        </w:rPr>
        <w:t>Об отдельных вопросах организации транспортного обслуживания населения на территории Новосибирской области»</w:t>
      </w:r>
      <w:r w:rsidR="000D2032" w:rsidRPr="00AD74FF">
        <w:rPr>
          <w:sz w:val="28"/>
          <w:szCs w:val="28"/>
        </w:rPr>
        <w:t>.</w:t>
      </w:r>
    </w:p>
    <w:p w:rsidR="00C613CB" w:rsidRPr="00C03A64" w:rsidRDefault="00C613CB" w:rsidP="00BF030C">
      <w:pPr>
        <w:jc w:val="center"/>
        <w:rPr>
          <w:sz w:val="28"/>
          <w:szCs w:val="28"/>
        </w:rPr>
      </w:pPr>
    </w:p>
    <w:p w:rsidR="00865910" w:rsidRPr="00AD74FF" w:rsidRDefault="00865910" w:rsidP="00BF030C">
      <w:pPr>
        <w:pStyle w:val="4"/>
        <w:spacing w:before="0" w:after="0"/>
        <w:jc w:val="center"/>
      </w:pPr>
      <w:r w:rsidRPr="00AD74FF">
        <w:t>1.2</w:t>
      </w:r>
      <w:r w:rsidR="00CE1DDC" w:rsidRPr="00AD74FF">
        <w:t>. </w:t>
      </w:r>
      <w:r w:rsidRPr="00AD74FF">
        <w:t xml:space="preserve">Понятия, термины и сокращения, используемые в </w:t>
      </w:r>
      <w:r w:rsidR="00222DDC">
        <w:t>к</w:t>
      </w:r>
      <w:r w:rsidRPr="00AD74FF">
        <w:t>онкурсной документации</w:t>
      </w:r>
    </w:p>
    <w:p w:rsidR="00AE2A7F" w:rsidRPr="00AD74FF" w:rsidRDefault="00AE2A7F" w:rsidP="00BF030C">
      <w:pPr>
        <w:suppressAutoHyphens w:val="0"/>
        <w:jc w:val="center"/>
        <w:rPr>
          <w:snapToGrid w:val="0"/>
          <w:sz w:val="28"/>
          <w:szCs w:val="28"/>
          <w:lang w:eastAsia="ru-RU"/>
        </w:rPr>
      </w:pPr>
    </w:p>
    <w:p w:rsidR="00865910" w:rsidRPr="00AD74FF" w:rsidRDefault="00865910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napToGrid w:val="0"/>
          <w:sz w:val="28"/>
          <w:szCs w:val="28"/>
          <w:lang w:eastAsia="ru-RU"/>
        </w:rPr>
        <w:t xml:space="preserve">В </w:t>
      </w:r>
      <w:r w:rsidRPr="00AD74FF">
        <w:rPr>
          <w:sz w:val="28"/>
          <w:szCs w:val="28"/>
          <w:lang w:eastAsia="ru-RU"/>
        </w:rPr>
        <w:t xml:space="preserve">настоящей </w:t>
      </w:r>
      <w:r w:rsidR="00222DDC">
        <w:rPr>
          <w:sz w:val="28"/>
          <w:szCs w:val="28"/>
          <w:lang w:eastAsia="ru-RU"/>
        </w:rPr>
        <w:t>к</w:t>
      </w:r>
      <w:r w:rsidRPr="00AD74FF">
        <w:rPr>
          <w:sz w:val="28"/>
          <w:szCs w:val="28"/>
          <w:lang w:eastAsia="ru-RU"/>
        </w:rPr>
        <w:t>онкурсной документации также используются следующие понятия и сокращения:</w:t>
      </w:r>
    </w:p>
    <w:p w:rsidR="00865910" w:rsidRPr="00AD74FF" w:rsidRDefault="00865910" w:rsidP="00BF030C">
      <w:pPr>
        <w:suppressAutoHyphens w:val="0"/>
        <w:ind w:firstLine="709"/>
        <w:jc w:val="both"/>
        <w:rPr>
          <w:sz w:val="28"/>
          <w:szCs w:val="28"/>
        </w:rPr>
      </w:pPr>
      <w:r w:rsidRPr="00AD74FF">
        <w:rPr>
          <w:b/>
          <w:sz w:val="28"/>
          <w:szCs w:val="28"/>
        </w:rPr>
        <w:t>организатор конкурса</w:t>
      </w:r>
      <w:r w:rsidR="00B04D7D" w:rsidRPr="00AD74FF">
        <w:rPr>
          <w:b/>
          <w:sz w:val="28"/>
          <w:szCs w:val="28"/>
        </w:rPr>
        <w:t> </w:t>
      </w:r>
      <w:r w:rsidR="0035607F" w:rsidRPr="0035607F">
        <w:rPr>
          <w:sz w:val="28"/>
          <w:szCs w:val="28"/>
        </w:rPr>
        <w:t>-</w:t>
      </w:r>
      <w:r w:rsidR="00B04D7D" w:rsidRPr="00AD74FF">
        <w:rPr>
          <w:b/>
          <w:sz w:val="28"/>
          <w:szCs w:val="28"/>
        </w:rPr>
        <w:t> </w:t>
      </w:r>
      <w:r w:rsidR="00D50153">
        <w:rPr>
          <w:sz w:val="28"/>
          <w:szCs w:val="28"/>
        </w:rPr>
        <w:t>Администрация Ордынского района Новосибирской области</w:t>
      </w:r>
      <w:r w:rsidR="00F369C4">
        <w:rPr>
          <w:sz w:val="28"/>
          <w:szCs w:val="28"/>
        </w:rPr>
        <w:t xml:space="preserve"> (далее</w:t>
      </w:r>
      <w:r w:rsidR="0035607F">
        <w:rPr>
          <w:sz w:val="28"/>
          <w:szCs w:val="28"/>
        </w:rPr>
        <w:t> - </w:t>
      </w:r>
      <w:r w:rsidR="00F369C4">
        <w:rPr>
          <w:sz w:val="28"/>
          <w:szCs w:val="28"/>
        </w:rPr>
        <w:t>Администрация района)</w:t>
      </w:r>
      <w:r w:rsidRPr="00AD74FF">
        <w:rPr>
          <w:sz w:val="28"/>
          <w:szCs w:val="28"/>
        </w:rPr>
        <w:t>;</w:t>
      </w:r>
    </w:p>
    <w:p w:rsidR="00B04D7D" w:rsidRPr="00AD74FF" w:rsidRDefault="00D74BB0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b/>
          <w:sz w:val="28"/>
          <w:szCs w:val="28"/>
        </w:rPr>
        <w:t>маршрут регулярн</w:t>
      </w:r>
      <w:r w:rsidR="00E12E78" w:rsidRPr="00AD74FF">
        <w:rPr>
          <w:b/>
          <w:sz w:val="28"/>
          <w:szCs w:val="28"/>
        </w:rPr>
        <w:t>ых перевозок</w:t>
      </w:r>
      <w:r w:rsidR="00B04D7D" w:rsidRPr="00AD74FF">
        <w:rPr>
          <w:b/>
          <w:sz w:val="28"/>
          <w:szCs w:val="28"/>
        </w:rPr>
        <w:t> </w:t>
      </w:r>
      <w:r w:rsidR="0035607F" w:rsidRPr="0035607F">
        <w:rPr>
          <w:sz w:val="28"/>
          <w:szCs w:val="28"/>
        </w:rPr>
        <w:t>-</w:t>
      </w:r>
      <w:r w:rsidR="00B04D7D" w:rsidRPr="00AD74FF">
        <w:rPr>
          <w:b/>
          <w:sz w:val="28"/>
          <w:szCs w:val="28"/>
        </w:rPr>
        <w:t> </w:t>
      </w:r>
      <w:r w:rsidR="0035607F">
        <w:rPr>
          <w:sz w:val="28"/>
          <w:szCs w:val="28"/>
          <w:lang w:eastAsia="ru-RU"/>
        </w:rPr>
        <w:t>муниципальный районный</w:t>
      </w:r>
      <w:r w:rsidR="00B04D7D" w:rsidRPr="00AD74FF">
        <w:rPr>
          <w:sz w:val="28"/>
          <w:szCs w:val="28"/>
          <w:lang w:eastAsia="ru-RU"/>
        </w:rPr>
        <w:t xml:space="preserve"> маршрут регулярного сообщения внутренним водным транспортом;</w:t>
      </w:r>
    </w:p>
    <w:p w:rsidR="00CB65A7" w:rsidRPr="00AD74FF" w:rsidRDefault="00CB65A7" w:rsidP="00BF030C">
      <w:pPr>
        <w:suppressAutoHyphens w:val="0"/>
        <w:ind w:firstLine="709"/>
        <w:jc w:val="both"/>
        <w:rPr>
          <w:sz w:val="28"/>
          <w:szCs w:val="28"/>
        </w:rPr>
      </w:pPr>
      <w:r w:rsidRPr="00AD74FF">
        <w:rPr>
          <w:b/>
          <w:snapToGrid w:val="0"/>
          <w:sz w:val="28"/>
          <w:szCs w:val="28"/>
          <w:lang w:eastAsia="ru-RU"/>
        </w:rPr>
        <w:t>заявка на участие в конкурсе</w:t>
      </w:r>
      <w:r w:rsidR="00B04D7D" w:rsidRPr="00AD74FF">
        <w:rPr>
          <w:snapToGrid w:val="0"/>
          <w:sz w:val="28"/>
          <w:szCs w:val="28"/>
          <w:lang w:eastAsia="ru-RU"/>
        </w:rPr>
        <w:t> - </w:t>
      </w:r>
      <w:r w:rsidRPr="00AD74FF">
        <w:rPr>
          <w:sz w:val="28"/>
          <w:szCs w:val="28"/>
        </w:rPr>
        <w:t>письменное заявление Претендент</w:t>
      </w:r>
      <w:r w:rsidR="003A6C8A">
        <w:rPr>
          <w:sz w:val="28"/>
          <w:szCs w:val="28"/>
        </w:rPr>
        <w:t xml:space="preserve">а на его согласие участвовать в </w:t>
      </w:r>
      <w:r w:rsidRPr="00AD74FF">
        <w:rPr>
          <w:sz w:val="28"/>
          <w:szCs w:val="28"/>
        </w:rPr>
        <w:t xml:space="preserve">конкурсе на условиях, указанных в </w:t>
      </w:r>
      <w:r w:rsidR="00222DDC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онкурсной документации, представляющее собой пакет документов, заполненных и предоставленных </w:t>
      </w:r>
      <w:r w:rsidR="00222DDC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онкурсной комиссии </w:t>
      </w:r>
      <w:r w:rsidR="00D50153">
        <w:rPr>
          <w:sz w:val="28"/>
          <w:szCs w:val="28"/>
        </w:rPr>
        <w:t xml:space="preserve">Администрации района </w:t>
      </w:r>
      <w:r w:rsidR="0035607F">
        <w:rPr>
          <w:sz w:val="28"/>
          <w:szCs w:val="28"/>
        </w:rPr>
        <w:t>(далее - </w:t>
      </w:r>
      <w:r w:rsidR="00D50153">
        <w:rPr>
          <w:sz w:val="28"/>
          <w:szCs w:val="28"/>
        </w:rPr>
        <w:t>Конкурсная комиссия)</w:t>
      </w:r>
      <w:r w:rsidR="0035607F">
        <w:rPr>
          <w:sz w:val="28"/>
          <w:szCs w:val="28"/>
        </w:rPr>
        <w:t xml:space="preserve"> в соответствии с </w:t>
      </w:r>
      <w:r w:rsidRPr="00AD74FF">
        <w:rPr>
          <w:sz w:val="28"/>
          <w:szCs w:val="28"/>
        </w:rPr>
        <w:t xml:space="preserve">требованиями </w:t>
      </w:r>
      <w:r w:rsidR="00222DDC">
        <w:rPr>
          <w:sz w:val="28"/>
          <w:szCs w:val="28"/>
        </w:rPr>
        <w:t>к</w:t>
      </w:r>
      <w:r w:rsidRPr="00AD74FF">
        <w:rPr>
          <w:sz w:val="28"/>
          <w:szCs w:val="28"/>
        </w:rPr>
        <w:t>онкурсной документации;</w:t>
      </w:r>
    </w:p>
    <w:p w:rsidR="003B284B" w:rsidRPr="00AD74FF" w:rsidRDefault="006E05F8" w:rsidP="00BF030C">
      <w:pPr>
        <w:suppressAutoHyphens w:val="0"/>
        <w:ind w:firstLine="709"/>
        <w:jc w:val="both"/>
        <w:rPr>
          <w:sz w:val="28"/>
          <w:szCs w:val="28"/>
        </w:rPr>
      </w:pPr>
      <w:r w:rsidRPr="00AD74FF">
        <w:rPr>
          <w:b/>
          <w:sz w:val="28"/>
          <w:szCs w:val="28"/>
        </w:rPr>
        <w:t>лот</w:t>
      </w:r>
      <w:r w:rsidR="00B04D7D" w:rsidRPr="00AD74FF">
        <w:rPr>
          <w:sz w:val="28"/>
          <w:szCs w:val="28"/>
        </w:rPr>
        <w:t> - </w:t>
      </w:r>
      <w:r w:rsidRPr="00AD74FF">
        <w:rPr>
          <w:sz w:val="28"/>
          <w:szCs w:val="28"/>
        </w:rPr>
        <w:t xml:space="preserve">сформированное организатором конкурса отдельное предложение на организацию пассажирских </w:t>
      </w:r>
      <w:r w:rsidR="003B284B" w:rsidRPr="00AD74FF">
        <w:rPr>
          <w:sz w:val="28"/>
          <w:szCs w:val="28"/>
        </w:rPr>
        <w:t xml:space="preserve">перевозок </w:t>
      </w:r>
      <w:r w:rsidR="0035607F" w:rsidRPr="0035607F">
        <w:rPr>
          <w:sz w:val="28"/>
          <w:szCs w:val="28"/>
        </w:rPr>
        <w:t>внутренним водным транспортом на муниципальном районном маршруте регулярного сообщения «</w:t>
      </w:r>
      <w:r w:rsidR="00990B77">
        <w:rPr>
          <w:sz w:val="28"/>
          <w:szCs w:val="28"/>
        </w:rPr>
        <w:t>с. Спирино - с. Чингисы</w:t>
      </w:r>
      <w:r w:rsidR="0035607F" w:rsidRPr="0035607F">
        <w:rPr>
          <w:sz w:val="28"/>
          <w:szCs w:val="28"/>
        </w:rPr>
        <w:t>» на территории Ордынского района Новосибирской области</w:t>
      </w:r>
      <w:r w:rsidR="003B284B" w:rsidRPr="00AD74FF">
        <w:rPr>
          <w:sz w:val="28"/>
          <w:szCs w:val="28"/>
        </w:rPr>
        <w:t>, в том числе перевозок граждан, для которых законодательством установлены меры социальной поддержки</w:t>
      </w:r>
      <w:r w:rsidR="00D50153">
        <w:rPr>
          <w:sz w:val="28"/>
          <w:szCs w:val="28"/>
        </w:rPr>
        <w:t>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b/>
          <w:snapToGrid w:val="0"/>
          <w:sz w:val="28"/>
          <w:szCs w:val="28"/>
          <w:lang w:eastAsia="ru-RU"/>
        </w:rPr>
        <w:t>претендент</w:t>
      </w:r>
      <w:r w:rsidR="00B04D7D" w:rsidRPr="00AD74FF">
        <w:rPr>
          <w:b/>
          <w:snapToGrid w:val="0"/>
          <w:sz w:val="28"/>
          <w:szCs w:val="28"/>
          <w:lang w:eastAsia="ru-RU"/>
        </w:rPr>
        <w:t> </w:t>
      </w:r>
      <w:r w:rsidR="00B04D7D" w:rsidRPr="0035607F">
        <w:rPr>
          <w:snapToGrid w:val="0"/>
          <w:sz w:val="28"/>
          <w:szCs w:val="28"/>
          <w:lang w:eastAsia="ru-RU"/>
        </w:rPr>
        <w:t>-</w:t>
      </w:r>
      <w:r w:rsidR="00B04D7D" w:rsidRPr="00AD74FF">
        <w:rPr>
          <w:b/>
          <w:snapToGrid w:val="0"/>
          <w:sz w:val="28"/>
          <w:szCs w:val="28"/>
          <w:lang w:eastAsia="ru-RU"/>
        </w:rPr>
        <w:t> </w:t>
      </w:r>
      <w:r w:rsidRPr="00AD74FF">
        <w:rPr>
          <w:snapToGrid w:val="0"/>
          <w:sz w:val="28"/>
          <w:szCs w:val="28"/>
          <w:lang w:eastAsia="ru-RU"/>
        </w:rPr>
        <w:t>лицо (юридическое лицо вне зависимости от организационно</w:t>
      </w:r>
      <w:r w:rsidR="00B04D7D" w:rsidRPr="00AD74FF">
        <w:rPr>
          <w:snapToGrid w:val="0"/>
          <w:sz w:val="28"/>
          <w:szCs w:val="28"/>
          <w:lang w:eastAsia="ru-RU"/>
        </w:rPr>
        <w:t> - </w:t>
      </w:r>
      <w:r w:rsidRPr="00AD74FF">
        <w:rPr>
          <w:snapToGrid w:val="0"/>
          <w:sz w:val="28"/>
          <w:szCs w:val="28"/>
          <w:lang w:eastAsia="ru-RU"/>
        </w:rPr>
        <w:t xml:space="preserve">правовой формы или индивидуальный предприниматель), направившее в адрес </w:t>
      </w:r>
      <w:r w:rsidR="00CB65A7" w:rsidRPr="00AD74FF">
        <w:rPr>
          <w:snapToGrid w:val="0"/>
          <w:sz w:val="28"/>
          <w:szCs w:val="28"/>
          <w:lang w:eastAsia="ru-RU"/>
        </w:rPr>
        <w:t xml:space="preserve">организатора конкурса </w:t>
      </w:r>
      <w:r w:rsidRPr="00AD74FF">
        <w:rPr>
          <w:snapToGrid w:val="0"/>
          <w:sz w:val="28"/>
          <w:szCs w:val="28"/>
          <w:lang w:eastAsia="ru-RU"/>
        </w:rPr>
        <w:t>Заявку на участие в конкурсе;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b/>
          <w:snapToGrid w:val="0"/>
          <w:sz w:val="28"/>
          <w:szCs w:val="28"/>
          <w:lang w:eastAsia="ru-RU"/>
        </w:rPr>
        <w:t>участник конкурса</w:t>
      </w:r>
      <w:r w:rsidR="00B04D7D" w:rsidRPr="00AD74FF">
        <w:rPr>
          <w:snapToGrid w:val="0"/>
          <w:sz w:val="28"/>
          <w:szCs w:val="28"/>
          <w:lang w:eastAsia="ru-RU"/>
        </w:rPr>
        <w:t> - </w:t>
      </w:r>
      <w:r w:rsidRPr="00AD74FF">
        <w:rPr>
          <w:snapToGrid w:val="0"/>
          <w:sz w:val="28"/>
          <w:szCs w:val="28"/>
          <w:lang w:eastAsia="ru-RU"/>
        </w:rPr>
        <w:t xml:space="preserve">претендент, допущенный </w:t>
      </w:r>
      <w:r w:rsidRPr="00AD74FF">
        <w:rPr>
          <w:sz w:val="28"/>
          <w:szCs w:val="28"/>
        </w:rPr>
        <w:t>Конкурсной комиссией к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участию в конкурсе;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b/>
          <w:snapToGrid w:val="0"/>
          <w:sz w:val="28"/>
          <w:szCs w:val="28"/>
          <w:lang w:eastAsia="ru-RU"/>
        </w:rPr>
        <w:t>победитель конкурса</w:t>
      </w:r>
      <w:r w:rsidR="00B04D7D" w:rsidRPr="00AD74FF">
        <w:rPr>
          <w:snapToGrid w:val="0"/>
          <w:sz w:val="28"/>
          <w:szCs w:val="28"/>
          <w:lang w:eastAsia="ru-RU"/>
        </w:rPr>
        <w:t> - </w:t>
      </w:r>
      <w:r w:rsidR="00CB65A7" w:rsidRPr="00AD74FF">
        <w:rPr>
          <w:snapToGrid w:val="0"/>
          <w:sz w:val="28"/>
          <w:szCs w:val="28"/>
          <w:lang w:eastAsia="ru-RU"/>
        </w:rPr>
        <w:t>участник конкурса</w:t>
      </w:r>
      <w:r w:rsidRPr="00AD74FF">
        <w:rPr>
          <w:snapToGrid w:val="0"/>
          <w:sz w:val="28"/>
          <w:szCs w:val="28"/>
          <w:lang w:eastAsia="ru-RU"/>
        </w:rPr>
        <w:t>, объявленный Конкурсной комиссией победителем по результатам проведения конкурса;</w:t>
      </w:r>
    </w:p>
    <w:p w:rsidR="006577DD" w:rsidRPr="00AD74FF" w:rsidRDefault="006577DD" w:rsidP="00BF03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D74FF">
        <w:rPr>
          <w:b/>
          <w:sz w:val="28"/>
          <w:szCs w:val="28"/>
          <w:lang w:eastAsia="ru-RU"/>
        </w:rPr>
        <w:t>судно</w:t>
      </w:r>
      <w:r w:rsidRPr="00AD74FF">
        <w:rPr>
          <w:sz w:val="28"/>
          <w:szCs w:val="28"/>
          <w:lang w:eastAsia="ru-RU"/>
        </w:rPr>
        <w:t> - самоходное плавучее сооружение, предназначенное для использования в целях судоходства, в том числе судно см</w:t>
      </w:r>
      <w:r w:rsidR="003105BC">
        <w:rPr>
          <w:sz w:val="28"/>
          <w:szCs w:val="28"/>
          <w:lang w:eastAsia="ru-RU"/>
        </w:rPr>
        <w:t>ешанного (река - море) плавания</w:t>
      </w:r>
      <w:r w:rsidRPr="00AD74FF">
        <w:rPr>
          <w:sz w:val="28"/>
          <w:szCs w:val="28"/>
          <w:lang w:eastAsia="ru-RU"/>
        </w:rPr>
        <w:t>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rFonts w:eastAsia="Calibri"/>
          <w:b/>
          <w:sz w:val="28"/>
          <w:szCs w:val="28"/>
          <w:lang w:eastAsia="en-US"/>
        </w:rPr>
        <w:lastRenderedPageBreak/>
        <w:t>рейс</w:t>
      </w:r>
      <w:r w:rsidR="00BF030C">
        <w:rPr>
          <w:rFonts w:eastAsia="Calibri"/>
          <w:b/>
          <w:sz w:val="28"/>
          <w:szCs w:val="28"/>
          <w:lang w:eastAsia="en-US"/>
        </w:rPr>
        <w:t xml:space="preserve"> </w:t>
      </w:r>
      <w:r w:rsidRPr="00AD74FF">
        <w:rPr>
          <w:rFonts w:eastAsia="Calibri"/>
          <w:sz w:val="28"/>
          <w:szCs w:val="28"/>
          <w:lang w:eastAsia="en-US"/>
        </w:rPr>
        <w:t>-</w:t>
      </w:r>
      <w:r w:rsidR="00BF030C">
        <w:rPr>
          <w:rFonts w:eastAsia="Calibri"/>
          <w:sz w:val="28"/>
          <w:szCs w:val="28"/>
          <w:lang w:eastAsia="en-US"/>
        </w:rPr>
        <w:t xml:space="preserve"> </w:t>
      </w:r>
      <w:r w:rsidRPr="00AD74FF">
        <w:rPr>
          <w:rFonts w:eastAsia="Calibri"/>
          <w:sz w:val="28"/>
          <w:szCs w:val="28"/>
          <w:lang w:eastAsia="en-US"/>
        </w:rPr>
        <w:t xml:space="preserve">движение </w:t>
      </w:r>
      <w:r w:rsidR="00E12E78" w:rsidRPr="00AD74FF">
        <w:rPr>
          <w:rFonts w:eastAsia="Calibri"/>
          <w:sz w:val="28"/>
          <w:szCs w:val="28"/>
          <w:lang w:eastAsia="en-US"/>
        </w:rPr>
        <w:t>судна</w:t>
      </w:r>
      <w:r w:rsidRPr="00AD74FF">
        <w:rPr>
          <w:rFonts w:eastAsia="Calibri"/>
          <w:sz w:val="28"/>
          <w:szCs w:val="28"/>
          <w:lang w:eastAsia="en-US"/>
        </w:rPr>
        <w:t xml:space="preserve">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rFonts w:eastAsia="Calibri"/>
          <w:b/>
          <w:sz w:val="28"/>
          <w:szCs w:val="28"/>
          <w:lang w:eastAsia="en-US"/>
        </w:rPr>
        <w:t xml:space="preserve">оборотный рейс </w:t>
      </w:r>
      <w:r w:rsidRPr="00222DDC">
        <w:rPr>
          <w:rFonts w:eastAsia="Calibri"/>
          <w:sz w:val="28"/>
          <w:szCs w:val="28"/>
          <w:lang w:eastAsia="en-US"/>
        </w:rPr>
        <w:t>-</w:t>
      </w:r>
      <w:r w:rsidRPr="00AD74FF">
        <w:rPr>
          <w:rFonts w:eastAsia="Calibri"/>
          <w:sz w:val="28"/>
          <w:szCs w:val="28"/>
          <w:lang w:eastAsia="en-US"/>
        </w:rPr>
        <w:t xml:space="preserve"> движение </w:t>
      </w:r>
      <w:r w:rsidR="00E12E78" w:rsidRPr="00AD74FF">
        <w:rPr>
          <w:rFonts w:eastAsia="Calibri"/>
          <w:sz w:val="28"/>
          <w:szCs w:val="28"/>
          <w:lang w:eastAsia="en-US"/>
        </w:rPr>
        <w:t>судна</w:t>
      </w:r>
      <w:r w:rsidRPr="00AD74FF">
        <w:rPr>
          <w:rFonts w:eastAsia="Calibri"/>
          <w:sz w:val="28"/>
          <w:szCs w:val="28"/>
          <w:lang w:eastAsia="en-US"/>
        </w:rPr>
        <w:t xml:space="preserve"> по маршруту регулярных перевозок в прямом и обратном направлении из начального остановочного пункта до конечного остановочного пункта и возвращение в</w:t>
      </w:r>
      <w:r w:rsidR="00192E3D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>начальный остановочный пункт</w:t>
      </w:r>
      <w:r w:rsidR="00E12E78" w:rsidRPr="00AD74FF">
        <w:rPr>
          <w:rFonts w:eastAsia="Calibri"/>
          <w:sz w:val="28"/>
          <w:szCs w:val="28"/>
          <w:lang w:eastAsia="en-US"/>
        </w:rPr>
        <w:t>.</w:t>
      </w:r>
    </w:p>
    <w:p w:rsidR="00865910" w:rsidRPr="00AD74FF" w:rsidRDefault="00865910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rFonts w:eastAsia="Calibri"/>
          <w:sz w:val="28"/>
          <w:szCs w:val="28"/>
          <w:lang w:eastAsia="en-US"/>
        </w:rPr>
        <w:t xml:space="preserve">Понятия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="00A43CBA" w:rsidRPr="00AD74FF">
        <w:rPr>
          <w:b/>
          <w:sz w:val="28"/>
          <w:szCs w:val="28"/>
          <w:lang w:eastAsia="ru-RU"/>
        </w:rPr>
        <w:t>судно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="00A43CBA" w:rsidRPr="00AD74FF">
        <w:rPr>
          <w:b/>
          <w:bCs/>
          <w:sz w:val="28"/>
          <w:szCs w:val="28"/>
          <w:lang w:eastAsia="ru-RU"/>
        </w:rPr>
        <w:t>судовой ход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Pr="00AD74FF">
        <w:rPr>
          <w:rFonts w:eastAsia="Calibri"/>
          <w:b/>
          <w:sz w:val="28"/>
          <w:szCs w:val="28"/>
          <w:lang w:eastAsia="en-US"/>
        </w:rPr>
        <w:t>расписание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Pr="00AD74FF">
        <w:rPr>
          <w:rFonts w:eastAsia="Calibri"/>
          <w:b/>
          <w:sz w:val="28"/>
          <w:szCs w:val="28"/>
          <w:lang w:eastAsia="en-US"/>
        </w:rPr>
        <w:t>перевозчик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Pr="00AD74FF">
        <w:rPr>
          <w:rFonts w:eastAsia="Calibri"/>
          <w:b/>
          <w:sz w:val="28"/>
          <w:szCs w:val="28"/>
          <w:lang w:eastAsia="en-US"/>
        </w:rPr>
        <w:t>регулярные перевозки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b/>
          <w:sz w:val="28"/>
          <w:szCs w:val="28"/>
          <w:lang w:eastAsia="en-US"/>
        </w:rPr>
        <w:t>«</w:t>
      </w:r>
      <w:r w:rsidR="00A43CBA" w:rsidRPr="00AD74FF">
        <w:rPr>
          <w:b/>
          <w:sz w:val="28"/>
          <w:szCs w:val="28"/>
          <w:lang w:eastAsia="ru-RU"/>
        </w:rPr>
        <w:t>инфраструктура внутренних водных путей</w:t>
      </w:r>
      <w:r w:rsidR="003B1FA3" w:rsidRPr="00AD74FF">
        <w:rPr>
          <w:rFonts w:eastAsia="Calibri"/>
          <w:b/>
          <w:sz w:val="28"/>
          <w:szCs w:val="28"/>
          <w:lang w:eastAsia="en-US"/>
        </w:rPr>
        <w:t>»</w:t>
      </w:r>
      <w:r w:rsidR="00BF030C">
        <w:rPr>
          <w:rFonts w:eastAsia="Calibri"/>
          <w:b/>
          <w:sz w:val="28"/>
          <w:szCs w:val="28"/>
          <w:lang w:eastAsia="en-US"/>
        </w:rPr>
        <w:t xml:space="preserve"> </w:t>
      </w:r>
      <w:r w:rsidR="00E12E78" w:rsidRPr="00AD74FF">
        <w:rPr>
          <w:rFonts w:eastAsia="Calibri"/>
          <w:sz w:val="28"/>
          <w:szCs w:val="28"/>
          <w:lang w:eastAsia="en-US"/>
        </w:rPr>
        <w:t xml:space="preserve">и т.д. </w:t>
      </w:r>
      <w:r w:rsidRPr="00AD74FF">
        <w:rPr>
          <w:rFonts w:eastAsia="Calibri"/>
          <w:sz w:val="28"/>
          <w:szCs w:val="28"/>
          <w:lang w:eastAsia="en-US"/>
        </w:rPr>
        <w:t>используются в значениях, указанных в</w:t>
      </w:r>
      <w:r w:rsidR="00E12E78" w:rsidRPr="00AD74FF">
        <w:rPr>
          <w:rFonts w:eastAsia="Calibri"/>
          <w:sz w:val="28"/>
          <w:szCs w:val="28"/>
          <w:lang w:eastAsia="en-US"/>
        </w:rPr>
        <w:t xml:space="preserve"> Федеральном законе </w:t>
      </w:r>
      <w:r w:rsidR="00E12E78" w:rsidRPr="00AD74FF">
        <w:rPr>
          <w:sz w:val="28"/>
          <w:szCs w:val="28"/>
        </w:rPr>
        <w:t xml:space="preserve">от 07.03.2001 № 24-ФЗ </w:t>
      </w:r>
      <w:r w:rsidR="008C3BB8" w:rsidRPr="00AD74FF">
        <w:rPr>
          <w:sz w:val="28"/>
          <w:szCs w:val="28"/>
        </w:rPr>
        <w:t>«Кодекс внутреннего водного транспорта Российской Федерации»</w:t>
      </w:r>
      <w:r w:rsidRPr="00AD74FF">
        <w:rPr>
          <w:rFonts w:eastAsia="Calibri"/>
          <w:sz w:val="28"/>
          <w:szCs w:val="28"/>
          <w:lang w:eastAsia="en-US"/>
        </w:rPr>
        <w:t>.</w:t>
      </w:r>
    </w:p>
    <w:p w:rsidR="00066E3A" w:rsidRPr="00222DDC" w:rsidRDefault="00066E3A" w:rsidP="00BF030C">
      <w:pPr>
        <w:jc w:val="center"/>
        <w:rPr>
          <w:sz w:val="26"/>
          <w:szCs w:val="26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D74FF">
        <w:rPr>
          <w:rFonts w:eastAsia="Calibri"/>
          <w:b/>
          <w:sz w:val="28"/>
          <w:szCs w:val="28"/>
          <w:lang w:eastAsia="en-US"/>
        </w:rPr>
        <w:t>1.3.</w:t>
      </w:r>
      <w:r w:rsidR="00CE1DDC" w:rsidRPr="00AD74FF">
        <w:rPr>
          <w:rFonts w:eastAsia="Calibri"/>
          <w:b/>
          <w:sz w:val="28"/>
          <w:szCs w:val="28"/>
          <w:lang w:eastAsia="en-US"/>
        </w:rPr>
        <w:t> </w:t>
      </w:r>
      <w:r w:rsidRPr="00AD74FF">
        <w:rPr>
          <w:rFonts w:eastAsia="Calibri"/>
          <w:b/>
          <w:sz w:val="28"/>
          <w:szCs w:val="28"/>
          <w:lang w:eastAsia="en-US"/>
        </w:rPr>
        <w:t>Организация проведения конкурса</w:t>
      </w:r>
    </w:p>
    <w:p w:rsidR="00587EA1" w:rsidRPr="00AD74FF" w:rsidRDefault="00587EA1" w:rsidP="00BF030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D74FF">
        <w:rPr>
          <w:bCs/>
          <w:sz w:val="28"/>
          <w:szCs w:val="28"/>
          <w:lang w:eastAsia="ru-RU"/>
        </w:rPr>
        <w:t>1.3.1</w:t>
      </w:r>
      <w:r w:rsidR="00CE1DDC" w:rsidRPr="00AD74FF">
        <w:rPr>
          <w:bCs/>
          <w:sz w:val="28"/>
          <w:szCs w:val="28"/>
          <w:lang w:eastAsia="ru-RU"/>
        </w:rPr>
        <w:t>. </w:t>
      </w:r>
      <w:r w:rsidRPr="00AD74FF">
        <w:rPr>
          <w:bCs/>
          <w:sz w:val="28"/>
          <w:szCs w:val="28"/>
          <w:lang w:eastAsia="ru-RU"/>
        </w:rPr>
        <w:t>Целью конкурса является выявление и привлечение к перевозочной деятельности перевозчиков (юридических лиц, индивидуальных предпринимателей), способных обеспечить своевременное, качественное и полное удовлетворение потребностей населения в пассажирских перевозках, с учетом обеспечения усло</w:t>
      </w:r>
      <w:r w:rsidR="006749B5" w:rsidRPr="00AD74FF">
        <w:rPr>
          <w:bCs/>
          <w:sz w:val="28"/>
          <w:szCs w:val="28"/>
          <w:lang w:eastAsia="ru-RU"/>
        </w:rPr>
        <w:t>вий безопасности, доступности и</w:t>
      </w:r>
      <w:r w:rsidRPr="00AD74FF">
        <w:rPr>
          <w:bCs/>
          <w:sz w:val="28"/>
          <w:szCs w:val="28"/>
          <w:lang w:eastAsia="ru-RU"/>
        </w:rPr>
        <w:t xml:space="preserve"> комфортности перевозочного процесса.</w:t>
      </w: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D74FF">
        <w:rPr>
          <w:rFonts w:eastAsia="Calibri"/>
          <w:sz w:val="28"/>
          <w:szCs w:val="28"/>
          <w:lang w:eastAsia="en-US"/>
        </w:rPr>
        <w:t>1.3.2.</w:t>
      </w:r>
      <w:r w:rsidR="00CE1DDC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 xml:space="preserve">Извещение о проведении конкурса (далее - извещение), а также </w:t>
      </w:r>
      <w:r w:rsidR="00222DDC">
        <w:rPr>
          <w:rFonts w:eastAsia="Calibri"/>
          <w:sz w:val="28"/>
          <w:szCs w:val="28"/>
          <w:lang w:eastAsia="en-US"/>
        </w:rPr>
        <w:t>к</w:t>
      </w:r>
      <w:r w:rsidRPr="00AD74FF">
        <w:rPr>
          <w:rFonts w:eastAsia="Calibri"/>
          <w:sz w:val="28"/>
          <w:szCs w:val="28"/>
          <w:lang w:eastAsia="en-US"/>
        </w:rPr>
        <w:t xml:space="preserve">онкурсная документация </w:t>
      </w:r>
      <w:r w:rsidRPr="00AD74FF">
        <w:rPr>
          <w:sz w:val="28"/>
          <w:szCs w:val="28"/>
        </w:rPr>
        <w:t xml:space="preserve">на проведение </w:t>
      </w:r>
      <w:r w:rsidR="00222DDC">
        <w:rPr>
          <w:iCs/>
          <w:sz w:val="28"/>
          <w:szCs w:val="28"/>
        </w:rPr>
        <w:t>конкурса</w:t>
      </w:r>
      <w:r w:rsidRPr="00AD74FF">
        <w:rPr>
          <w:iCs/>
          <w:sz w:val="28"/>
          <w:szCs w:val="28"/>
        </w:rPr>
        <w:t xml:space="preserve"> размещаются на официальном сайте организатора конкурса не позднее, чем за </w:t>
      </w:r>
      <w:r w:rsidR="0085546B" w:rsidRPr="00AD74FF">
        <w:rPr>
          <w:iCs/>
          <w:sz w:val="28"/>
          <w:szCs w:val="28"/>
        </w:rPr>
        <w:t xml:space="preserve">двадцать </w:t>
      </w:r>
      <w:r w:rsidR="0076376B" w:rsidRPr="00AD74FF">
        <w:rPr>
          <w:iCs/>
          <w:sz w:val="28"/>
          <w:szCs w:val="28"/>
        </w:rPr>
        <w:t xml:space="preserve">календарных </w:t>
      </w:r>
      <w:r w:rsidRPr="00AD74FF">
        <w:rPr>
          <w:iCs/>
          <w:sz w:val="28"/>
          <w:szCs w:val="28"/>
        </w:rPr>
        <w:t xml:space="preserve">дней до даты </w:t>
      </w:r>
      <w:r w:rsidRPr="00AD74FF">
        <w:rPr>
          <w:sz w:val="28"/>
          <w:szCs w:val="28"/>
        </w:rPr>
        <w:t>в</w:t>
      </w:r>
      <w:r w:rsidR="00B53EF9" w:rsidRPr="00AD74FF">
        <w:rPr>
          <w:sz w:val="28"/>
          <w:szCs w:val="28"/>
        </w:rPr>
        <w:t>скрытия</w:t>
      </w:r>
      <w:r w:rsidRPr="00AD74FF">
        <w:rPr>
          <w:sz w:val="28"/>
          <w:szCs w:val="28"/>
        </w:rPr>
        <w:t xml:space="preserve"> конвертов с заявками на участие в конкурсе.</w:t>
      </w: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74FF">
        <w:rPr>
          <w:iCs/>
          <w:sz w:val="28"/>
          <w:szCs w:val="28"/>
        </w:rPr>
        <w:t>1.3.3</w:t>
      </w:r>
      <w:r w:rsidR="00CE1DDC" w:rsidRPr="00AD74FF">
        <w:rPr>
          <w:iCs/>
          <w:sz w:val="28"/>
          <w:szCs w:val="28"/>
        </w:rPr>
        <w:t>. </w:t>
      </w:r>
      <w:r w:rsidRPr="00AD74FF">
        <w:rPr>
          <w:rFonts w:eastAsia="Calibri"/>
          <w:sz w:val="28"/>
          <w:szCs w:val="28"/>
          <w:lang w:eastAsia="en-US"/>
        </w:rPr>
        <w:t>Организатор конкурса вправе принять решение о внесении изменений в извещение о проведении конкурса не позднее, чем за пять дней до</w:t>
      </w:r>
      <w:r w:rsidR="00192E3D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>даты окончания подачи заявок на участие в конкурсе. Изменение предмета конкурса не допускается. В течение одного дня, с даты принятия указанного решения, такие изменения размещаются организатором конкурса на официальном сайте. При этом срок подачи заявок на участие в конкурсе продлевается таким образом, чтобы со дня размещения изменений, внесенных в извещение о проведении конкурса, до даты окончания подачи заявок на участие в конкурсе этот срок составлял не</w:t>
      </w:r>
      <w:r w:rsidR="00192E3D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 xml:space="preserve">менее чем </w:t>
      </w:r>
      <w:r w:rsidR="0085546B" w:rsidRPr="00AD74FF">
        <w:rPr>
          <w:rFonts w:eastAsia="Calibri"/>
          <w:sz w:val="28"/>
          <w:szCs w:val="28"/>
          <w:lang w:eastAsia="en-US"/>
        </w:rPr>
        <w:t xml:space="preserve">десять </w:t>
      </w:r>
      <w:r w:rsidR="0076376B" w:rsidRPr="00AD74FF">
        <w:rPr>
          <w:iCs/>
          <w:sz w:val="28"/>
          <w:szCs w:val="28"/>
        </w:rPr>
        <w:t>календарных</w:t>
      </w:r>
      <w:r w:rsidRPr="00AD74FF">
        <w:rPr>
          <w:rFonts w:eastAsia="Calibri"/>
          <w:sz w:val="28"/>
          <w:szCs w:val="28"/>
          <w:lang w:eastAsia="en-US"/>
        </w:rPr>
        <w:t xml:space="preserve"> дней.</w:t>
      </w:r>
    </w:p>
    <w:p w:rsidR="00AE2A7F" w:rsidRPr="00222DDC" w:rsidRDefault="00AE2A7F" w:rsidP="00BF030C">
      <w:pPr>
        <w:suppressAutoHyphens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2220DC" w:rsidRPr="00222DDC" w:rsidRDefault="002220DC" w:rsidP="00BF030C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eastAsia="ru-RU"/>
        </w:rPr>
      </w:pPr>
      <w:r w:rsidRPr="00222DDC">
        <w:rPr>
          <w:rFonts w:ascii="Times New Roman" w:hAnsi="Times New Roman" w:cs="Times New Roman"/>
          <w:i w:val="0"/>
          <w:lang w:eastAsia="ru-RU"/>
        </w:rPr>
        <w:t>1.4</w:t>
      </w:r>
      <w:r w:rsidR="006749B5" w:rsidRPr="00222DDC">
        <w:rPr>
          <w:rFonts w:ascii="Times New Roman" w:hAnsi="Times New Roman" w:cs="Times New Roman"/>
          <w:i w:val="0"/>
          <w:lang w:eastAsia="ru-RU"/>
        </w:rPr>
        <w:t>. </w:t>
      </w:r>
      <w:r w:rsidRPr="00222DDC">
        <w:rPr>
          <w:rFonts w:ascii="Times New Roman" w:hAnsi="Times New Roman" w:cs="Times New Roman"/>
          <w:i w:val="0"/>
          <w:lang w:eastAsia="ru-RU"/>
        </w:rPr>
        <w:t>Адрес организатора конкурса</w:t>
      </w:r>
    </w:p>
    <w:p w:rsidR="00587EA1" w:rsidRPr="00222DDC" w:rsidRDefault="00587EA1" w:rsidP="00BF030C">
      <w:pPr>
        <w:jc w:val="center"/>
        <w:rPr>
          <w:sz w:val="28"/>
          <w:szCs w:val="28"/>
          <w:lang w:eastAsia="ru-RU"/>
        </w:rPr>
      </w:pPr>
    </w:p>
    <w:p w:rsidR="002220DC" w:rsidRPr="00AD74FF" w:rsidRDefault="002220DC" w:rsidP="00BF030C">
      <w:pPr>
        <w:pStyle w:val="2"/>
        <w:spacing w:before="0" w:after="0"/>
        <w:ind w:firstLine="709"/>
        <w:jc w:val="both"/>
        <w:rPr>
          <w:b w:val="0"/>
        </w:rPr>
      </w:pPr>
      <w:r w:rsidRPr="00AD74FF">
        <w:rPr>
          <w:rFonts w:ascii="Times New Roman" w:hAnsi="Times New Roman" w:cs="Times New Roman"/>
          <w:b w:val="0"/>
          <w:i w:val="0"/>
          <w:lang w:eastAsia="ru-RU"/>
        </w:rPr>
        <w:t>1.4.1</w:t>
      </w:r>
      <w:r w:rsidR="006749B5" w:rsidRPr="00AD74FF">
        <w:rPr>
          <w:rFonts w:ascii="Times New Roman" w:hAnsi="Times New Roman" w:cs="Times New Roman"/>
          <w:b w:val="0"/>
          <w:i w:val="0"/>
          <w:lang w:eastAsia="ru-RU"/>
        </w:rPr>
        <w:t>. </w:t>
      </w:r>
      <w:r w:rsidRPr="00AD74FF">
        <w:rPr>
          <w:rFonts w:ascii="Times New Roman" w:hAnsi="Times New Roman" w:cs="Times New Roman"/>
          <w:b w:val="0"/>
          <w:i w:val="0"/>
        </w:rPr>
        <w:t>Официальный сайт:</w:t>
      </w:r>
      <w:r w:rsidR="00BF030C">
        <w:rPr>
          <w:rFonts w:ascii="Times New Roman" w:hAnsi="Times New Roman" w:cs="Times New Roman"/>
          <w:b w:val="0"/>
          <w:i w:val="0"/>
        </w:rPr>
        <w:t xml:space="preserve"> </w:t>
      </w:r>
      <w:r w:rsidR="00D50153" w:rsidRPr="00D50153">
        <w:rPr>
          <w:rFonts w:ascii="Times New Roman" w:hAnsi="Times New Roman" w:cs="Times New Roman"/>
          <w:b w:val="0"/>
          <w:i w:val="0"/>
          <w:lang w:eastAsia="ru-RU"/>
        </w:rPr>
        <w:t>http://ordynsk.nso.ru</w:t>
      </w:r>
    </w:p>
    <w:p w:rsidR="002220DC" w:rsidRPr="00AD74FF" w:rsidRDefault="002220DC" w:rsidP="00BF030C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AD74FF">
        <w:rPr>
          <w:rFonts w:ascii="Times New Roman" w:hAnsi="Times New Roman" w:cs="Times New Roman"/>
          <w:b w:val="0"/>
          <w:i w:val="0"/>
        </w:rPr>
        <w:t>1.4.2</w:t>
      </w:r>
      <w:r w:rsidR="006749B5" w:rsidRPr="00AD74FF">
        <w:rPr>
          <w:rFonts w:ascii="Times New Roman" w:hAnsi="Times New Roman" w:cs="Times New Roman"/>
          <w:b w:val="0"/>
          <w:i w:val="0"/>
        </w:rPr>
        <w:t>. </w:t>
      </w:r>
      <w:r w:rsidRPr="00AD74FF">
        <w:rPr>
          <w:rFonts w:ascii="Times New Roman" w:hAnsi="Times New Roman" w:cs="Times New Roman"/>
          <w:b w:val="0"/>
          <w:i w:val="0"/>
        </w:rPr>
        <w:t>М</w:t>
      </w:r>
      <w:r w:rsidRPr="00AD74FF">
        <w:rPr>
          <w:rFonts w:ascii="Times New Roman" w:hAnsi="Times New Roman" w:cs="Times New Roman"/>
          <w:b w:val="0"/>
          <w:bCs w:val="0"/>
          <w:i w:val="0"/>
        </w:rPr>
        <w:t>есто нахождения:</w:t>
      </w:r>
      <w:r w:rsidRPr="00AD74FF">
        <w:rPr>
          <w:rFonts w:ascii="Times New Roman" w:hAnsi="Times New Roman" w:cs="Times New Roman"/>
          <w:b w:val="0"/>
          <w:i w:val="0"/>
        </w:rPr>
        <w:t xml:space="preserve"> 63</w:t>
      </w:r>
      <w:r w:rsidR="00D50153">
        <w:rPr>
          <w:rFonts w:ascii="Times New Roman" w:hAnsi="Times New Roman" w:cs="Times New Roman"/>
          <w:b w:val="0"/>
          <w:i w:val="0"/>
        </w:rPr>
        <w:t>3261</w:t>
      </w:r>
      <w:r w:rsidRPr="00AD74FF">
        <w:rPr>
          <w:rFonts w:ascii="Times New Roman" w:hAnsi="Times New Roman" w:cs="Times New Roman"/>
          <w:b w:val="0"/>
          <w:i w:val="0"/>
        </w:rPr>
        <w:t xml:space="preserve">, </w:t>
      </w:r>
      <w:r w:rsidR="00D50153">
        <w:rPr>
          <w:rFonts w:ascii="Times New Roman" w:hAnsi="Times New Roman" w:cs="Times New Roman"/>
          <w:b w:val="0"/>
          <w:i w:val="0"/>
        </w:rPr>
        <w:t>Новосибирская область, Ордынский район, р.п. Ордынское, пр. Революции, д. 17</w:t>
      </w:r>
    </w:p>
    <w:p w:rsidR="00AE2A7F" w:rsidRPr="00AD74FF" w:rsidRDefault="002220DC" w:rsidP="00BF030C">
      <w:pPr>
        <w:pStyle w:val="2"/>
        <w:spacing w:before="0" w:after="0"/>
        <w:ind w:firstLine="709"/>
        <w:jc w:val="both"/>
      </w:pPr>
      <w:r w:rsidRPr="00AD74FF">
        <w:rPr>
          <w:rFonts w:ascii="Times New Roman" w:hAnsi="Times New Roman" w:cs="Times New Roman"/>
          <w:b w:val="0"/>
          <w:i w:val="0"/>
        </w:rPr>
        <w:t>1.4.3</w:t>
      </w:r>
      <w:r w:rsidR="006749B5" w:rsidRPr="00AD74FF">
        <w:rPr>
          <w:rFonts w:ascii="Times New Roman" w:hAnsi="Times New Roman" w:cs="Times New Roman"/>
          <w:b w:val="0"/>
          <w:i w:val="0"/>
        </w:rPr>
        <w:t>. </w:t>
      </w:r>
      <w:r w:rsidRPr="00AD74FF">
        <w:rPr>
          <w:rFonts w:ascii="Times New Roman" w:hAnsi="Times New Roman" w:cs="Times New Roman"/>
          <w:b w:val="0"/>
          <w:i w:val="0"/>
          <w:lang w:eastAsia="ru-RU"/>
        </w:rPr>
        <w:t>Электронная почта:</w:t>
      </w:r>
      <w:r w:rsidR="00BF030C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hyperlink r:id="rId8" w:history="1">
        <w:r w:rsidR="00D50153" w:rsidRPr="00D50153">
          <w:rPr>
            <w:rFonts w:ascii="Times New Roman" w:hAnsi="Times New Roman" w:cs="Times New Roman"/>
            <w:b w:val="0"/>
            <w:i w:val="0"/>
            <w:lang w:eastAsia="ru-RU"/>
          </w:rPr>
          <w:t>adm-ord@mail.ru</w:t>
        </w:r>
      </w:hyperlink>
    </w:p>
    <w:p w:rsidR="00083B93" w:rsidRPr="00222DDC" w:rsidRDefault="00083B93" w:rsidP="00BF030C">
      <w:pPr>
        <w:jc w:val="center"/>
        <w:rPr>
          <w:sz w:val="28"/>
          <w:szCs w:val="28"/>
        </w:rPr>
      </w:pPr>
    </w:p>
    <w:p w:rsidR="00BF030C" w:rsidRDefault="002220DC" w:rsidP="00BF030C">
      <w:pPr>
        <w:jc w:val="center"/>
        <w:rPr>
          <w:b/>
          <w:sz w:val="28"/>
          <w:szCs w:val="28"/>
        </w:rPr>
      </w:pPr>
      <w:r w:rsidRPr="00222DDC">
        <w:rPr>
          <w:b/>
          <w:sz w:val="28"/>
          <w:szCs w:val="28"/>
        </w:rPr>
        <w:t>1.5</w:t>
      </w:r>
      <w:r w:rsidR="006749B5" w:rsidRPr="00222DDC">
        <w:rPr>
          <w:b/>
          <w:sz w:val="28"/>
          <w:szCs w:val="28"/>
        </w:rPr>
        <w:t>. </w:t>
      </w:r>
      <w:r w:rsidRPr="00222DDC">
        <w:rPr>
          <w:b/>
          <w:sz w:val="28"/>
          <w:szCs w:val="28"/>
        </w:rPr>
        <w:t>Место подачи заявок на участие в конкурсе</w:t>
      </w:r>
    </w:p>
    <w:p w:rsidR="00BF030C" w:rsidRDefault="00BF030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220DC" w:rsidRPr="00BF030C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30C">
        <w:rPr>
          <w:rFonts w:eastAsia="Calibri"/>
          <w:sz w:val="28"/>
          <w:szCs w:val="28"/>
          <w:lang w:eastAsia="en-US"/>
        </w:rPr>
        <w:t xml:space="preserve">Адрес: </w:t>
      </w:r>
      <w:r w:rsidR="00D50153" w:rsidRPr="00BF030C">
        <w:rPr>
          <w:rFonts w:eastAsia="Calibri"/>
          <w:sz w:val="28"/>
          <w:szCs w:val="28"/>
          <w:lang w:eastAsia="en-US"/>
        </w:rPr>
        <w:t>633261, Новосибирская область, Ордынский район, р.п. Ордынское, пр. Революции, д. 17, Администрация Ордынского района Новосибирской области</w:t>
      </w:r>
      <w:r w:rsidR="003E06C6" w:rsidRPr="00BF030C">
        <w:rPr>
          <w:rFonts w:eastAsia="Calibri"/>
          <w:sz w:val="28"/>
          <w:szCs w:val="28"/>
          <w:lang w:eastAsia="en-US"/>
        </w:rPr>
        <w:t>, кабинет №27</w:t>
      </w:r>
      <w:r w:rsidR="00D50153" w:rsidRPr="00BF030C">
        <w:rPr>
          <w:rFonts w:eastAsia="Calibri"/>
          <w:sz w:val="28"/>
          <w:szCs w:val="28"/>
          <w:lang w:eastAsia="en-US"/>
        </w:rPr>
        <w:t>.</w:t>
      </w:r>
    </w:p>
    <w:p w:rsidR="002220DC" w:rsidRPr="00BF030C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30C">
        <w:rPr>
          <w:rFonts w:eastAsia="Calibri"/>
          <w:sz w:val="28"/>
          <w:szCs w:val="28"/>
          <w:lang w:eastAsia="en-US"/>
        </w:rPr>
        <w:lastRenderedPageBreak/>
        <w:t xml:space="preserve">Контактный телефон </w:t>
      </w:r>
      <w:r w:rsidR="00C03A64" w:rsidRPr="00BF030C">
        <w:rPr>
          <w:rFonts w:eastAsia="Calibri"/>
          <w:sz w:val="28"/>
          <w:szCs w:val="28"/>
          <w:lang w:eastAsia="en-US"/>
        </w:rPr>
        <w:t>К</w:t>
      </w:r>
      <w:r w:rsidRPr="00BF030C">
        <w:rPr>
          <w:rFonts w:eastAsia="Calibri"/>
          <w:sz w:val="28"/>
          <w:szCs w:val="28"/>
          <w:lang w:eastAsia="en-US"/>
        </w:rPr>
        <w:t xml:space="preserve">онкурсной комиссии: </w:t>
      </w:r>
      <w:r w:rsidR="00C03A64" w:rsidRPr="00BF030C">
        <w:rPr>
          <w:rFonts w:eastAsia="Calibri"/>
          <w:sz w:val="28"/>
          <w:szCs w:val="28"/>
          <w:lang w:eastAsia="en-US"/>
        </w:rPr>
        <w:t>8 (</w:t>
      </w:r>
      <w:r w:rsidRPr="00BF030C">
        <w:rPr>
          <w:rFonts w:eastAsia="Calibri"/>
          <w:sz w:val="28"/>
          <w:szCs w:val="28"/>
          <w:lang w:eastAsia="en-US"/>
        </w:rPr>
        <w:t>383</w:t>
      </w:r>
      <w:r w:rsidR="00D50153" w:rsidRPr="00BF030C">
        <w:rPr>
          <w:rFonts w:eastAsia="Calibri"/>
          <w:sz w:val="28"/>
          <w:szCs w:val="28"/>
          <w:lang w:eastAsia="en-US"/>
        </w:rPr>
        <w:t>59</w:t>
      </w:r>
      <w:r w:rsidRPr="00BF030C">
        <w:rPr>
          <w:rFonts w:eastAsia="Calibri"/>
          <w:sz w:val="28"/>
          <w:szCs w:val="28"/>
          <w:lang w:eastAsia="en-US"/>
        </w:rPr>
        <w:t xml:space="preserve">) </w:t>
      </w:r>
      <w:r w:rsidR="00D50153" w:rsidRPr="00BF030C">
        <w:rPr>
          <w:rFonts w:eastAsia="Calibri"/>
          <w:sz w:val="28"/>
          <w:szCs w:val="28"/>
          <w:lang w:eastAsia="en-US"/>
        </w:rPr>
        <w:t>23-296</w:t>
      </w:r>
    </w:p>
    <w:p w:rsidR="00DC5184" w:rsidRPr="00BF030C" w:rsidRDefault="00DC5184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220DC" w:rsidRPr="00AD74FF" w:rsidRDefault="002220DC" w:rsidP="00BF030C">
      <w:pPr>
        <w:jc w:val="center"/>
        <w:rPr>
          <w:sz w:val="28"/>
          <w:szCs w:val="28"/>
        </w:rPr>
      </w:pPr>
      <w:r w:rsidRPr="00AD74FF">
        <w:rPr>
          <w:b/>
          <w:sz w:val="28"/>
          <w:szCs w:val="28"/>
        </w:rPr>
        <w:t>1.6</w:t>
      </w:r>
      <w:r w:rsidR="006749B5" w:rsidRPr="00AD74FF">
        <w:rPr>
          <w:b/>
          <w:sz w:val="28"/>
          <w:szCs w:val="28"/>
        </w:rPr>
        <w:t>. </w:t>
      </w:r>
      <w:r w:rsidRPr="00AD74FF">
        <w:rPr>
          <w:b/>
          <w:sz w:val="28"/>
          <w:szCs w:val="28"/>
        </w:rPr>
        <w:t>Срок подачи заявок на участие в конкурсе</w:t>
      </w:r>
    </w:p>
    <w:p w:rsidR="00587EA1" w:rsidRPr="00AD74FF" w:rsidRDefault="00587EA1" w:rsidP="00BF030C">
      <w:pPr>
        <w:jc w:val="center"/>
        <w:rPr>
          <w:sz w:val="28"/>
          <w:szCs w:val="28"/>
        </w:rPr>
      </w:pPr>
    </w:p>
    <w:p w:rsidR="002220DC" w:rsidRPr="00AD74FF" w:rsidRDefault="002220DC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Заявки на участие в конкурсе</w:t>
      </w:r>
      <w:r w:rsidRPr="00AD74FF">
        <w:rPr>
          <w:bCs/>
          <w:sz w:val="28"/>
          <w:szCs w:val="28"/>
          <w:lang w:eastAsia="ru-RU"/>
        </w:rPr>
        <w:t xml:space="preserve"> принимаются и регистрируются</w:t>
      </w:r>
      <w:r w:rsidR="00BF030C">
        <w:rPr>
          <w:bCs/>
          <w:sz w:val="28"/>
          <w:szCs w:val="28"/>
          <w:lang w:eastAsia="ru-RU"/>
        </w:rPr>
        <w:t xml:space="preserve"> </w:t>
      </w:r>
      <w:r w:rsidR="008A4316" w:rsidRPr="00AD74FF">
        <w:rPr>
          <w:sz w:val="28"/>
          <w:szCs w:val="28"/>
        </w:rPr>
        <w:t>ежедневно по</w:t>
      </w:r>
      <w:r w:rsidR="00192E3D" w:rsidRPr="00AD74FF">
        <w:rPr>
          <w:sz w:val="28"/>
          <w:szCs w:val="28"/>
        </w:rPr>
        <w:t> </w:t>
      </w:r>
      <w:r w:rsidR="008A4316" w:rsidRPr="00AD74FF">
        <w:rPr>
          <w:sz w:val="28"/>
          <w:szCs w:val="28"/>
        </w:rPr>
        <w:t xml:space="preserve">рабочим дням </w:t>
      </w:r>
      <w:r w:rsidRPr="00AD74FF">
        <w:rPr>
          <w:sz w:val="28"/>
          <w:szCs w:val="28"/>
        </w:rPr>
        <w:t>с</w:t>
      </w:r>
      <w:r w:rsidR="00FB1A85">
        <w:rPr>
          <w:sz w:val="28"/>
          <w:szCs w:val="28"/>
        </w:rPr>
        <w:t xml:space="preserve"> </w:t>
      </w:r>
      <w:r w:rsidR="00414AF1">
        <w:rPr>
          <w:b/>
          <w:sz w:val="28"/>
          <w:szCs w:val="28"/>
        </w:rPr>
        <w:t>03</w:t>
      </w:r>
      <w:r w:rsidR="00FB1A85">
        <w:rPr>
          <w:b/>
          <w:sz w:val="28"/>
          <w:szCs w:val="28"/>
        </w:rPr>
        <w:t xml:space="preserve"> </w:t>
      </w:r>
      <w:r w:rsidR="00414AF1">
        <w:rPr>
          <w:b/>
          <w:sz w:val="28"/>
          <w:szCs w:val="28"/>
        </w:rPr>
        <w:t>апреля</w:t>
      </w:r>
      <w:r w:rsidR="00FB1A85">
        <w:rPr>
          <w:b/>
          <w:sz w:val="28"/>
          <w:szCs w:val="28"/>
        </w:rPr>
        <w:t xml:space="preserve"> </w:t>
      </w:r>
      <w:r w:rsidRPr="00AD74FF">
        <w:rPr>
          <w:b/>
          <w:sz w:val="28"/>
          <w:szCs w:val="28"/>
        </w:rPr>
        <w:t>201</w:t>
      </w:r>
      <w:r w:rsidR="00FC74D6" w:rsidRPr="00AD74FF">
        <w:rPr>
          <w:b/>
          <w:sz w:val="28"/>
          <w:szCs w:val="28"/>
        </w:rPr>
        <w:t>8</w:t>
      </w:r>
      <w:r w:rsidRPr="00AD74FF">
        <w:rPr>
          <w:b/>
          <w:sz w:val="28"/>
          <w:szCs w:val="28"/>
        </w:rPr>
        <w:t xml:space="preserve"> года</w:t>
      </w:r>
      <w:r w:rsidR="00FB1A85">
        <w:rPr>
          <w:b/>
          <w:sz w:val="28"/>
          <w:szCs w:val="28"/>
        </w:rPr>
        <w:t xml:space="preserve"> </w:t>
      </w:r>
      <w:r w:rsidRPr="00414AF1">
        <w:rPr>
          <w:b/>
          <w:sz w:val="28"/>
          <w:szCs w:val="28"/>
        </w:rPr>
        <w:t>до</w:t>
      </w:r>
      <w:r w:rsidR="00FB1A85">
        <w:rPr>
          <w:b/>
          <w:sz w:val="28"/>
          <w:szCs w:val="28"/>
        </w:rPr>
        <w:t xml:space="preserve"> </w:t>
      </w:r>
      <w:r w:rsidR="00414AF1" w:rsidRPr="00414AF1">
        <w:rPr>
          <w:b/>
          <w:sz w:val="28"/>
          <w:szCs w:val="28"/>
        </w:rPr>
        <w:t>2</w:t>
      </w:r>
      <w:r w:rsidR="00E061A0">
        <w:rPr>
          <w:b/>
          <w:sz w:val="28"/>
          <w:szCs w:val="28"/>
        </w:rPr>
        <w:t>3</w:t>
      </w:r>
      <w:r w:rsidR="00801D52" w:rsidRPr="00414AF1">
        <w:rPr>
          <w:b/>
          <w:sz w:val="28"/>
          <w:szCs w:val="28"/>
        </w:rPr>
        <w:t xml:space="preserve"> апреля</w:t>
      </w:r>
      <w:r w:rsidR="0024303A" w:rsidRPr="00AD74FF">
        <w:rPr>
          <w:b/>
          <w:sz w:val="28"/>
          <w:szCs w:val="28"/>
        </w:rPr>
        <w:t xml:space="preserve"> 2018 </w:t>
      </w:r>
      <w:r w:rsidRPr="00AD74FF">
        <w:rPr>
          <w:b/>
          <w:sz w:val="28"/>
          <w:szCs w:val="28"/>
        </w:rPr>
        <w:t>года</w:t>
      </w:r>
      <w:r w:rsidRPr="00AD74FF">
        <w:rPr>
          <w:sz w:val="28"/>
          <w:szCs w:val="28"/>
        </w:rPr>
        <w:t>.</w:t>
      </w:r>
    </w:p>
    <w:p w:rsidR="00AE2A7F" w:rsidRPr="00C03A64" w:rsidRDefault="00AE2A7F" w:rsidP="00BF030C">
      <w:pPr>
        <w:jc w:val="center"/>
        <w:rPr>
          <w:i/>
          <w:sz w:val="28"/>
          <w:szCs w:val="28"/>
          <w:lang w:eastAsia="ru-RU"/>
        </w:rPr>
      </w:pPr>
    </w:p>
    <w:p w:rsidR="002220DC" w:rsidRPr="00C03A64" w:rsidRDefault="002220DC" w:rsidP="00BF030C">
      <w:pPr>
        <w:jc w:val="center"/>
        <w:rPr>
          <w:b/>
          <w:sz w:val="28"/>
          <w:szCs w:val="28"/>
          <w:lang w:eastAsia="ru-RU"/>
        </w:rPr>
      </w:pPr>
      <w:r w:rsidRPr="00C03A64">
        <w:rPr>
          <w:b/>
          <w:sz w:val="28"/>
          <w:szCs w:val="28"/>
          <w:lang w:eastAsia="ru-RU"/>
        </w:rPr>
        <w:t>1.</w:t>
      </w:r>
      <w:r w:rsidR="006749B5" w:rsidRPr="00C03A64">
        <w:rPr>
          <w:b/>
          <w:sz w:val="28"/>
          <w:szCs w:val="28"/>
          <w:lang w:eastAsia="ru-RU"/>
        </w:rPr>
        <w:t>7. </w:t>
      </w:r>
      <w:r w:rsidRPr="00C03A64">
        <w:rPr>
          <w:b/>
          <w:sz w:val="28"/>
          <w:szCs w:val="28"/>
          <w:lang w:eastAsia="ru-RU"/>
        </w:rPr>
        <w:t>Сроки, место и порядок оз</w:t>
      </w:r>
      <w:r w:rsidR="00C03A64">
        <w:rPr>
          <w:b/>
          <w:sz w:val="28"/>
          <w:szCs w:val="28"/>
          <w:lang w:eastAsia="ru-RU"/>
        </w:rPr>
        <w:t>накомления с условиями конкурса</w:t>
      </w:r>
    </w:p>
    <w:p w:rsidR="00587EA1" w:rsidRPr="00C03A64" w:rsidRDefault="00587EA1" w:rsidP="00BF030C">
      <w:pPr>
        <w:jc w:val="center"/>
        <w:rPr>
          <w:rFonts w:eastAsia="Calibri"/>
          <w:sz w:val="28"/>
          <w:szCs w:val="28"/>
          <w:lang w:eastAsia="en-US"/>
        </w:rPr>
      </w:pPr>
    </w:p>
    <w:p w:rsidR="002220DC" w:rsidRPr="00AD74FF" w:rsidRDefault="002220DC" w:rsidP="00BF03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74FF">
        <w:rPr>
          <w:rFonts w:eastAsia="Calibri"/>
          <w:sz w:val="28"/>
          <w:szCs w:val="28"/>
          <w:lang w:eastAsia="en-US"/>
        </w:rPr>
        <w:t xml:space="preserve">Извещение о проведении конкурса </w:t>
      </w:r>
      <w:r w:rsidRPr="00AD74FF">
        <w:rPr>
          <w:sz w:val="28"/>
          <w:szCs w:val="28"/>
          <w:lang w:eastAsia="ru-RU"/>
        </w:rPr>
        <w:t>и к</w:t>
      </w:r>
      <w:r w:rsidRPr="00AD74FF">
        <w:rPr>
          <w:bCs/>
          <w:sz w:val="28"/>
          <w:szCs w:val="28"/>
          <w:lang w:eastAsia="ru-RU"/>
        </w:rPr>
        <w:t>онкурсная документация размещается</w:t>
      </w:r>
      <w:r w:rsidRPr="008677D7">
        <w:rPr>
          <w:bCs/>
          <w:sz w:val="28"/>
          <w:szCs w:val="28"/>
          <w:lang w:eastAsia="ru-RU"/>
        </w:rPr>
        <w:t xml:space="preserve"> на официальном </w:t>
      </w:r>
      <w:r w:rsidRPr="00AD74FF">
        <w:rPr>
          <w:bCs/>
          <w:sz w:val="28"/>
          <w:szCs w:val="28"/>
          <w:lang w:eastAsia="ru-RU"/>
        </w:rPr>
        <w:t>сайте</w:t>
      </w:r>
      <w:r w:rsidR="00D63755">
        <w:rPr>
          <w:bCs/>
          <w:sz w:val="28"/>
          <w:szCs w:val="28"/>
          <w:lang w:eastAsia="ru-RU"/>
        </w:rPr>
        <w:t xml:space="preserve"> </w:t>
      </w:r>
      <w:r w:rsidR="008677D7" w:rsidRPr="008677D7">
        <w:rPr>
          <w:bCs/>
          <w:sz w:val="28"/>
          <w:szCs w:val="28"/>
          <w:lang w:eastAsia="ru-RU"/>
        </w:rPr>
        <w:t>Администрации Ордынского района Новосибирской области</w:t>
      </w:r>
      <w:r w:rsidR="00C03A64">
        <w:rPr>
          <w:bCs/>
          <w:sz w:val="28"/>
          <w:szCs w:val="28"/>
          <w:lang w:eastAsia="ru-RU"/>
        </w:rPr>
        <w:t xml:space="preserve"> (</w:t>
      </w:r>
      <w:hyperlink r:id="rId9" w:history="1">
        <w:r w:rsidR="00C03A64" w:rsidRPr="00C7403B">
          <w:rPr>
            <w:rStyle w:val="a6"/>
            <w:bCs/>
            <w:sz w:val="28"/>
            <w:szCs w:val="28"/>
            <w:lang w:eastAsia="ru-RU"/>
          </w:rPr>
          <w:t>http://ordynsk.nso.ru</w:t>
        </w:r>
      </w:hyperlink>
      <w:r w:rsidR="00FB1A85">
        <w:rPr>
          <w:bCs/>
          <w:sz w:val="28"/>
          <w:szCs w:val="28"/>
          <w:lang w:eastAsia="ru-RU"/>
        </w:rPr>
        <w:t>/Деятельность/</w:t>
      </w:r>
      <w:r w:rsidR="00C03A64">
        <w:rPr>
          <w:bCs/>
          <w:sz w:val="28"/>
          <w:szCs w:val="28"/>
          <w:lang w:eastAsia="ru-RU"/>
        </w:rPr>
        <w:t>Аукционы)</w:t>
      </w:r>
      <w:r w:rsidR="00FB1A85">
        <w:rPr>
          <w:bCs/>
          <w:sz w:val="28"/>
          <w:szCs w:val="28"/>
          <w:lang w:eastAsia="ru-RU"/>
        </w:rPr>
        <w:t xml:space="preserve"> </w:t>
      </w:r>
      <w:r w:rsidRPr="00AD74FF">
        <w:rPr>
          <w:rFonts w:eastAsia="Calibri"/>
          <w:sz w:val="28"/>
          <w:szCs w:val="28"/>
          <w:lang w:eastAsia="en-US"/>
        </w:rPr>
        <w:t xml:space="preserve">не позднее, чем за </w:t>
      </w:r>
      <w:r w:rsidR="0085546B" w:rsidRPr="00AD74FF">
        <w:rPr>
          <w:rFonts w:eastAsia="Calibri"/>
          <w:sz w:val="28"/>
          <w:szCs w:val="28"/>
          <w:lang w:eastAsia="en-US"/>
        </w:rPr>
        <w:t xml:space="preserve">двадцать </w:t>
      </w:r>
      <w:r w:rsidRPr="00AD74FF">
        <w:rPr>
          <w:rFonts w:eastAsia="Calibri"/>
          <w:sz w:val="28"/>
          <w:szCs w:val="28"/>
          <w:lang w:eastAsia="en-US"/>
        </w:rPr>
        <w:t>дней до</w:t>
      </w:r>
      <w:r w:rsidR="00192E3D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>даты вскрытия конвертов с заявками на участие в конкурсе.</w:t>
      </w:r>
    </w:p>
    <w:p w:rsidR="008C3BB8" w:rsidRPr="00AD74FF" w:rsidRDefault="008C3BB8" w:rsidP="00BF030C">
      <w:pPr>
        <w:jc w:val="center"/>
        <w:rPr>
          <w:rFonts w:eastAsia="Calibri"/>
          <w:sz w:val="28"/>
          <w:szCs w:val="28"/>
          <w:lang w:eastAsia="en-US"/>
        </w:rPr>
      </w:pPr>
    </w:p>
    <w:p w:rsidR="002220DC" w:rsidRPr="00AD74FF" w:rsidRDefault="006749B5" w:rsidP="00BF030C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D74FF">
        <w:rPr>
          <w:b/>
          <w:sz w:val="28"/>
          <w:szCs w:val="28"/>
          <w:lang w:eastAsia="ru-RU"/>
        </w:rPr>
        <w:t>1.8. </w:t>
      </w:r>
      <w:r w:rsidR="00C03A64">
        <w:rPr>
          <w:b/>
          <w:sz w:val="28"/>
          <w:szCs w:val="28"/>
          <w:lang w:eastAsia="ru-RU"/>
        </w:rPr>
        <w:t>Сроки проведения конкурса</w:t>
      </w:r>
    </w:p>
    <w:p w:rsidR="00083B93" w:rsidRPr="00C03A64" w:rsidRDefault="00083B93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220DC" w:rsidRPr="00AD74FF" w:rsidRDefault="000B1224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1.8.1</w:t>
      </w:r>
      <w:r w:rsidR="006749B5" w:rsidRPr="00AD74FF">
        <w:rPr>
          <w:sz w:val="28"/>
          <w:szCs w:val="28"/>
        </w:rPr>
        <w:t>. </w:t>
      </w:r>
      <w:r w:rsidR="002220DC" w:rsidRPr="00AD74FF">
        <w:rPr>
          <w:sz w:val="28"/>
          <w:szCs w:val="28"/>
        </w:rPr>
        <w:t>Д</w:t>
      </w:r>
      <w:r w:rsidR="008A4316" w:rsidRPr="00AD74FF">
        <w:rPr>
          <w:sz w:val="28"/>
          <w:szCs w:val="28"/>
        </w:rPr>
        <w:t>ата</w:t>
      </w:r>
      <w:r w:rsidR="002220DC" w:rsidRPr="00AD74FF">
        <w:rPr>
          <w:sz w:val="28"/>
          <w:szCs w:val="28"/>
        </w:rPr>
        <w:t xml:space="preserve"> и место проведения заседаний Конкурсной комиссии:</w:t>
      </w:r>
    </w:p>
    <w:p w:rsidR="00BF030C" w:rsidRDefault="00EA3517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Вскрытие конвертов с заявками на участие в конкурсе:</w:t>
      </w:r>
      <w:r w:rsidR="00FB1A85">
        <w:rPr>
          <w:sz w:val="28"/>
          <w:szCs w:val="28"/>
        </w:rPr>
        <w:t xml:space="preserve"> </w:t>
      </w:r>
    </w:p>
    <w:p w:rsidR="002220DC" w:rsidRPr="00AD74FF" w:rsidRDefault="00E061A0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EA3517" w:rsidRPr="00AD74FF">
        <w:rPr>
          <w:b/>
          <w:sz w:val="28"/>
          <w:szCs w:val="28"/>
        </w:rPr>
        <w:t xml:space="preserve"> апреля 2018 года </w:t>
      </w:r>
      <w:r w:rsidR="00EA3517" w:rsidRPr="00AD74FF">
        <w:rPr>
          <w:sz w:val="28"/>
          <w:szCs w:val="28"/>
        </w:rPr>
        <w:t>в 10 час 00 мин</w:t>
      </w:r>
      <w:r w:rsidR="00DD760F" w:rsidRPr="00DD760F">
        <w:rPr>
          <w:sz w:val="28"/>
          <w:szCs w:val="28"/>
        </w:rPr>
        <w:t xml:space="preserve"> Новосибирская область, Ордынский район, р.п. Ордынское, пр. Революции, д. 17, Администрация Ордынского района Новосибирской области</w:t>
      </w:r>
      <w:r w:rsidR="003E06C6">
        <w:rPr>
          <w:sz w:val="28"/>
          <w:szCs w:val="28"/>
        </w:rPr>
        <w:t xml:space="preserve">, </w:t>
      </w:r>
      <w:r w:rsidR="003E06C6" w:rsidRPr="003E06C6">
        <w:rPr>
          <w:sz w:val="28"/>
          <w:szCs w:val="28"/>
        </w:rPr>
        <w:t>кабинет №27</w:t>
      </w:r>
      <w:r w:rsidR="00DD760F" w:rsidRPr="00DD760F">
        <w:rPr>
          <w:sz w:val="28"/>
          <w:szCs w:val="28"/>
        </w:rPr>
        <w:t>.</w:t>
      </w:r>
    </w:p>
    <w:p w:rsidR="000B1224" w:rsidRPr="00AD74FF" w:rsidRDefault="000B1224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1.8.2</w:t>
      </w:r>
      <w:r w:rsidR="006749B5" w:rsidRPr="00AD74FF">
        <w:rPr>
          <w:sz w:val="28"/>
          <w:szCs w:val="28"/>
        </w:rPr>
        <w:t>. </w:t>
      </w:r>
      <w:r w:rsidR="008A4316" w:rsidRPr="00AD74FF">
        <w:rPr>
          <w:sz w:val="28"/>
          <w:szCs w:val="28"/>
        </w:rPr>
        <w:t>Дата</w:t>
      </w:r>
      <w:r w:rsidRPr="00AD74FF">
        <w:rPr>
          <w:sz w:val="28"/>
          <w:szCs w:val="28"/>
        </w:rPr>
        <w:t xml:space="preserve"> и место принятия решения о до</w:t>
      </w:r>
      <w:r w:rsidRPr="00AD74FF">
        <w:rPr>
          <w:bCs/>
          <w:sz w:val="28"/>
          <w:szCs w:val="28"/>
        </w:rPr>
        <w:t>пуске к участию в конкурсе</w:t>
      </w:r>
      <w:r w:rsidR="00C03A64">
        <w:rPr>
          <w:sz w:val="28"/>
          <w:szCs w:val="28"/>
        </w:rPr>
        <w:t>:</w:t>
      </w:r>
    </w:p>
    <w:p w:rsidR="000B1224" w:rsidRPr="00AD74FF" w:rsidRDefault="00C03A64" w:rsidP="00BF03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B1A85">
        <w:rPr>
          <w:b/>
          <w:sz w:val="28"/>
          <w:szCs w:val="28"/>
        </w:rPr>
        <w:t xml:space="preserve"> </w:t>
      </w:r>
      <w:r w:rsidR="000B1224" w:rsidRPr="00AD74FF">
        <w:rPr>
          <w:b/>
          <w:sz w:val="28"/>
          <w:szCs w:val="28"/>
        </w:rPr>
        <w:t>201</w:t>
      </w:r>
      <w:r w:rsidR="0024303A" w:rsidRPr="00AD74FF">
        <w:rPr>
          <w:b/>
          <w:sz w:val="28"/>
          <w:szCs w:val="28"/>
        </w:rPr>
        <w:t>8</w:t>
      </w:r>
      <w:r w:rsidR="000B1224" w:rsidRPr="00AD74FF">
        <w:rPr>
          <w:b/>
          <w:sz w:val="28"/>
          <w:szCs w:val="28"/>
        </w:rPr>
        <w:t xml:space="preserve"> года</w:t>
      </w:r>
      <w:r w:rsidR="003A6C8A">
        <w:rPr>
          <w:b/>
          <w:sz w:val="28"/>
          <w:szCs w:val="28"/>
        </w:rPr>
        <w:t>,</w:t>
      </w:r>
      <w:r w:rsidR="00DD760F" w:rsidRPr="00DD760F">
        <w:rPr>
          <w:sz w:val="28"/>
          <w:szCs w:val="28"/>
        </w:rPr>
        <w:t xml:space="preserve"> Новосибирская область, Ордынский район, </w:t>
      </w:r>
      <w:r w:rsidR="00BF030C">
        <w:rPr>
          <w:sz w:val="28"/>
          <w:szCs w:val="28"/>
        </w:rPr>
        <w:t xml:space="preserve">               </w:t>
      </w:r>
      <w:r w:rsidR="00DD760F" w:rsidRPr="00DD760F">
        <w:rPr>
          <w:sz w:val="28"/>
          <w:szCs w:val="28"/>
        </w:rPr>
        <w:t>р.п. Ордынское, пр. Революции, д. 17, Администрация Ордынского района Новосибирской области</w:t>
      </w:r>
      <w:r w:rsidR="003E06C6">
        <w:rPr>
          <w:sz w:val="28"/>
          <w:szCs w:val="28"/>
        </w:rPr>
        <w:t xml:space="preserve">, </w:t>
      </w:r>
      <w:r w:rsidR="003E06C6" w:rsidRPr="003E06C6">
        <w:rPr>
          <w:sz w:val="28"/>
          <w:szCs w:val="28"/>
        </w:rPr>
        <w:t>кабинет №27</w:t>
      </w:r>
      <w:r w:rsidR="003E06C6" w:rsidRPr="00DD760F">
        <w:rPr>
          <w:sz w:val="28"/>
          <w:szCs w:val="28"/>
        </w:rPr>
        <w:t>.</w:t>
      </w:r>
    </w:p>
    <w:p w:rsidR="00BF030C" w:rsidRDefault="000B1224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1.8.3</w:t>
      </w:r>
      <w:r w:rsidR="006749B5" w:rsidRPr="00AD74FF">
        <w:rPr>
          <w:sz w:val="28"/>
          <w:szCs w:val="28"/>
        </w:rPr>
        <w:t>.</w:t>
      </w:r>
      <w:r w:rsidR="006749B5" w:rsidRPr="00AD74FF">
        <w:rPr>
          <w:b/>
          <w:sz w:val="28"/>
          <w:szCs w:val="28"/>
        </w:rPr>
        <w:t> </w:t>
      </w:r>
      <w:r w:rsidR="002220DC" w:rsidRPr="00AD74FF">
        <w:rPr>
          <w:sz w:val="28"/>
          <w:szCs w:val="28"/>
        </w:rPr>
        <w:t xml:space="preserve">Оценка, сопоставление заявок и подведение итогов конкурса: </w:t>
      </w:r>
    </w:p>
    <w:p w:rsidR="00612C25" w:rsidRPr="00AD74FF" w:rsidRDefault="00C03A64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B1A85">
        <w:rPr>
          <w:b/>
          <w:sz w:val="28"/>
          <w:szCs w:val="28"/>
        </w:rPr>
        <w:t xml:space="preserve"> </w:t>
      </w:r>
      <w:r w:rsidR="00E061A0">
        <w:rPr>
          <w:b/>
          <w:sz w:val="28"/>
          <w:szCs w:val="28"/>
        </w:rPr>
        <w:t>мая</w:t>
      </w:r>
      <w:r w:rsidR="00A4047D" w:rsidRPr="00AD74FF">
        <w:rPr>
          <w:b/>
          <w:sz w:val="28"/>
          <w:szCs w:val="28"/>
        </w:rPr>
        <w:t xml:space="preserve"> 2018 года </w:t>
      </w:r>
      <w:r w:rsidR="00A4047D" w:rsidRPr="003A6C8A">
        <w:rPr>
          <w:sz w:val="28"/>
          <w:szCs w:val="28"/>
        </w:rPr>
        <w:t xml:space="preserve">в </w:t>
      </w:r>
      <w:r w:rsidR="002B330B" w:rsidRPr="003A6C8A">
        <w:rPr>
          <w:sz w:val="28"/>
          <w:szCs w:val="28"/>
        </w:rPr>
        <w:t>10 час 00 мин</w:t>
      </w:r>
      <w:r w:rsidR="00DD760F" w:rsidRPr="003A6C8A">
        <w:rPr>
          <w:sz w:val="28"/>
          <w:szCs w:val="28"/>
        </w:rPr>
        <w:t>.</w:t>
      </w:r>
      <w:r w:rsidR="00DD760F" w:rsidRPr="00DD760F">
        <w:rPr>
          <w:sz w:val="28"/>
          <w:szCs w:val="28"/>
        </w:rPr>
        <w:t xml:space="preserve"> Новосибирская область, Ордынский район, </w:t>
      </w:r>
      <w:r w:rsidR="00BF030C">
        <w:rPr>
          <w:sz w:val="28"/>
          <w:szCs w:val="28"/>
        </w:rPr>
        <w:t xml:space="preserve">                      </w:t>
      </w:r>
      <w:r w:rsidR="00DD760F" w:rsidRPr="00DD760F">
        <w:rPr>
          <w:sz w:val="28"/>
          <w:szCs w:val="28"/>
        </w:rPr>
        <w:t>р.п. Ордынское, пр. Революции, д. 17, Администрация Ордынского района Новосибирской области</w:t>
      </w:r>
      <w:r w:rsidR="003E06C6">
        <w:rPr>
          <w:sz w:val="28"/>
          <w:szCs w:val="28"/>
        </w:rPr>
        <w:t xml:space="preserve">, </w:t>
      </w:r>
      <w:r w:rsidR="003E06C6" w:rsidRPr="003E06C6">
        <w:rPr>
          <w:sz w:val="28"/>
          <w:szCs w:val="28"/>
        </w:rPr>
        <w:t>кабинет №27</w:t>
      </w:r>
      <w:r w:rsidR="003E06C6" w:rsidRPr="00DD760F">
        <w:rPr>
          <w:sz w:val="28"/>
          <w:szCs w:val="28"/>
        </w:rPr>
        <w:t>.</w:t>
      </w:r>
    </w:p>
    <w:p w:rsidR="00D26201" w:rsidRPr="003A6C8A" w:rsidRDefault="00D26201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0DC" w:rsidRPr="00AD74FF" w:rsidRDefault="006749B5" w:rsidP="00BF030C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1.9. </w:t>
      </w:r>
      <w:r w:rsidR="002220DC" w:rsidRPr="00AD74FF">
        <w:rPr>
          <w:b/>
          <w:sz w:val="28"/>
          <w:szCs w:val="28"/>
        </w:rPr>
        <w:t>Разъяснение положений конкурсной документации</w:t>
      </w:r>
    </w:p>
    <w:p w:rsidR="00587EA1" w:rsidRPr="00AD74FF" w:rsidRDefault="00587EA1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Ю</w:t>
      </w:r>
      <w:r w:rsidRPr="00AD74FF">
        <w:rPr>
          <w:bCs/>
          <w:sz w:val="28"/>
          <w:szCs w:val="28"/>
          <w:lang w:eastAsia="ru-RU"/>
        </w:rPr>
        <w:t xml:space="preserve">ридическое лицо, индивидуальный предприниматель </w:t>
      </w:r>
      <w:r w:rsidRPr="00AD74FF">
        <w:rPr>
          <w:sz w:val="28"/>
          <w:szCs w:val="28"/>
        </w:rPr>
        <w:t>вправе направить в Конкурсную комиссию в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письменной форме запрос о разъяснении положений конкурсной документации не позднее, чем за семь дней до дня окончания срока подачи заявок на участие в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 xml:space="preserve">конкурсе. Форма запроса представлена в </w:t>
      </w:r>
      <w:r w:rsidR="004A7866" w:rsidRPr="00AD74FF">
        <w:rPr>
          <w:sz w:val="28"/>
          <w:szCs w:val="28"/>
        </w:rPr>
        <w:t>П</w:t>
      </w:r>
      <w:r w:rsidRPr="00AD74FF">
        <w:rPr>
          <w:sz w:val="28"/>
          <w:szCs w:val="28"/>
        </w:rPr>
        <w:t xml:space="preserve">риложении </w:t>
      </w:r>
      <w:r w:rsidR="00F26235" w:rsidRPr="00AD74FF">
        <w:rPr>
          <w:sz w:val="28"/>
          <w:szCs w:val="28"/>
        </w:rPr>
        <w:t>6</w:t>
      </w:r>
      <w:r w:rsidRPr="00AD74FF">
        <w:rPr>
          <w:sz w:val="28"/>
          <w:szCs w:val="28"/>
        </w:rPr>
        <w:t xml:space="preserve"> к конкурсной документации.</w:t>
      </w: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В течение пяти дней со дня поступления такого запроса организатор конкурса обязан направить соответствующие разъяснения в письменной форме или в форме электронного документа.</w:t>
      </w:r>
    </w:p>
    <w:p w:rsidR="00083B93" w:rsidRPr="00AD74FF" w:rsidRDefault="00083B93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74FF">
        <w:rPr>
          <w:b/>
          <w:sz w:val="28"/>
          <w:szCs w:val="28"/>
        </w:rPr>
        <w:t>1.10</w:t>
      </w:r>
      <w:r w:rsidR="006749B5" w:rsidRPr="00AD74FF">
        <w:rPr>
          <w:b/>
          <w:sz w:val="28"/>
          <w:szCs w:val="28"/>
        </w:rPr>
        <w:t>. </w:t>
      </w:r>
      <w:r w:rsidRPr="00AD74FF">
        <w:rPr>
          <w:b/>
          <w:sz w:val="28"/>
          <w:szCs w:val="28"/>
        </w:rPr>
        <w:t>Соблюдение конфиденциальности</w:t>
      </w:r>
    </w:p>
    <w:p w:rsidR="00587EA1" w:rsidRPr="00AD74FF" w:rsidRDefault="00587EA1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Претенденты, подавшие заявки на участие в конкурсе, и Конкурсная комиссия обязаны обеспечить конфиденциальность сведений, содержащихся </w:t>
      </w:r>
      <w:r w:rsidRPr="00AD74FF">
        <w:rPr>
          <w:sz w:val="28"/>
          <w:szCs w:val="28"/>
        </w:rPr>
        <w:lastRenderedPageBreak/>
        <w:t>в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 xml:space="preserve">заявках, до вскрытия конвертов с заявками на участие в конкурсе. Лица, осуществляющие </w:t>
      </w:r>
      <w:r w:rsidR="00A759A0" w:rsidRPr="00AD74FF">
        <w:rPr>
          <w:sz w:val="28"/>
          <w:szCs w:val="28"/>
        </w:rPr>
        <w:t xml:space="preserve">приём и </w:t>
      </w:r>
      <w:r w:rsidRPr="00AD74FF">
        <w:rPr>
          <w:sz w:val="28"/>
          <w:szCs w:val="28"/>
        </w:rPr>
        <w:t>хранение конвертов с заявками на участие в конкурсе, не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вправе допускать повреждение таких конвертов до момента их вскрытия.</w:t>
      </w:r>
    </w:p>
    <w:p w:rsidR="00083B93" w:rsidRPr="003A6C8A" w:rsidRDefault="00083B93" w:rsidP="00BF030C">
      <w:pPr>
        <w:pStyle w:val="af0"/>
        <w:ind w:firstLine="0"/>
        <w:jc w:val="center"/>
        <w:rPr>
          <w:bCs/>
          <w:szCs w:val="28"/>
          <w:lang w:eastAsia="ru-RU"/>
        </w:rPr>
      </w:pPr>
    </w:p>
    <w:p w:rsidR="00865910" w:rsidRPr="00AD74FF" w:rsidRDefault="00865910" w:rsidP="00BF030C">
      <w:pPr>
        <w:pStyle w:val="af0"/>
        <w:ind w:firstLine="0"/>
        <w:jc w:val="center"/>
        <w:rPr>
          <w:b/>
          <w:bCs/>
          <w:szCs w:val="28"/>
          <w:lang w:eastAsia="ru-RU"/>
        </w:rPr>
      </w:pPr>
      <w:r w:rsidRPr="00AD74FF">
        <w:rPr>
          <w:b/>
          <w:bCs/>
          <w:szCs w:val="28"/>
          <w:lang w:eastAsia="ru-RU"/>
        </w:rPr>
        <w:t>2.</w:t>
      </w:r>
      <w:r w:rsidR="002F4004" w:rsidRPr="00AD74FF">
        <w:rPr>
          <w:b/>
          <w:bCs/>
          <w:szCs w:val="28"/>
          <w:lang w:eastAsia="ru-RU"/>
        </w:rPr>
        <w:t> </w:t>
      </w:r>
      <w:r w:rsidRPr="00AD74FF">
        <w:rPr>
          <w:b/>
          <w:bCs/>
          <w:szCs w:val="28"/>
          <w:lang w:eastAsia="ru-RU"/>
        </w:rPr>
        <w:t>Предмет конкурса</w:t>
      </w:r>
    </w:p>
    <w:p w:rsidR="002220DC" w:rsidRPr="003A6C8A" w:rsidRDefault="002220DC" w:rsidP="00BF030C">
      <w:pPr>
        <w:pStyle w:val="af0"/>
        <w:ind w:firstLine="0"/>
        <w:jc w:val="center"/>
        <w:rPr>
          <w:bCs/>
          <w:szCs w:val="28"/>
          <w:lang w:eastAsia="ru-RU"/>
        </w:rPr>
      </w:pPr>
    </w:p>
    <w:p w:rsidR="002220DC" w:rsidRPr="001D77A8" w:rsidRDefault="002220DC" w:rsidP="00BF030C">
      <w:pPr>
        <w:pStyle w:val="af0"/>
        <w:ind w:firstLine="709"/>
        <w:rPr>
          <w:bCs/>
          <w:szCs w:val="28"/>
          <w:shd w:val="clear" w:color="auto" w:fill="00B050"/>
          <w:lang w:eastAsia="ru-RU"/>
        </w:rPr>
      </w:pPr>
      <w:r w:rsidRPr="00AD74FF">
        <w:rPr>
          <w:bCs/>
          <w:szCs w:val="28"/>
          <w:lang w:eastAsia="ru-RU"/>
        </w:rPr>
        <w:t>2.1</w:t>
      </w:r>
      <w:r w:rsidR="00613143" w:rsidRPr="00AD74FF">
        <w:rPr>
          <w:bCs/>
          <w:szCs w:val="28"/>
          <w:lang w:eastAsia="ru-RU"/>
        </w:rPr>
        <w:t>. </w:t>
      </w:r>
      <w:r w:rsidRPr="00AD74FF">
        <w:rPr>
          <w:bCs/>
          <w:szCs w:val="28"/>
          <w:lang w:eastAsia="ru-RU"/>
        </w:rPr>
        <w:t xml:space="preserve">Предметом конкурса является право </w:t>
      </w:r>
      <w:r w:rsidR="00613143" w:rsidRPr="00AD74FF">
        <w:rPr>
          <w:szCs w:val="28"/>
        </w:rPr>
        <w:t>заключения</w:t>
      </w:r>
      <w:r w:rsidRPr="00AD74FF">
        <w:rPr>
          <w:szCs w:val="28"/>
        </w:rPr>
        <w:t xml:space="preserve"> договора об</w:t>
      </w:r>
      <w:r w:rsidR="00192E3D" w:rsidRPr="00AD74FF">
        <w:rPr>
          <w:szCs w:val="28"/>
        </w:rPr>
        <w:t> </w:t>
      </w:r>
      <w:r w:rsidRPr="00AD74FF">
        <w:rPr>
          <w:szCs w:val="28"/>
        </w:rPr>
        <w:t xml:space="preserve">организации </w:t>
      </w:r>
      <w:r w:rsidR="003A6C8A">
        <w:rPr>
          <w:szCs w:val="28"/>
        </w:rPr>
        <w:t xml:space="preserve">пассажирских </w:t>
      </w:r>
      <w:r w:rsidR="00B04D7D" w:rsidRPr="00AD74FF">
        <w:rPr>
          <w:szCs w:val="28"/>
        </w:rPr>
        <w:t xml:space="preserve">перевозок </w:t>
      </w:r>
      <w:r w:rsidR="003A6C8A" w:rsidRPr="003A6C8A">
        <w:rPr>
          <w:szCs w:val="28"/>
        </w:rPr>
        <w:t>внутренним водным транспортом на муниципальном районном маршруте регулярного сообщения «</w:t>
      </w:r>
      <w:r w:rsidR="00990B77">
        <w:rPr>
          <w:szCs w:val="28"/>
        </w:rPr>
        <w:t>с. Спирино - с. Чингисы</w:t>
      </w:r>
      <w:r w:rsidR="003A6C8A" w:rsidRPr="003A6C8A">
        <w:rPr>
          <w:szCs w:val="28"/>
        </w:rPr>
        <w:t>» на территории Ордынского района Новосибирской област</w:t>
      </w:r>
      <w:r w:rsidR="003A6C8A">
        <w:rPr>
          <w:szCs w:val="28"/>
        </w:rPr>
        <w:t xml:space="preserve">и </w:t>
      </w:r>
      <w:r w:rsidR="00B04D7D" w:rsidRPr="00AD74FF">
        <w:rPr>
          <w:szCs w:val="28"/>
        </w:rPr>
        <w:t>в период навигации 2018 года, в том числе перевозок граждан, для которых законодательством установлены меры социальной поддержки,</w:t>
      </w:r>
      <w:r w:rsidR="00BF030C">
        <w:rPr>
          <w:szCs w:val="28"/>
        </w:rPr>
        <w:t xml:space="preserve"> </w:t>
      </w:r>
      <w:r w:rsidR="00612C25" w:rsidRPr="00AD74FF">
        <w:rPr>
          <w:bCs/>
          <w:szCs w:val="28"/>
          <w:lang w:eastAsia="ru-RU"/>
        </w:rPr>
        <w:t>сроком действия</w:t>
      </w:r>
      <w:r w:rsidR="00BF030C">
        <w:rPr>
          <w:bCs/>
          <w:szCs w:val="28"/>
          <w:lang w:eastAsia="ru-RU"/>
        </w:rPr>
        <w:t xml:space="preserve"> </w:t>
      </w:r>
      <w:r w:rsidR="0017130F" w:rsidRPr="00AD74FF">
        <w:rPr>
          <w:bCs/>
          <w:szCs w:val="28"/>
          <w:lang w:eastAsia="ru-RU"/>
        </w:rPr>
        <w:t xml:space="preserve">с </w:t>
      </w:r>
      <w:r w:rsidR="003A6C8A" w:rsidRPr="001D77A8">
        <w:rPr>
          <w:bCs/>
          <w:szCs w:val="28"/>
          <w:lang w:eastAsia="ru-RU"/>
        </w:rPr>
        <w:t>момента заключения договора</w:t>
      </w:r>
      <w:r w:rsidR="00BF030C">
        <w:rPr>
          <w:bCs/>
          <w:szCs w:val="28"/>
          <w:lang w:eastAsia="ru-RU"/>
        </w:rPr>
        <w:t xml:space="preserve"> </w:t>
      </w:r>
      <w:r w:rsidR="003A6C8A" w:rsidRPr="001D77A8">
        <w:rPr>
          <w:bCs/>
          <w:szCs w:val="28"/>
          <w:lang w:eastAsia="ru-RU"/>
        </w:rPr>
        <w:t>до окончания навигации 2018 года</w:t>
      </w:r>
      <w:r w:rsidR="008C3BB8" w:rsidRPr="001D77A8">
        <w:rPr>
          <w:bCs/>
          <w:szCs w:val="28"/>
          <w:lang w:eastAsia="ru-RU"/>
        </w:rPr>
        <w:t>.</w:t>
      </w:r>
    </w:p>
    <w:p w:rsidR="00D26201" w:rsidRPr="00AD74FF" w:rsidRDefault="002220DC" w:rsidP="00BF030C">
      <w:pPr>
        <w:pStyle w:val="af0"/>
        <w:ind w:firstLine="709"/>
        <w:rPr>
          <w:bCs/>
          <w:szCs w:val="28"/>
          <w:lang w:eastAsia="ru-RU"/>
        </w:rPr>
      </w:pPr>
      <w:r w:rsidRPr="001D77A8">
        <w:rPr>
          <w:bCs/>
          <w:szCs w:val="28"/>
          <w:lang w:eastAsia="ru-RU"/>
        </w:rPr>
        <w:t>2.2</w:t>
      </w:r>
      <w:r w:rsidR="00613143" w:rsidRPr="001D77A8">
        <w:rPr>
          <w:bCs/>
          <w:szCs w:val="28"/>
          <w:lang w:eastAsia="ru-RU"/>
        </w:rPr>
        <w:t>. </w:t>
      </w:r>
      <w:r w:rsidR="005023A7" w:rsidRPr="001D77A8">
        <w:rPr>
          <w:szCs w:val="28"/>
        </w:rPr>
        <w:t xml:space="preserve">На конкурс </w:t>
      </w:r>
      <w:r w:rsidR="008C3BB8" w:rsidRPr="001D77A8">
        <w:rPr>
          <w:szCs w:val="28"/>
        </w:rPr>
        <w:t>отдельным лотом</w:t>
      </w:r>
      <w:r w:rsidR="00BF030C">
        <w:rPr>
          <w:szCs w:val="28"/>
        </w:rPr>
        <w:t xml:space="preserve"> </w:t>
      </w:r>
      <w:r w:rsidR="00B04D7D" w:rsidRPr="001D77A8">
        <w:rPr>
          <w:szCs w:val="28"/>
        </w:rPr>
        <w:t>выставля</w:t>
      </w:r>
      <w:r w:rsidR="000F08FE" w:rsidRPr="001D77A8">
        <w:rPr>
          <w:szCs w:val="28"/>
        </w:rPr>
        <w:t>ется</w:t>
      </w:r>
      <w:r w:rsidR="00BF030C">
        <w:rPr>
          <w:szCs w:val="28"/>
        </w:rPr>
        <w:t xml:space="preserve"> </w:t>
      </w:r>
      <w:r w:rsidR="006D1141" w:rsidRPr="001D77A8">
        <w:rPr>
          <w:bCs/>
          <w:szCs w:val="28"/>
        </w:rPr>
        <w:t>муниципальн</w:t>
      </w:r>
      <w:r w:rsidR="005736B3" w:rsidRPr="001D77A8">
        <w:rPr>
          <w:bCs/>
          <w:szCs w:val="28"/>
        </w:rPr>
        <w:t>ый</w:t>
      </w:r>
      <w:r w:rsidR="006D1141" w:rsidRPr="001D77A8">
        <w:rPr>
          <w:bCs/>
          <w:szCs w:val="28"/>
        </w:rPr>
        <w:t xml:space="preserve"> районн</w:t>
      </w:r>
      <w:r w:rsidR="005736B3" w:rsidRPr="001D77A8">
        <w:rPr>
          <w:bCs/>
          <w:szCs w:val="28"/>
        </w:rPr>
        <w:t xml:space="preserve">ый </w:t>
      </w:r>
      <w:r w:rsidR="001D77A8" w:rsidRPr="001D77A8">
        <w:rPr>
          <w:bCs/>
          <w:szCs w:val="28"/>
        </w:rPr>
        <w:t>маршрут</w:t>
      </w:r>
      <w:r w:rsidR="006D1141" w:rsidRPr="001D77A8">
        <w:rPr>
          <w:bCs/>
          <w:szCs w:val="28"/>
        </w:rPr>
        <w:t xml:space="preserve"> регулярного сообщения «</w:t>
      </w:r>
      <w:r w:rsidR="00990B77">
        <w:rPr>
          <w:bCs/>
          <w:szCs w:val="28"/>
        </w:rPr>
        <w:t>с. Спирино - с. Чингисы</w:t>
      </w:r>
      <w:r w:rsidR="006D1141" w:rsidRPr="001D77A8">
        <w:rPr>
          <w:bCs/>
          <w:szCs w:val="28"/>
        </w:rPr>
        <w:t xml:space="preserve">» на территории Ордынского района Новосибирской области </w:t>
      </w:r>
      <w:r w:rsidR="000F08FE" w:rsidRPr="001D77A8">
        <w:rPr>
          <w:bCs/>
          <w:szCs w:val="28"/>
          <w:lang w:eastAsia="ru-RU"/>
        </w:rPr>
        <w:t xml:space="preserve">по </w:t>
      </w:r>
      <w:r w:rsidR="005736B3" w:rsidRPr="001D77A8">
        <w:rPr>
          <w:bCs/>
          <w:szCs w:val="28"/>
          <w:lang w:eastAsia="ru-RU"/>
        </w:rPr>
        <w:t>нерегулируемым тарифам</w:t>
      </w:r>
      <w:r w:rsidR="00DD760F" w:rsidRPr="001D77A8">
        <w:rPr>
          <w:bCs/>
          <w:szCs w:val="28"/>
          <w:lang w:eastAsia="ru-RU"/>
        </w:rPr>
        <w:t>.</w:t>
      </w:r>
    </w:p>
    <w:p w:rsidR="00F763E7" w:rsidRPr="00AD74FF" w:rsidRDefault="00AE2A7F" w:rsidP="00BF030C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AD74FF">
        <w:rPr>
          <w:bCs/>
          <w:sz w:val="28"/>
          <w:szCs w:val="28"/>
        </w:rPr>
        <w:t>2.</w:t>
      </w:r>
      <w:r w:rsidR="00F26235" w:rsidRPr="00AD74FF">
        <w:rPr>
          <w:bCs/>
          <w:sz w:val="28"/>
          <w:szCs w:val="28"/>
        </w:rPr>
        <w:t>3</w:t>
      </w:r>
      <w:r w:rsidR="002F4004" w:rsidRPr="00AD74FF">
        <w:rPr>
          <w:bCs/>
          <w:sz w:val="28"/>
          <w:szCs w:val="28"/>
        </w:rPr>
        <w:t>. </w:t>
      </w:r>
      <w:r w:rsidR="00F763E7" w:rsidRPr="00AD74FF">
        <w:rPr>
          <w:sz w:val="28"/>
          <w:szCs w:val="28"/>
        </w:rPr>
        <w:t xml:space="preserve">Реализация мер социальной поддержки отдельных категорий граждан при проезде </w:t>
      </w:r>
      <w:r w:rsidR="005736B3">
        <w:rPr>
          <w:sz w:val="28"/>
          <w:szCs w:val="28"/>
        </w:rPr>
        <w:t xml:space="preserve">внутренним </w:t>
      </w:r>
      <w:r w:rsidR="00F763E7" w:rsidRPr="00AD74FF">
        <w:rPr>
          <w:sz w:val="28"/>
          <w:szCs w:val="28"/>
        </w:rPr>
        <w:t xml:space="preserve">водным транспортом </w:t>
      </w:r>
      <w:r w:rsidR="007A720F" w:rsidRPr="00AD74FF">
        <w:rPr>
          <w:sz w:val="28"/>
          <w:szCs w:val="28"/>
          <w:lang w:eastAsia="ru-RU"/>
        </w:rPr>
        <w:t xml:space="preserve">на </w:t>
      </w:r>
      <w:r w:rsidR="007A720F">
        <w:rPr>
          <w:sz w:val="28"/>
          <w:szCs w:val="28"/>
          <w:lang w:eastAsia="ru-RU"/>
        </w:rPr>
        <w:t>муниципальном районном</w:t>
      </w:r>
      <w:r w:rsidR="007A720F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="00F763E7" w:rsidRPr="00AD74FF">
        <w:rPr>
          <w:sz w:val="28"/>
          <w:szCs w:val="28"/>
        </w:rPr>
        <w:t xml:space="preserve"> осуществляется </w:t>
      </w:r>
      <w:r w:rsidR="00F763E7" w:rsidRPr="00AD74FF">
        <w:rPr>
          <w:bCs/>
          <w:sz w:val="28"/>
          <w:szCs w:val="28"/>
        </w:rPr>
        <w:t xml:space="preserve">Перевозчиком </w:t>
      </w:r>
      <w:r w:rsidR="00F763E7" w:rsidRPr="00AD74FF">
        <w:rPr>
          <w:sz w:val="28"/>
          <w:szCs w:val="28"/>
        </w:rPr>
        <w:t>в соответствии с постановлениями Гу</w:t>
      </w:r>
      <w:r w:rsidR="0085546B" w:rsidRPr="00AD74FF">
        <w:rPr>
          <w:sz w:val="28"/>
          <w:szCs w:val="28"/>
        </w:rPr>
        <w:t>бернатора Новосибирской области</w:t>
      </w:r>
      <w:r w:rsidR="00F763E7" w:rsidRPr="00AD74FF">
        <w:rPr>
          <w:sz w:val="28"/>
          <w:szCs w:val="28"/>
        </w:rPr>
        <w:t xml:space="preserve"> от 31.01.2005 № 32 «О един</w:t>
      </w:r>
      <w:r w:rsidR="0085546B" w:rsidRPr="00AD74FF">
        <w:rPr>
          <w:sz w:val="28"/>
          <w:szCs w:val="28"/>
        </w:rPr>
        <w:t>ом социальном проездном билете»,</w:t>
      </w:r>
      <w:r w:rsidR="00F763E7" w:rsidRPr="00AD74FF">
        <w:rPr>
          <w:sz w:val="28"/>
          <w:szCs w:val="28"/>
        </w:rPr>
        <w:t xml:space="preserve"> от 02.08.2005 № 415 «О порядке предоставления услуг по перевозке автомобильным транспортом по межмуниципальным маршрутам регулярного сообщения и водным транспортом по пригородным маршрутам регулярного сообщения на территории</w:t>
      </w:r>
      <w:r w:rsidR="00BF030C">
        <w:rPr>
          <w:sz w:val="28"/>
          <w:szCs w:val="28"/>
        </w:rPr>
        <w:t xml:space="preserve"> </w:t>
      </w:r>
      <w:r w:rsidR="00F763E7" w:rsidRPr="00AD74FF">
        <w:rPr>
          <w:sz w:val="28"/>
          <w:szCs w:val="28"/>
        </w:rPr>
        <w:t>Новосибирской области по предъявлению единого социального проездного билета или микропроцессорной пластиковой карты «Социальная карта» гражданам, имеющим право на меры социальной поддержки в соответствии с</w:t>
      </w:r>
      <w:r w:rsidR="0085546B" w:rsidRPr="00AD74FF">
        <w:rPr>
          <w:sz w:val="28"/>
          <w:szCs w:val="28"/>
        </w:rPr>
        <w:t xml:space="preserve"> действующим законодательством»,</w:t>
      </w:r>
      <w:r w:rsidR="00F763E7" w:rsidRPr="00AD74FF">
        <w:rPr>
          <w:sz w:val="28"/>
          <w:szCs w:val="28"/>
        </w:rPr>
        <w:t xml:space="preserve"> от 29.10.2007 № 422 «Об утверждении Положения о микропроцессорной пластиковой карте «Социальная карта». </w:t>
      </w:r>
    </w:p>
    <w:p w:rsidR="00C56D70" w:rsidRPr="005736B3" w:rsidRDefault="00C56D70" w:rsidP="00BF03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63E7" w:rsidRPr="00EA3517" w:rsidRDefault="00F763E7" w:rsidP="00BF030C">
      <w:pPr>
        <w:pStyle w:val="aff8"/>
        <w:spacing w:before="0" w:after="0"/>
        <w:jc w:val="center"/>
        <w:rPr>
          <w:sz w:val="28"/>
          <w:szCs w:val="28"/>
        </w:rPr>
      </w:pPr>
      <w:r w:rsidRPr="00EA3517">
        <w:rPr>
          <w:b/>
          <w:bCs/>
          <w:iCs/>
          <w:sz w:val="28"/>
          <w:szCs w:val="28"/>
          <w:lang w:eastAsia="ru-RU"/>
        </w:rPr>
        <w:t>3. Условия допуска к участию в конкурсе</w:t>
      </w:r>
    </w:p>
    <w:p w:rsidR="00F763E7" w:rsidRPr="005736B3" w:rsidRDefault="00F763E7" w:rsidP="00BF030C">
      <w:pPr>
        <w:pStyle w:val="aff8"/>
        <w:spacing w:before="0" w:after="0"/>
        <w:jc w:val="center"/>
        <w:rPr>
          <w:sz w:val="28"/>
          <w:szCs w:val="28"/>
        </w:rPr>
      </w:pPr>
    </w:p>
    <w:p w:rsidR="00780345" w:rsidRPr="00EA3517" w:rsidRDefault="00192E3D" w:rsidP="00BF030C">
      <w:pPr>
        <w:pStyle w:val="aff8"/>
        <w:spacing w:before="0" w:after="0"/>
        <w:ind w:firstLine="709"/>
        <w:jc w:val="both"/>
        <w:rPr>
          <w:sz w:val="28"/>
          <w:szCs w:val="28"/>
        </w:rPr>
      </w:pPr>
      <w:r w:rsidRPr="00EA3517">
        <w:rPr>
          <w:sz w:val="28"/>
          <w:szCs w:val="28"/>
        </w:rPr>
        <w:t>3.1. </w:t>
      </w:r>
      <w:r w:rsidR="00780345" w:rsidRPr="00EA3517">
        <w:rPr>
          <w:sz w:val="28"/>
          <w:szCs w:val="28"/>
        </w:rPr>
        <w:t>В конкурсе могут принимать участие юридические лица, и</w:t>
      </w:r>
      <w:r w:rsidR="00BC4686" w:rsidRPr="00EA3517">
        <w:rPr>
          <w:sz w:val="28"/>
          <w:szCs w:val="28"/>
        </w:rPr>
        <w:t>ндивидуальные предприниматели</w:t>
      </w:r>
      <w:r w:rsidR="00780345" w:rsidRPr="00EA3517">
        <w:rPr>
          <w:sz w:val="28"/>
          <w:szCs w:val="28"/>
        </w:rPr>
        <w:t>, которые подают в Конкурсную комиссию заявку</w:t>
      </w:r>
      <w:r w:rsidR="00DE4709">
        <w:rPr>
          <w:sz w:val="28"/>
          <w:szCs w:val="28"/>
        </w:rPr>
        <w:t xml:space="preserve"> на участие в конкурсе (далее – </w:t>
      </w:r>
      <w:r w:rsidR="00780345" w:rsidRPr="00EA3517">
        <w:rPr>
          <w:snapToGrid w:val="0"/>
          <w:sz w:val="28"/>
          <w:szCs w:val="28"/>
          <w:lang w:eastAsia="ru-RU"/>
        </w:rPr>
        <w:t>Претендент</w:t>
      </w:r>
      <w:r w:rsidR="00780345" w:rsidRPr="00EA3517">
        <w:rPr>
          <w:sz w:val="28"/>
          <w:szCs w:val="28"/>
        </w:rPr>
        <w:t>).</w:t>
      </w:r>
    </w:p>
    <w:p w:rsidR="00780345" w:rsidRPr="00EA3517" w:rsidRDefault="00192E3D" w:rsidP="00BF030C">
      <w:pPr>
        <w:pStyle w:val="aff8"/>
        <w:spacing w:before="0" w:after="0"/>
        <w:ind w:firstLine="709"/>
        <w:jc w:val="both"/>
        <w:rPr>
          <w:sz w:val="28"/>
          <w:szCs w:val="28"/>
        </w:rPr>
      </w:pPr>
      <w:r w:rsidRPr="00EA3517">
        <w:rPr>
          <w:sz w:val="28"/>
          <w:szCs w:val="28"/>
          <w:lang w:eastAsia="ru-RU"/>
        </w:rPr>
        <w:t>3.2. </w:t>
      </w:r>
      <w:r w:rsidR="00CD1BA4" w:rsidRPr="00EA3517">
        <w:rPr>
          <w:sz w:val="28"/>
          <w:szCs w:val="28"/>
          <w:lang w:eastAsia="ru-RU"/>
        </w:rPr>
        <w:t xml:space="preserve">К участию в конкурсе допускаются </w:t>
      </w:r>
      <w:r w:rsidR="00CD1BA4" w:rsidRPr="00EA3517">
        <w:rPr>
          <w:snapToGrid w:val="0"/>
          <w:sz w:val="28"/>
          <w:szCs w:val="28"/>
          <w:lang w:eastAsia="ru-RU"/>
        </w:rPr>
        <w:t>претенденты</w:t>
      </w:r>
      <w:r w:rsidR="00CD1BA4" w:rsidRPr="00EA3517">
        <w:rPr>
          <w:sz w:val="28"/>
          <w:szCs w:val="28"/>
        </w:rPr>
        <w:t xml:space="preserve"> соответствующие </w:t>
      </w:r>
      <w:r w:rsidR="00780345" w:rsidRPr="00EA3517">
        <w:rPr>
          <w:sz w:val="28"/>
          <w:szCs w:val="28"/>
        </w:rPr>
        <w:t xml:space="preserve">требованиям, установленным законодательством Российской Федерации, в том числе: </w:t>
      </w:r>
    </w:p>
    <w:p w:rsidR="00AF2E40" w:rsidRPr="00EA3517" w:rsidRDefault="006E05F8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C20E63" w:rsidRPr="00EA3517">
        <w:rPr>
          <w:sz w:val="28"/>
          <w:szCs w:val="28"/>
          <w:lang w:eastAsia="ru-RU"/>
        </w:rPr>
        <w:t>наличие</w:t>
      </w:r>
      <w:r w:rsidR="00BF030C">
        <w:rPr>
          <w:sz w:val="28"/>
          <w:szCs w:val="28"/>
          <w:lang w:eastAsia="ru-RU"/>
        </w:rPr>
        <w:t xml:space="preserve"> </w:t>
      </w:r>
      <w:r w:rsidR="00AF2E40" w:rsidRPr="00EA3517">
        <w:rPr>
          <w:spacing w:val="2"/>
          <w:sz w:val="28"/>
          <w:szCs w:val="28"/>
          <w:shd w:val="clear" w:color="auto" w:fill="FFFFFF"/>
        </w:rPr>
        <w:t>лицензии на осуществление деятельности по перевозкам внутренним водным транспортом пассажиров;</w:t>
      </w:r>
    </w:p>
    <w:p w:rsidR="00780345" w:rsidRPr="00EA3517" w:rsidRDefault="006E05F8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780345" w:rsidRPr="00EA3517">
        <w:rPr>
          <w:sz w:val="28"/>
          <w:szCs w:val="28"/>
          <w:lang w:eastAsia="ru-RU"/>
        </w:rPr>
        <w:t>не н</w:t>
      </w:r>
      <w:r w:rsidR="007525C6" w:rsidRPr="00EA3517">
        <w:rPr>
          <w:sz w:val="28"/>
          <w:szCs w:val="28"/>
          <w:lang w:eastAsia="ru-RU"/>
        </w:rPr>
        <w:t xml:space="preserve">аходиться в процессе ликвидации и </w:t>
      </w:r>
      <w:r w:rsidR="00780345" w:rsidRPr="00EA3517">
        <w:rPr>
          <w:sz w:val="28"/>
          <w:szCs w:val="28"/>
          <w:lang w:eastAsia="ru-RU"/>
        </w:rPr>
        <w:t>не иметь решений арбитражного суда о признании прет</w:t>
      </w:r>
      <w:r w:rsidR="007525C6" w:rsidRPr="00EA3517">
        <w:rPr>
          <w:sz w:val="28"/>
          <w:szCs w:val="28"/>
          <w:lang w:eastAsia="ru-RU"/>
        </w:rPr>
        <w:t>ендентов</w:t>
      </w:r>
      <w:r w:rsidR="00B04D7D" w:rsidRPr="00EA3517">
        <w:rPr>
          <w:sz w:val="28"/>
          <w:szCs w:val="28"/>
          <w:lang w:eastAsia="ru-RU"/>
        </w:rPr>
        <w:t> - </w:t>
      </w:r>
      <w:r w:rsidR="007525C6" w:rsidRPr="00EA3517">
        <w:rPr>
          <w:sz w:val="28"/>
          <w:szCs w:val="28"/>
          <w:lang w:eastAsia="ru-RU"/>
        </w:rPr>
        <w:t xml:space="preserve">юридических лиц или </w:t>
      </w:r>
      <w:r w:rsidR="00780345" w:rsidRPr="00EA3517">
        <w:rPr>
          <w:sz w:val="28"/>
          <w:szCs w:val="28"/>
          <w:lang w:eastAsia="ru-RU"/>
        </w:rPr>
        <w:t>индивидуальных предпринимателей, банкротами и об открытии конкурсного производства;</w:t>
      </w:r>
    </w:p>
    <w:p w:rsidR="00780345" w:rsidRPr="00EA3517" w:rsidRDefault="00780345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</w:t>
      </w:r>
      <w:r w:rsidR="006E05F8" w:rsidRPr="00EA3517">
        <w:rPr>
          <w:sz w:val="28"/>
          <w:szCs w:val="28"/>
          <w:lang w:eastAsia="ru-RU"/>
        </w:rPr>
        <w:t> </w:t>
      </w:r>
      <w:r w:rsidR="00C20E63" w:rsidRPr="00EA3517">
        <w:rPr>
          <w:sz w:val="28"/>
          <w:szCs w:val="28"/>
          <w:lang w:eastAsia="ru-RU"/>
        </w:rPr>
        <w:t>отсутствие</w:t>
      </w:r>
      <w:r w:rsidRPr="00EA3517">
        <w:rPr>
          <w:sz w:val="28"/>
          <w:szCs w:val="28"/>
          <w:lang w:eastAsia="ru-RU"/>
        </w:rPr>
        <w:t xml:space="preserve"> приостановлени</w:t>
      </w:r>
      <w:r w:rsidR="00C20E63" w:rsidRPr="00EA3517">
        <w:rPr>
          <w:sz w:val="28"/>
          <w:szCs w:val="28"/>
          <w:lang w:eastAsia="ru-RU"/>
        </w:rPr>
        <w:t>я</w:t>
      </w:r>
      <w:r w:rsidRPr="00EA3517">
        <w:rPr>
          <w:sz w:val="28"/>
          <w:szCs w:val="28"/>
          <w:lang w:eastAsia="ru-RU"/>
        </w:rPr>
        <w:t xml:space="preserve"> деятельности в порядке, предусмотренном Кодексом Российской Федерации об административных правонарушениях;</w:t>
      </w:r>
    </w:p>
    <w:p w:rsidR="00780345" w:rsidRPr="00EA3517" w:rsidRDefault="006E05F8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lastRenderedPageBreak/>
        <w:t>- наличие</w:t>
      </w:r>
      <w:r w:rsidR="00780345" w:rsidRPr="00EA3517">
        <w:rPr>
          <w:sz w:val="28"/>
          <w:szCs w:val="28"/>
          <w:lang w:eastAsia="ru-RU"/>
        </w:rPr>
        <w:t xml:space="preserve"> на момент подачи заявки </w:t>
      </w:r>
      <w:r w:rsidR="00F763E7" w:rsidRPr="00EA3517">
        <w:rPr>
          <w:sz w:val="28"/>
          <w:szCs w:val="28"/>
          <w:lang w:eastAsia="ru-RU"/>
        </w:rPr>
        <w:t>судов</w:t>
      </w:r>
      <w:r w:rsidR="00780345" w:rsidRPr="00EA3517">
        <w:rPr>
          <w:sz w:val="28"/>
          <w:szCs w:val="28"/>
          <w:lang w:eastAsia="ru-RU"/>
        </w:rPr>
        <w:t xml:space="preserve"> соответствующего </w:t>
      </w:r>
      <w:r w:rsidR="00C20E63" w:rsidRPr="00EA3517">
        <w:rPr>
          <w:sz w:val="28"/>
          <w:szCs w:val="28"/>
          <w:lang w:eastAsia="ru-RU"/>
        </w:rPr>
        <w:t>класса</w:t>
      </w:r>
      <w:r w:rsidR="00780345" w:rsidRPr="00EA3517">
        <w:rPr>
          <w:sz w:val="28"/>
          <w:szCs w:val="28"/>
          <w:lang w:eastAsia="ru-RU"/>
        </w:rPr>
        <w:t xml:space="preserve"> на правах собственности, аренды или на ином законном основании, отвечающи</w:t>
      </w:r>
      <w:r w:rsidRPr="00EA3517">
        <w:rPr>
          <w:sz w:val="28"/>
          <w:szCs w:val="28"/>
          <w:lang w:eastAsia="ru-RU"/>
        </w:rPr>
        <w:t>м</w:t>
      </w:r>
      <w:r w:rsidR="00780345" w:rsidRPr="00EA3517">
        <w:rPr>
          <w:sz w:val="28"/>
          <w:szCs w:val="28"/>
          <w:lang w:eastAsia="ru-RU"/>
        </w:rPr>
        <w:t xml:space="preserve"> установленным требованиям по обеспечению безопасности движения и организации пассажирских перевозок в соответствии с</w:t>
      </w:r>
      <w:r w:rsidR="00192E3D" w:rsidRPr="00EA3517">
        <w:rPr>
          <w:sz w:val="28"/>
          <w:szCs w:val="28"/>
          <w:lang w:eastAsia="ru-RU"/>
        </w:rPr>
        <w:t> </w:t>
      </w:r>
      <w:r w:rsidR="00780345" w:rsidRPr="00EA3517">
        <w:rPr>
          <w:sz w:val="28"/>
          <w:szCs w:val="28"/>
          <w:lang w:eastAsia="ru-RU"/>
        </w:rPr>
        <w:t xml:space="preserve">действующими </w:t>
      </w:r>
      <w:r w:rsidR="00C20E63" w:rsidRPr="00EA3517">
        <w:rPr>
          <w:sz w:val="28"/>
          <w:szCs w:val="28"/>
          <w:lang w:eastAsia="ru-RU"/>
        </w:rPr>
        <w:t xml:space="preserve">нормативными </w:t>
      </w:r>
      <w:r w:rsidR="00780345" w:rsidRPr="00EA3517">
        <w:rPr>
          <w:sz w:val="28"/>
          <w:szCs w:val="28"/>
          <w:lang w:eastAsia="ru-RU"/>
        </w:rPr>
        <w:t>правовыми актами</w:t>
      </w:r>
      <w:r w:rsidR="00C20E63" w:rsidRPr="00EA3517">
        <w:rPr>
          <w:sz w:val="28"/>
          <w:szCs w:val="28"/>
          <w:lang w:eastAsia="ru-RU"/>
        </w:rPr>
        <w:t xml:space="preserve"> Российской Федерации</w:t>
      </w:r>
      <w:r w:rsidR="00780345" w:rsidRPr="00EA3517">
        <w:rPr>
          <w:sz w:val="28"/>
          <w:szCs w:val="28"/>
          <w:lang w:eastAsia="ru-RU"/>
        </w:rPr>
        <w:t>;</w:t>
      </w:r>
    </w:p>
    <w:p w:rsidR="00CD1BA4" w:rsidRPr="00EA3517" w:rsidRDefault="006E05F8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CD1BA4" w:rsidRPr="00EA3517">
        <w:rPr>
          <w:sz w:val="28"/>
          <w:szCs w:val="28"/>
          <w:lang w:eastAsia="ru-RU"/>
        </w:rPr>
        <w:t xml:space="preserve">отсутствие у </w:t>
      </w:r>
      <w:r w:rsidR="00CD1BA4" w:rsidRPr="00EA3517">
        <w:rPr>
          <w:snapToGrid w:val="0"/>
          <w:sz w:val="28"/>
          <w:szCs w:val="28"/>
          <w:lang w:eastAsia="ru-RU"/>
        </w:rPr>
        <w:t>претендента</w:t>
      </w:r>
      <w:r w:rsidR="00CD1BA4" w:rsidRPr="00EA3517">
        <w:rPr>
          <w:sz w:val="28"/>
          <w:szCs w:val="28"/>
          <w:lang w:eastAsia="ru-RU"/>
        </w:rPr>
        <w:t xml:space="preserve"> задолженности по обязательным платежам в</w:t>
      </w:r>
      <w:r w:rsidR="00192E3D" w:rsidRPr="00EA3517">
        <w:rPr>
          <w:sz w:val="28"/>
          <w:szCs w:val="28"/>
          <w:lang w:eastAsia="ru-RU"/>
        </w:rPr>
        <w:t> </w:t>
      </w:r>
      <w:r w:rsidR="00CD1BA4" w:rsidRPr="00EA3517">
        <w:rPr>
          <w:sz w:val="28"/>
          <w:szCs w:val="28"/>
          <w:lang w:eastAsia="ru-RU"/>
        </w:rPr>
        <w:t>бюджеты бюджетной системы Российской Федерации за последний завершенный отчетный период</w:t>
      </w:r>
      <w:r w:rsidRPr="00EA3517">
        <w:rPr>
          <w:sz w:val="28"/>
          <w:szCs w:val="28"/>
          <w:lang w:eastAsia="ru-RU"/>
        </w:rPr>
        <w:t>.</w:t>
      </w:r>
    </w:p>
    <w:p w:rsidR="00CD1BA4" w:rsidRPr="00EA3517" w:rsidRDefault="00CD1BA4" w:rsidP="00BF030C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3.3</w:t>
      </w:r>
      <w:r w:rsidR="00192E3D" w:rsidRPr="00EA3517">
        <w:rPr>
          <w:sz w:val="28"/>
          <w:szCs w:val="28"/>
          <w:lang w:eastAsia="ru-RU"/>
        </w:rPr>
        <w:t>. </w:t>
      </w:r>
      <w:r w:rsidRPr="00EA3517">
        <w:rPr>
          <w:sz w:val="28"/>
          <w:szCs w:val="28"/>
          <w:lang w:eastAsia="ru-RU"/>
        </w:rPr>
        <w:t xml:space="preserve">Основаниями для отказа </w:t>
      </w:r>
      <w:r w:rsidRPr="00EA3517">
        <w:rPr>
          <w:snapToGrid w:val="0"/>
          <w:sz w:val="28"/>
          <w:szCs w:val="28"/>
          <w:lang w:eastAsia="ru-RU"/>
        </w:rPr>
        <w:t xml:space="preserve">претенденту </w:t>
      </w:r>
      <w:r w:rsidRPr="00EA3517">
        <w:rPr>
          <w:sz w:val="28"/>
          <w:szCs w:val="28"/>
          <w:lang w:eastAsia="ru-RU"/>
        </w:rPr>
        <w:t>в допуске к конкурсу являются:</w:t>
      </w:r>
    </w:p>
    <w:p w:rsidR="00CD1BA4" w:rsidRPr="00EA3517" w:rsidRDefault="006E05F8" w:rsidP="00BF030C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CD1BA4" w:rsidRPr="00EA3517">
        <w:rPr>
          <w:sz w:val="28"/>
          <w:szCs w:val="28"/>
          <w:lang w:eastAsia="ru-RU"/>
        </w:rPr>
        <w:t>несоответствие требованиям, предъявляемым к участникам конкурса, установленным пунктом 3.2 настоящей конкурсной документации;</w:t>
      </w:r>
    </w:p>
    <w:p w:rsidR="00CD1BA4" w:rsidRPr="00EA3517" w:rsidRDefault="006E05F8" w:rsidP="00BF030C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CD1BA4" w:rsidRPr="00EA3517">
        <w:rPr>
          <w:sz w:val="28"/>
          <w:szCs w:val="28"/>
          <w:lang w:eastAsia="ru-RU"/>
        </w:rPr>
        <w:t>несоответствие конкурсной заявки и прилагаемых к ней документов требованиям, установленным нас</w:t>
      </w:r>
      <w:r w:rsidR="00A86EBC" w:rsidRPr="00EA3517">
        <w:rPr>
          <w:sz w:val="28"/>
          <w:szCs w:val="28"/>
          <w:lang w:eastAsia="ru-RU"/>
        </w:rPr>
        <w:t>тоящей конкурсной документацией;</w:t>
      </w:r>
    </w:p>
    <w:p w:rsidR="00A86EBC" w:rsidRPr="00EA3517" w:rsidRDefault="005736B3" w:rsidP="00BF030C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05F8" w:rsidRPr="00EA3517">
        <w:rPr>
          <w:sz w:val="28"/>
          <w:szCs w:val="28"/>
          <w:lang w:eastAsia="ru-RU"/>
        </w:rPr>
        <w:t> </w:t>
      </w:r>
      <w:r w:rsidR="00A86EBC" w:rsidRPr="00EA3517">
        <w:rPr>
          <w:sz w:val="28"/>
          <w:szCs w:val="28"/>
          <w:lang w:eastAsia="ru-RU"/>
        </w:rPr>
        <w:t>предоставление несоответствующих действительности сведений для участия в конкурсе.</w:t>
      </w:r>
    </w:p>
    <w:p w:rsidR="00CD1BA4" w:rsidRPr="00401423" w:rsidRDefault="00CD1BA4" w:rsidP="00BF030C">
      <w:p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D1BA4" w:rsidRPr="00401423" w:rsidRDefault="00CD1BA4" w:rsidP="00BF030C">
      <w:pPr>
        <w:pStyle w:val="212"/>
        <w:ind w:firstLine="0"/>
        <w:jc w:val="center"/>
        <w:textAlignment w:val="baseline"/>
        <w:rPr>
          <w:b/>
          <w:sz w:val="28"/>
          <w:szCs w:val="28"/>
        </w:rPr>
      </w:pPr>
      <w:r w:rsidRPr="00401423">
        <w:rPr>
          <w:b/>
          <w:sz w:val="28"/>
          <w:szCs w:val="28"/>
        </w:rPr>
        <w:t>4.</w:t>
      </w:r>
      <w:r w:rsidR="002F4004" w:rsidRPr="00401423">
        <w:rPr>
          <w:b/>
          <w:sz w:val="28"/>
          <w:szCs w:val="28"/>
        </w:rPr>
        <w:t> </w:t>
      </w:r>
      <w:r w:rsidRPr="00401423">
        <w:rPr>
          <w:b/>
          <w:sz w:val="28"/>
          <w:szCs w:val="28"/>
        </w:rPr>
        <w:t>Документы, входящие в состав заявки на участие в конкурсе</w:t>
      </w:r>
    </w:p>
    <w:p w:rsidR="00CD1BA4" w:rsidRPr="005736B3" w:rsidRDefault="00CD1BA4" w:rsidP="00BF030C">
      <w:pPr>
        <w:pStyle w:val="212"/>
        <w:ind w:firstLine="0"/>
        <w:jc w:val="center"/>
        <w:textAlignment w:val="baseline"/>
        <w:rPr>
          <w:sz w:val="28"/>
          <w:szCs w:val="28"/>
        </w:rPr>
      </w:pPr>
    </w:p>
    <w:p w:rsidR="004C02C3" w:rsidRPr="00401423" w:rsidRDefault="004C02C3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napToGrid w:val="0"/>
          <w:sz w:val="28"/>
          <w:szCs w:val="28"/>
          <w:lang w:eastAsia="ru-RU"/>
        </w:rPr>
        <w:t>Претендент</w:t>
      </w:r>
      <w:r w:rsidRPr="00401423">
        <w:rPr>
          <w:sz w:val="28"/>
          <w:szCs w:val="28"/>
          <w:lang w:eastAsia="ru-RU"/>
        </w:rPr>
        <w:t xml:space="preserve"> имеет право подать заявку на участие в конкурсе</w:t>
      </w:r>
      <w:r w:rsidR="0047457D" w:rsidRPr="00401423">
        <w:rPr>
          <w:sz w:val="28"/>
          <w:szCs w:val="28"/>
          <w:lang w:eastAsia="ru-RU"/>
        </w:rPr>
        <w:t xml:space="preserve"> по форме, </w:t>
      </w:r>
      <w:r w:rsidR="0047457D" w:rsidRPr="00401423">
        <w:rPr>
          <w:sz w:val="28"/>
          <w:szCs w:val="28"/>
        </w:rPr>
        <w:t xml:space="preserve">согласно </w:t>
      </w:r>
      <w:r w:rsidR="0047457D" w:rsidRPr="00401423">
        <w:rPr>
          <w:sz w:val="28"/>
          <w:szCs w:val="28"/>
          <w:lang w:eastAsia="ru-RU"/>
        </w:rPr>
        <w:t>Приложению 1 к конкурсной документации</w:t>
      </w:r>
      <w:r w:rsidRPr="00401423">
        <w:rPr>
          <w:sz w:val="28"/>
          <w:szCs w:val="28"/>
          <w:lang w:eastAsia="ru-RU"/>
        </w:rPr>
        <w:t>.</w:t>
      </w:r>
    </w:p>
    <w:p w:rsidR="00CD1BA4" w:rsidRPr="00401423" w:rsidRDefault="00BE266E" w:rsidP="00BF030C">
      <w:pPr>
        <w:pStyle w:val="212"/>
        <w:ind w:firstLine="709"/>
        <w:textAlignment w:val="baseline"/>
        <w:rPr>
          <w:sz w:val="28"/>
          <w:szCs w:val="28"/>
        </w:rPr>
      </w:pPr>
      <w:r w:rsidRPr="00401423">
        <w:rPr>
          <w:sz w:val="28"/>
          <w:szCs w:val="28"/>
        </w:rPr>
        <w:t>К заявке на участие в конкурсе</w:t>
      </w:r>
      <w:r w:rsidR="00DE4709">
        <w:rPr>
          <w:sz w:val="28"/>
          <w:szCs w:val="28"/>
        </w:rPr>
        <w:t xml:space="preserve"> </w:t>
      </w:r>
      <w:r w:rsidRPr="00401423">
        <w:rPr>
          <w:sz w:val="28"/>
          <w:szCs w:val="28"/>
        </w:rPr>
        <w:t>претендент представляе</w:t>
      </w:r>
      <w:r w:rsidR="00CD1BA4" w:rsidRPr="00401423">
        <w:rPr>
          <w:sz w:val="28"/>
          <w:szCs w:val="28"/>
        </w:rPr>
        <w:t>т</w:t>
      </w:r>
      <w:r w:rsidR="00DE4709">
        <w:rPr>
          <w:sz w:val="28"/>
          <w:szCs w:val="28"/>
        </w:rPr>
        <w:t xml:space="preserve"> </w:t>
      </w:r>
      <w:r w:rsidR="00CD1BA4" w:rsidRPr="00401423">
        <w:rPr>
          <w:sz w:val="28"/>
          <w:szCs w:val="28"/>
        </w:rPr>
        <w:t xml:space="preserve">в </w:t>
      </w:r>
      <w:r w:rsidR="005736B3">
        <w:rPr>
          <w:sz w:val="28"/>
          <w:szCs w:val="28"/>
        </w:rPr>
        <w:t>К</w:t>
      </w:r>
      <w:r w:rsidRPr="00401423">
        <w:rPr>
          <w:sz w:val="28"/>
          <w:szCs w:val="28"/>
        </w:rPr>
        <w:t xml:space="preserve">онкурсную </w:t>
      </w:r>
      <w:r w:rsidR="00CD1BA4" w:rsidRPr="00401423">
        <w:rPr>
          <w:sz w:val="28"/>
          <w:szCs w:val="28"/>
        </w:rPr>
        <w:t>комиссию следующие документы:</w:t>
      </w:r>
    </w:p>
    <w:p w:rsidR="00DA4FF1" w:rsidRPr="00401423" w:rsidRDefault="000C1CE1" w:rsidP="00BF030C">
      <w:pPr>
        <w:pStyle w:val="212"/>
        <w:ind w:firstLine="709"/>
        <w:textAlignment w:val="baseline"/>
      </w:pPr>
      <w:r w:rsidRPr="00401423">
        <w:rPr>
          <w:sz w:val="28"/>
          <w:szCs w:val="28"/>
          <w:lang w:eastAsia="ru-RU"/>
        </w:rPr>
        <w:t>- </w:t>
      </w:r>
      <w:r w:rsidR="004108DC" w:rsidRPr="00401423">
        <w:rPr>
          <w:sz w:val="28"/>
          <w:szCs w:val="28"/>
          <w:lang w:eastAsia="ru-RU"/>
        </w:rPr>
        <w:t xml:space="preserve">опись документов (по форме </w:t>
      </w:r>
      <w:r w:rsidR="004108DC" w:rsidRPr="00401423">
        <w:rPr>
          <w:sz w:val="28"/>
          <w:szCs w:val="28"/>
        </w:rPr>
        <w:t xml:space="preserve">согласно </w:t>
      </w:r>
      <w:r w:rsidR="004108DC" w:rsidRPr="00401423">
        <w:rPr>
          <w:sz w:val="28"/>
          <w:szCs w:val="28"/>
          <w:lang w:eastAsia="ru-RU"/>
        </w:rPr>
        <w:t>Приложению 2 к конкурсной документации);</w:t>
      </w:r>
    </w:p>
    <w:p w:rsidR="004108DC" w:rsidRPr="00401423" w:rsidRDefault="00DA4FF1" w:rsidP="00BF030C">
      <w:pPr>
        <w:pStyle w:val="212"/>
        <w:ind w:firstLine="709"/>
        <w:textAlignment w:val="baseline"/>
        <w:rPr>
          <w:b/>
          <w:sz w:val="28"/>
          <w:szCs w:val="28"/>
        </w:rPr>
      </w:pPr>
      <w:r w:rsidRPr="00401423">
        <w:rPr>
          <w:sz w:val="28"/>
          <w:szCs w:val="28"/>
          <w:lang w:eastAsia="ru-RU"/>
        </w:rPr>
        <w:t>- копии документов, удостоверяющих личность и подтверждающих полномочия представителя претендента, в случаях подачи заявки представителем претендента, по форме согласно Приложению 4 к настоящей конкурсной документации;</w:t>
      </w:r>
    </w:p>
    <w:p w:rsidR="00BE266E" w:rsidRPr="00401423" w:rsidRDefault="000016B6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</w:t>
      </w:r>
      <w:r w:rsidR="000C1CE1" w:rsidRPr="00401423">
        <w:rPr>
          <w:sz w:val="28"/>
          <w:szCs w:val="28"/>
        </w:rPr>
        <w:t> </w:t>
      </w:r>
      <w:r w:rsidR="00CD1BA4" w:rsidRPr="00401423">
        <w:rPr>
          <w:sz w:val="28"/>
          <w:szCs w:val="28"/>
        </w:rPr>
        <w:t xml:space="preserve">выписка из единого государственного реестра юридических лиц - для юридических лиц, </w:t>
      </w:r>
      <w:r w:rsidR="00BE266E" w:rsidRPr="00401423">
        <w:rPr>
          <w:sz w:val="28"/>
          <w:szCs w:val="28"/>
        </w:rPr>
        <w:t>полученная не позднее одного месяца на момент подачи заявки;</w:t>
      </w:r>
    </w:p>
    <w:p w:rsidR="0047457D" w:rsidRPr="00401423" w:rsidRDefault="000C1CE1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 </w:t>
      </w:r>
      <w:r w:rsidR="00CD1BA4" w:rsidRPr="00401423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B04D7D" w:rsidRPr="00401423">
        <w:rPr>
          <w:sz w:val="28"/>
          <w:szCs w:val="28"/>
        </w:rPr>
        <w:t> - </w:t>
      </w:r>
      <w:r w:rsidR="00CD1BA4" w:rsidRPr="00401423">
        <w:rPr>
          <w:sz w:val="28"/>
          <w:szCs w:val="28"/>
        </w:rPr>
        <w:t>для индивидуальных предпринимателей,</w:t>
      </w:r>
      <w:r w:rsidR="00DE4709">
        <w:rPr>
          <w:sz w:val="28"/>
          <w:szCs w:val="28"/>
        </w:rPr>
        <w:t xml:space="preserve"> </w:t>
      </w:r>
      <w:r w:rsidR="0047457D" w:rsidRPr="00401423">
        <w:rPr>
          <w:sz w:val="28"/>
          <w:szCs w:val="28"/>
        </w:rPr>
        <w:t>полученн</w:t>
      </w:r>
      <w:r w:rsidRPr="00401423">
        <w:rPr>
          <w:sz w:val="28"/>
          <w:szCs w:val="28"/>
        </w:rPr>
        <w:t>ая</w:t>
      </w:r>
      <w:r w:rsidR="0047457D" w:rsidRPr="00401423">
        <w:rPr>
          <w:sz w:val="28"/>
          <w:szCs w:val="28"/>
        </w:rPr>
        <w:t xml:space="preserve"> не позднее одного месяца на момент подачи заявки;</w:t>
      </w:r>
    </w:p>
    <w:p w:rsidR="008E575F" w:rsidRPr="00401423" w:rsidRDefault="000C1CE1" w:rsidP="00BF030C">
      <w:pPr>
        <w:pStyle w:val="af0"/>
        <w:tabs>
          <w:tab w:val="left" w:pos="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- </w:t>
      </w:r>
      <w:r w:rsidR="0047457D" w:rsidRPr="00401423">
        <w:rPr>
          <w:szCs w:val="28"/>
        </w:rPr>
        <w:t>копия лицензии на право</w:t>
      </w:r>
      <w:r w:rsidR="00DE4709">
        <w:rPr>
          <w:szCs w:val="28"/>
        </w:rPr>
        <w:t xml:space="preserve"> </w:t>
      </w:r>
      <w:r w:rsidR="008E575F" w:rsidRPr="00401423">
        <w:rPr>
          <w:spacing w:val="2"/>
          <w:szCs w:val="28"/>
          <w:shd w:val="clear" w:color="auto" w:fill="FFFFFF"/>
        </w:rPr>
        <w:t xml:space="preserve">осуществления деятельности по перевозкам </w:t>
      </w:r>
      <w:r w:rsidR="00DA4FF1" w:rsidRPr="00401423">
        <w:rPr>
          <w:spacing w:val="2"/>
          <w:szCs w:val="28"/>
          <w:shd w:val="clear" w:color="auto" w:fill="FFFFFF"/>
        </w:rPr>
        <w:t xml:space="preserve">пассажиров </w:t>
      </w:r>
      <w:r w:rsidR="008E575F" w:rsidRPr="00401423">
        <w:rPr>
          <w:spacing w:val="2"/>
          <w:szCs w:val="28"/>
          <w:shd w:val="clear" w:color="auto" w:fill="FFFFFF"/>
        </w:rPr>
        <w:t>внутренним водным транспортом</w:t>
      </w:r>
      <w:r w:rsidR="00DA4FF1" w:rsidRPr="00401423">
        <w:rPr>
          <w:spacing w:val="2"/>
          <w:szCs w:val="28"/>
          <w:shd w:val="clear" w:color="auto" w:fill="FFFFFF"/>
        </w:rPr>
        <w:t>;</w:t>
      </w:r>
    </w:p>
    <w:p w:rsidR="009A7D8A" w:rsidRPr="00401423" w:rsidRDefault="00DA4FF1" w:rsidP="00BF030C">
      <w:pPr>
        <w:pStyle w:val="af0"/>
        <w:tabs>
          <w:tab w:val="left" w:pos="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- копия свидетельства о постановке на налоговый учет</w:t>
      </w:r>
    </w:p>
    <w:p w:rsidR="009B4013" w:rsidRPr="00401423" w:rsidRDefault="000C1CE1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 </w:t>
      </w:r>
      <w:r w:rsidRPr="00401423">
        <w:rPr>
          <w:sz w:val="28"/>
          <w:szCs w:val="28"/>
          <w:lang w:eastAsia="ru-RU"/>
        </w:rPr>
        <w:t xml:space="preserve">сведения о перечне </w:t>
      </w:r>
      <w:r w:rsidR="00E5623C" w:rsidRPr="00401423">
        <w:rPr>
          <w:sz w:val="28"/>
          <w:szCs w:val="28"/>
        </w:rPr>
        <w:t>судов</w:t>
      </w:r>
      <w:r w:rsidR="009A7D8A" w:rsidRPr="00401423">
        <w:rPr>
          <w:sz w:val="28"/>
          <w:szCs w:val="28"/>
        </w:rPr>
        <w:t>, котор</w:t>
      </w:r>
      <w:r w:rsidR="00E5623C" w:rsidRPr="00401423">
        <w:rPr>
          <w:sz w:val="28"/>
          <w:szCs w:val="28"/>
        </w:rPr>
        <w:t>ые</w:t>
      </w:r>
      <w:r w:rsidR="00DE4709">
        <w:rPr>
          <w:sz w:val="28"/>
          <w:szCs w:val="28"/>
        </w:rPr>
        <w:t xml:space="preserve"> </w:t>
      </w:r>
      <w:r w:rsidR="00E5623C" w:rsidRPr="00401423">
        <w:rPr>
          <w:sz w:val="28"/>
          <w:szCs w:val="28"/>
        </w:rPr>
        <w:t>планируется</w:t>
      </w:r>
      <w:r w:rsidR="009A7D8A" w:rsidRPr="00401423">
        <w:rPr>
          <w:sz w:val="28"/>
          <w:szCs w:val="28"/>
        </w:rPr>
        <w:t xml:space="preserve"> задействовать на правах собственности или на ином законном основании при</w:t>
      </w:r>
      <w:r w:rsidR="001421B5" w:rsidRPr="00401423">
        <w:rPr>
          <w:sz w:val="28"/>
          <w:szCs w:val="28"/>
        </w:rPr>
        <w:t xml:space="preserve"> оказании транспортных услуг внутренним водным транспортом </w:t>
      </w:r>
      <w:r w:rsidR="00CA5A08" w:rsidRPr="00401423">
        <w:rPr>
          <w:sz w:val="28"/>
          <w:szCs w:val="28"/>
        </w:rPr>
        <w:t>(в том числе резервных</w:t>
      </w:r>
      <w:r w:rsidR="00663A1E" w:rsidRPr="00401423">
        <w:rPr>
          <w:sz w:val="28"/>
          <w:szCs w:val="28"/>
        </w:rPr>
        <w:t xml:space="preserve"> при наличии</w:t>
      </w:r>
      <w:r w:rsidR="00CA5A08" w:rsidRPr="00401423">
        <w:rPr>
          <w:sz w:val="28"/>
          <w:szCs w:val="28"/>
        </w:rPr>
        <w:t xml:space="preserve">) </w:t>
      </w:r>
      <w:r w:rsidR="009B4013" w:rsidRPr="00401423">
        <w:rPr>
          <w:sz w:val="28"/>
          <w:szCs w:val="28"/>
        </w:rPr>
        <w:t>с</w:t>
      </w:r>
      <w:r w:rsidR="00192E3D" w:rsidRPr="00401423">
        <w:rPr>
          <w:sz w:val="28"/>
          <w:szCs w:val="28"/>
        </w:rPr>
        <w:t> </w:t>
      </w:r>
      <w:r w:rsidR="009B4013" w:rsidRPr="00401423">
        <w:rPr>
          <w:sz w:val="28"/>
          <w:szCs w:val="28"/>
        </w:rPr>
        <w:t>приложением копий</w:t>
      </w:r>
      <w:r w:rsidR="00DE4709">
        <w:rPr>
          <w:sz w:val="28"/>
          <w:szCs w:val="28"/>
        </w:rPr>
        <w:t xml:space="preserve"> </w:t>
      </w:r>
      <w:r w:rsidR="00325C55" w:rsidRPr="00401423">
        <w:rPr>
          <w:bCs/>
          <w:sz w:val="28"/>
          <w:szCs w:val="28"/>
          <w:lang w:eastAsia="ru-RU"/>
        </w:rPr>
        <w:t>паспортов</w:t>
      </w:r>
      <w:r w:rsidR="00DE4709">
        <w:rPr>
          <w:bCs/>
          <w:sz w:val="28"/>
          <w:szCs w:val="28"/>
          <w:lang w:eastAsia="ru-RU"/>
        </w:rPr>
        <w:t xml:space="preserve"> </w:t>
      </w:r>
      <w:r w:rsidR="00E5623C" w:rsidRPr="00401423">
        <w:rPr>
          <w:sz w:val="28"/>
          <w:szCs w:val="28"/>
        </w:rPr>
        <w:t>судов</w:t>
      </w:r>
      <w:r w:rsidR="00325C55" w:rsidRPr="00401423">
        <w:rPr>
          <w:sz w:val="28"/>
          <w:szCs w:val="28"/>
        </w:rPr>
        <w:t>,</w:t>
      </w:r>
      <w:r w:rsidR="00325C55" w:rsidRPr="00401423">
        <w:rPr>
          <w:bCs/>
          <w:sz w:val="28"/>
          <w:szCs w:val="28"/>
          <w:lang w:eastAsia="ru-RU"/>
        </w:rPr>
        <w:t xml:space="preserve"> свидетельств о</w:t>
      </w:r>
      <w:r w:rsidR="00DE4709">
        <w:rPr>
          <w:bCs/>
          <w:sz w:val="28"/>
          <w:szCs w:val="28"/>
          <w:lang w:eastAsia="ru-RU"/>
        </w:rPr>
        <w:t xml:space="preserve"> </w:t>
      </w:r>
      <w:r w:rsidR="00325C55" w:rsidRPr="00401423">
        <w:rPr>
          <w:bCs/>
          <w:sz w:val="28"/>
          <w:szCs w:val="28"/>
          <w:lang w:eastAsia="ru-RU"/>
        </w:rPr>
        <w:t xml:space="preserve">регистрации </w:t>
      </w:r>
      <w:r w:rsidR="00E5623C" w:rsidRPr="00401423">
        <w:rPr>
          <w:bCs/>
          <w:sz w:val="28"/>
          <w:szCs w:val="28"/>
          <w:lang w:eastAsia="ru-RU"/>
        </w:rPr>
        <w:t>судов</w:t>
      </w:r>
      <w:r w:rsidR="009A7D8A" w:rsidRPr="00401423">
        <w:rPr>
          <w:sz w:val="28"/>
          <w:szCs w:val="28"/>
        </w:rPr>
        <w:t>;</w:t>
      </w:r>
    </w:p>
    <w:p w:rsidR="00CA5A08" w:rsidRPr="00401423" w:rsidRDefault="00CA5A08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40"/>
          <w:szCs w:val="28"/>
        </w:rPr>
      </w:pPr>
      <w:r w:rsidRPr="00401423">
        <w:rPr>
          <w:sz w:val="28"/>
          <w:szCs w:val="28"/>
        </w:rPr>
        <w:t xml:space="preserve">- проектируемые размеры </w:t>
      </w:r>
      <w:r w:rsidRPr="00401423">
        <w:rPr>
          <w:sz w:val="28"/>
          <w:szCs w:val="28"/>
          <w:lang w:eastAsia="ru-RU"/>
        </w:rPr>
        <w:t>провозной платы (цены билетов) на перевозку пассажиров по маршруту;</w:t>
      </w:r>
    </w:p>
    <w:p w:rsidR="00E5623C" w:rsidRPr="00401423" w:rsidRDefault="00E5623C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 xml:space="preserve">- копии документов, подтверждающих наличие у перевозчика законного права на использование объектов транспортной инфраструктуры внутренних </w:t>
      </w:r>
      <w:r w:rsidRPr="00401423">
        <w:rPr>
          <w:sz w:val="28"/>
          <w:szCs w:val="28"/>
        </w:rPr>
        <w:lastRenderedPageBreak/>
        <w:t>водных путей</w:t>
      </w:r>
      <w:r w:rsidR="00E875FB" w:rsidRPr="00401423">
        <w:rPr>
          <w:sz w:val="28"/>
          <w:szCs w:val="28"/>
        </w:rPr>
        <w:t xml:space="preserve">, </w:t>
      </w:r>
      <w:r w:rsidRPr="00401423">
        <w:rPr>
          <w:sz w:val="28"/>
          <w:szCs w:val="28"/>
        </w:rPr>
        <w:t>отвечающих требованиям безопасности</w:t>
      </w:r>
      <w:r w:rsidR="00A169AA" w:rsidRPr="00401423">
        <w:rPr>
          <w:sz w:val="28"/>
          <w:szCs w:val="28"/>
        </w:rPr>
        <w:t xml:space="preserve"> судоходства</w:t>
      </w:r>
      <w:r w:rsidRPr="00401423">
        <w:rPr>
          <w:sz w:val="28"/>
          <w:szCs w:val="28"/>
        </w:rPr>
        <w:t>, в том числе производственно-технологических комплексов</w:t>
      </w:r>
      <w:r w:rsidR="00DE4709">
        <w:rPr>
          <w:sz w:val="28"/>
          <w:szCs w:val="28"/>
        </w:rPr>
        <w:t xml:space="preserve"> </w:t>
      </w:r>
      <w:r w:rsidR="00CA5A08" w:rsidRPr="00401423">
        <w:rPr>
          <w:sz w:val="28"/>
          <w:szCs w:val="28"/>
        </w:rPr>
        <w:t>(при наличии)</w:t>
      </w:r>
      <w:r w:rsidRPr="00401423">
        <w:rPr>
          <w:sz w:val="28"/>
          <w:szCs w:val="28"/>
        </w:rPr>
        <w:t>;</w:t>
      </w:r>
    </w:p>
    <w:p w:rsidR="00CA5A08" w:rsidRPr="00401423" w:rsidRDefault="00CA5A08" w:rsidP="00BF030C">
      <w:pPr>
        <w:pStyle w:val="af0"/>
        <w:tabs>
          <w:tab w:val="left" w:pos="18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- копии документов, подтверждающих</w:t>
      </w:r>
      <w:r w:rsidR="00DE4709">
        <w:rPr>
          <w:szCs w:val="28"/>
        </w:rPr>
        <w:t xml:space="preserve"> </w:t>
      </w:r>
      <w:r w:rsidRPr="00401423">
        <w:rPr>
          <w:szCs w:val="28"/>
        </w:rPr>
        <w:t>наличие у перевозчика законного права на использование инфраструктуры пунктов отстоя при судоходстве внутренних водных путей, обеспечивающей техническое обслуживание, ремонт и хранение судов</w:t>
      </w:r>
      <w:r w:rsidR="00DE4709">
        <w:rPr>
          <w:szCs w:val="28"/>
        </w:rPr>
        <w:t xml:space="preserve"> </w:t>
      </w:r>
      <w:r w:rsidRPr="00401423">
        <w:rPr>
          <w:szCs w:val="28"/>
        </w:rPr>
        <w:t>(при наличии);</w:t>
      </w:r>
    </w:p>
    <w:p w:rsidR="00D01026" w:rsidRPr="00401423" w:rsidRDefault="00B4233E" w:rsidP="00BF030C">
      <w:pPr>
        <w:pStyle w:val="af0"/>
        <w:tabs>
          <w:tab w:val="left" w:pos="18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- </w:t>
      </w:r>
      <w:r w:rsidR="00D01026" w:rsidRPr="00401423">
        <w:rPr>
          <w:szCs w:val="28"/>
        </w:rPr>
        <w:t xml:space="preserve">копии документов, подтверждающих оборудование </w:t>
      </w:r>
      <w:r w:rsidR="002B6282" w:rsidRPr="00401423">
        <w:rPr>
          <w:szCs w:val="28"/>
        </w:rPr>
        <w:t xml:space="preserve">у претендента </w:t>
      </w:r>
      <w:r w:rsidR="00E5623C" w:rsidRPr="00401423">
        <w:rPr>
          <w:szCs w:val="28"/>
        </w:rPr>
        <w:t>судов для перевозки инвалидов</w:t>
      </w:r>
      <w:r w:rsidR="00DE4709">
        <w:rPr>
          <w:szCs w:val="28"/>
        </w:rPr>
        <w:t xml:space="preserve"> </w:t>
      </w:r>
      <w:r w:rsidR="00D01026" w:rsidRPr="00401423">
        <w:rPr>
          <w:szCs w:val="28"/>
        </w:rPr>
        <w:t>(при наличии);</w:t>
      </w:r>
    </w:p>
    <w:p w:rsidR="009A7D8A" w:rsidRPr="00401423" w:rsidRDefault="00B4233E" w:rsidP="00BF030C">
      <w:pPr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 </w:t>
      </w:r>
      <w:r w:rsidR="009A7D8A" w:rsidRPr="00401423">
        <w:rPr>
          <w:sz w:val="28"/>
          <w:szCs w:val="28"/>
        </w:rPr>
        <w:t xml:space="preserve">копии документов, подтверждающих оборудование </w:t>
      </w:r>
      <w:r w:rsidR="002B6282" w:rsidRPr="00401423">
        <w:rPr>
          <w:sz w:val="28"/>
          <w:szCs w:val="28"/>
        </w:rPr>
        <w:t>у претендента</w:t>
      </w:r>
      <w:r w:rsidR="00DE4709">
        <w:rPr>
          <w:sz w:val="28"/>
          <w:szCs w:val="28"/>
        </w:rPr>
        <w:t xml:space="preserve"> </w:t>
      </w:r>
      <w:r w:rsidR="00E5623C" w:rsidRPr="00401423">
        <w:rPr>
          <w:sz w:val="28"/>
          <w:szCs w:val="28"/>
        </w:rPr>
        <w:t>судов дополнительными климатическими установками</w:t>
      </w:r>
      <w:r w:rsidR="00A00A6F" w:rsidRPr="00401423">
        <w:rPr>
          <w:sz w:val="28"/>
          <w:szCs w:val="28"/>
        </w:rPr>
        <w:t xml:space="preserve"> (при наличии)</w:t>
      </w:r>
      <w:r w:rsidR="009A7D8A" w:rsidRPr="00401423">
        <w:rPr>
          <w:sz w:val="28"/>
          <w:szCs w:val="28"/>
        </w:rPr>
        <w:t>;</w:t>
      </w:r>
    </w:p>
    <w:p w:rsidR="009A7D8A" w:rsidRPr="00401423" w:rsidRDefault="00B4233E" w:rsidP="00BF030C">
      <w:pPr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 </w:t>
      </w:r>
      <w:r w:rsidR="009A7D8A" w:rsidRPr="00401423">
        <w:rPr>
          <w:sz w:val="28"/>
          <w:szCs w:val="28"/>
        </w:rPr>
        <w:t xml:space="preserve">копии документов, подтверждающих оборудование </w:t>
      </w:r>
      <w:r w:rsidR="002B6282" w:rsidRPr="00401423">
        <w:rPr>
          <w:sz w:val="28"/>
          <w:szCs w:val="28"/>
        </w:rPr>
        <w:t>у претендента</w:t>
      </w:r>
      <w:r w:rsidR="00DE4709">
        <w:rPr>
          <w:sz w:val="28"/>
          <w:szCs w:val="28"/>
        </w:rPr>
        <w:t xml:space="preserve"> </w:t>
      </w:r>
      <w:r w:rsidR="00E5623C" w:rsidRPr="00401423">
        <w:rPr>
          <w:sz w:val="28"/>
          <w:szCs w:val="28"/>
        </w:rPr>
        <w:t>судов</w:t>
      </w:r>
      <w:r w:rsidR="009A7D8A" w:rsidRPr="00401423">
        <w:rPr>
          <w:sz w:val="28"/>
          <w:szCs w:val="28"/>
        </w:rPr>
        <w:t xml:space="preserve"> доступом к информационно-телекоммуникационной сети </w:t>
      </w:r>
      <w:r w:rsidR="003B1FA3" w:rsidRPr="00401423">
        <w:rPr>
          <w:sz w:val="28"/>
          <w:szCs w:val="28"/>
        </w:rPr>
        <w:t>«</w:t>
      </w:r>
      <w:r w:rsidR="009A7D8A" w:rsidRPr="00401423">
        <w:rPr>
          <w:sz w:val="28"/>
          <w:szCs w:val="28"/>
        </w:rPr>
        <w:t>Интернет</w:t>
      </w:r>
      <w:r w:rsidR="003B1FA3" w:rsidRPr="00401423">
        <w:rPr>
          <w:sz w:val="28"/>
          <w:szCs w:val="28"/>
        </w:rPr>
        <w:t>»</w:t>
      </w:r>
      <w:r w:rsidR="00A00A6F" w:rsidRPr="00401423">
        <w:rPr>
          <w:sz w:val="28"/>
          <w:szCs w:val="28"/>
        </w:rPr>
        <w:t xml:space="preserve"> (при наличии)</w:t>
      </w:r>
      <w:r w:rsidRPr="00401423">
        <w:rPr>
          <w:sz w:val="28"/>
          <w:szCs w:val="28"/>
        </w:rPr>
        <w:t>.</w:t>
      </w:r>
    </w:p>
    <w:p w:rsidR="009A7D8A" w:rsidRPr="00AD74FF" w:rsidRDefault="00325C55" w:rsidP="00BF030C">
      <w:pPr>
        <w:pStyle w:val="af0"/>
        <w:tabs>
          <w:tab w:val="left" w:pos="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Претенденты на участие в конкурсе несут ответственность за достоверность представленной информации в соответствии с действующим законодательством.</w:t>
      </w:r>
    </w:p>
    <w:p w:rsidR="00325C55" w:rsidRPr="00AD74FF" w:rsidRDefault="00325C55" w:rsidP="00BF030C">
      <w:pPr>
        <w:pStyle w:val="af0"/>
        <w:tabs>
          <w:tab w:val="left" w:pos="0"/>
        </w:tabs>
        <w:suppressAutoHyphens w:val="0"/>
        <w:ind w:firstLine="0"/>
        <w:jc w:val="center"/>
        <w:rPr>
          <w:szCs w:val="28"/>
        </w:rPr>
      </w:pPr>
    </w:p>
    <w:p w:rsidR="00A507F9" w:rsidRPr="00AD74FF" w:rsidRDefault="00EC4241" w:rsidP="00BF030C">
      <w:pPr>
        <w:suppressAutoHyphens w:val="0"/>
        <w:jc w:val="center"/>
        <w:rPr>
          <w:b/>
          <w:bCs/>
          <w:iCs/>
          <w:sz w:val="28"/>
          <w:szCs w:val="28"/>
          <w:lang w:eastAsia="ru-RU"/>
        </w:rPr>
      </w:pPr>
      <w:r w:rsidRPr="00AD74FF">
        <w:rPr>
          <w:b/>
          <w:bCs/>
          <w:iCs/>
          <w:sz w:val="28"/>
          <w:szCs w:val="28"/>
          <w:lang w:eastAsia="ru-RU"/>
        </w:rPr>
        <w:t>5</w:t>
      </w:r>
      <w:r w:rsidR="00A507F9" w:rsidRPr="00AD74FF">
        <w:rPr>
          <w:b/>
          <w:bCs/>
          <w:iCs/>
          <w:sz w:val="28"/>
          <w:szCs w:val="28"/>
          <w:lang w:eastAsia="ru-RU"/>
        </w:rPr>
        <w:t>.</w:t>
      </w:r>
      <w:r w:rsidR="002F4004" w:rsidRPr="00AD74FF">
        <w:rPr>
          <w:b/>
          <w:bCs/>
          <w:iCs/>
          <w:sz w:val="28"/>
          <w:szCs w:val="28"/>
          <w:lang w:eastAsia="ru-RU"/>
        </w:rPr>
        <w:t> </w:t>
      </w:r>
      <w:r w:rsidR="00A507F9" w:rsidRPr="00AD74FF">
        <w:rPr>
          <w:b/>
          <w:bCs/>
          <w:iCs/>
          <w:sz w:val="28"/>
          <w:szCs w:val="28"/>
          <w:lang w:eastAsia="ru-RU"/>
        </w:rPr>
        <w:t>Порядок, место, срок подачи заявок на участие в конкурсе</w:t>
      </w:r>
    </w:p>
    <w:p w:rsidR="00A507F9" w:rsidRPr="00B51C02" w:rsidRDefault="00A507F9" w:rsidP="00BF030C">
      <w:pPr>
        <w:suppressAutoHyphens w:val="0"/>
        <w:jc w:val="center"/>
        <w:rPr>
          <w:bCs/>
          <w:iCs/>
          <w:sz w:val="28"/>
          <w:szCs w:val="28"/>
          <w:lang w:eastAsia="ru-RU"/>
        </w:rPr>
      </w:pP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>5.1. Претендент имеет право подать заявку на участие в конкурсе по одному или нескольким отдельным лотам, выставленным на конкурс.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 xml:space="preserve">5.2. Для участия в конкурсе претендент подает в письменной форме отдельную заявку на участие в конкурсе на каждый лот, по которому планирует принять участие в конкурсе, по </w:t>
      </w:r>
      <w:r w:rsidR="00DE4709" w:rsidRPr="00C60F07">
        <w:rPr>
          <w:sz w:val="28"/>
          <w:szCs w:val="28"/>
          <w:lang w:eastAsia="ru-RU"/>
        </w:rPr>
        <w:t>форме,</w:t>
      </w:r>
      <w:r w:rsidRPr="00C60F07">
        <w:rPr>
          <w:sz w:val="28"/>
          <w:szCs w:val="28"/>
          <w:lang w:eastAsia="ru-RU"/>
        </w:rPr>
        <w:t xml:space="preserve"> установленной в Приложении 1 настоящей Конкурсной документации.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>Подаются заявки на участие в конкурсе на русском языке, в письменной форме, в запечатанном конверте. 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>Документы, входящие в состав заявки на участие в конкурсе, для которых в конкурсной документации установлены специальные формы, должны быть составлены в соответствии с этими формами. Сведения могут быть впечатаны в формы; допускается заполнять формы от руки печатными буквами черными или фиолетовыми чернилами. Документы и материалы, форма которых не установлена конкурсной документацией, могут составляться в произвольном виде. Все документы, входящие в состав заявки на участие в конкурсе, должны быть надлежаще заверены претендентом.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 xml:space="preserve">5.3. Все листы заявки и прилагаемые к ней документы должны быть прошиты, пронумерованы, скреплены печатью (при ее наличии) и подписаны заявителем или лицом, уполномоченным таким заявителем. 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>5.4. Заявки претендентов на участие в конкурсе, установленной формы и прилагаемые к заявке по описи документы, подаются секретарю конкурсной комиссии в запечатанных конвертах или направляются почтовым отправлением в адрес организатора конкурса: 633261, Новосибирская область, Ордынский район, р.п. Ордынское, пр. Революции, д. 17, Администрация Ордынского района Новосибирской области, кабинет №27.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lastRenderedPageBreak/>
        <w:t>При этом на таком конверте указывается наименование конкурса, на участие в котором подается данная заявка.</w:t>
      </w:r>
    </w:p>
    <w:p w:rsidR="00EC4241" w:rsidRPr="00AD74FF" w:rsidRDefault="00EC424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5</w:t>
      </w:r>
      <w:r w:rsidR="002306DC" w:rsidRPr="00AD74FF">
        <w:rPr>
          <w:sz w:val="28"/>
          <w:szCs w:val="28"/>
        </w:rPr>
        <w:t>.5</w:t>
      </w:r>
      <w:r w:rsidR="002F4004" w:rsidRPr="00AD74FF">
        <w:rPr>
          <w:sz w:val="28"/>
          <w:szCs w:val="28"/>
        </w:rPr>
        <w:t>. </w:t>
      </w:r>
      <w:r w:rsidR="002306DC" w:rsidRPr="00AD74FF">
        <w:rPr>
          <w:sz w:val="28"/>
          <w:szCs w:val="28"/>
        </w:rPr>
        <w:t>Конверты с заявками на участие в конкурсе</w:t>
      </w:r>
      <w:r w:rsidR="002306DC" w:rsidRPr="00AD74FF">
        <w:rPr>
          <w:bCs/>
          <w:sz w:val="28"/>
          <w:szCs w:val="28"/>
          <w:lang w:eastAsia="ru-RU"/>
        </w:rPr>
        <w:t xml:space="preserve"> принимаются и</w:t>
      </w:r>
      <w:r w:rsidR="00EC1596" w:rsidRPr="00AD74FF">
        <w:rPr>
          <w:bCs/>
          <w:sz w:val="28"/>
          <w:szCs w:val="28"/>
          <w:lang w:eastAsia="ru-RU"/>
        </w:rPr>
        <w:t> </w:t>
      </w:r>
      <w:r w:rsidR="002306DC" w:rsidRPr="00AD74FF">
        <w:rPr>
          <w:bCs/>
          <w:sz w:val="28"/>
          <w:szCs w:val="28"/>
          <w:lang w:eastAsia="ru-RU"/>
        </w:rPr>
        <w:t>регистрируются</w:t>
      </w:r>
      <w:r w:rsidR="00C20B39">
        <w:rPr>
          <w:sz w:val="28"/>
          <w:szCs w:val="28"/>
        </w:rPr>
        <w:t xml:space="preserve"> е</w:t>
      </w:r>
      <w:r w:rsidR="000016B6" w:rsidRPr="00AD74FF">
        <w:rPr>
          <w:sz w:val="28"/>
          <w:szCs w:val="28"/>
        </w:rPr>
        <w:t>жедневно по рабочим дням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>с</w:t>
      </w:r>
      <w:r w:rsidR="00DE4709">
        <w:rPr>
          <w:sz w:val="28"/>
          <w:szCs w:val="28"/>
        </w:rPr>
        <w:t xml:space="preserve"> </w:t>
      </w:r>
      <w:r w:rsidR="00B51C02" w:rsidRPr="00B51C02">
        <w:rPr>
          <w:b/>
          <w:sz w:val="28"/>
          <w:szCs w:val="28"/>
        </w:rPr>
        <w:t>03 апреля 2018 года до 23 апреля 2018 года</w:t>
      </w:r>
      <w:r w:rsidR="00E875FB" w:rsidRPr="00AD74FF">
        <w:rPr>
          <w:b/>
          <w:sz w:val="28"/>
          <w:szCs w:val="28"/>
        </w:rPr>
        <w:t>.</w:t>
      </w:r>
    </w:p>
    <w:p w:rsidR="00D04339" w:rsidRPr="00AD74FF" w:rsidRDefault="00EC424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5</w:t>
      </w:r>
      <w:r w:rsidR="002306DC" w:rsidRPr="00AD74FF">
        <w:rPr>
          <w:sz w:val="28"/>
          <w:szCs w:val="28"/>
        </w:rPr>
        <w:t>.6</w:t>
      </w:r>
      <w:r w:rsidR="002F4004" w:rsidRPr="00AD74FF">
        <w:rPr>
          <w:sz w:val="28"/>
          <w:szCs w:val="28"/>
        </w:rPr>
        <w:t>. </w:t>
      </w:r>
      <w:r w:rsidR="00D04339" w:rsidRPr="00AD74FF">
        <w:rPr>
          <w:sz w:val="28"/>
          <w:szCs w:val="28"/>
          <w:lang w:eastAsia="ru-RU"/>
        </w:rPr>
        <w:t xml:space="preserve">В случае подачи заявки </w:t>
      </w:r>
      <w:r w:rsidR="00D04339" w:rsidRPr="00AD74FF">
        <w:rPr>
          <w:sz w:val="28"/>
          <w:szCs w:val="28"/>
        </w:rPr>
        <w:t xml:space="preserve">на участие в конкурсе доверенными лицами </w:t>
      </w:r>
      <w:r w:rsidR="00D04339" w:rsidRPr="00AD74FF">
        <w:rPr>
          <w:bCs/>
          <w:sz w:val="28"/>
          <w:szCs w:val="28"/>
          <w:lang w:eastAsia="ru-RU"/>
        </w:rPr>
        <w:t xml:space="preserve">должны быть представлены документы, подтверждающие право представлять интересы </w:t>
      </w:r>
      <w:r w:rsidR="002306DC" w:rsidRPr="00AD74FF">
        <w:rPr>
          <w:bCs/>
          <w:sz w:val="28"/>
          <w:szCs w:val="28"/>
          <w:lang w:eastAsia="ru-RU"/>
        </w:rPr>
        <w:t xml:space="preserve">претендента, </w:t>
      </w:r>
      <w:r w:rsidR="00D04339" w:rsidRPr="00AD74FF">
        <w:rPr>
          <w:bCs/>
          <w:sz w:val="28"/>
          <w:szCs w:val="28"/>
          <w:lang w:eastAsia="ru-RU"/>
        </w:rPr>
        <w:t>и паспорт доверенного лиц</w:t>
      </w:r>
      <w:r w:rsidR="00B51C02">
        <w:rPr>
          <w:bCs/>
          <w:sz w:val="28"/>
          <w:szCs w:val="28"/>
          <w:lang w:eastAsia="ru-RU"/>
        </w:rPr>
        <w:t>а.</w:t>
      </w:r>
    </w:p>
    <w:p w:rsidR="00D04339" w:rsidRPr="00AD74FF" w:rsidRDefault="00EC4241" w:rsidP="00BF030C">
      <w:pPr>
        <w:ind w:firstLine="709"/>
        <w:jc w:val="both"/>
        <w:rPr>
          <w:sz w:val="28"/>
          <w:szCs w:val="28"/>
          <w:lang w:eastAsia="ru-RU"/>
        </w:rPr>
      </w:pPr>
      <w:r w:rsidRPr="00AD74FF">
        <w:rPr>
          <w:bCs/>
          <w:sz w:val="28"/>
          <w:szCs w:val="28"/>
          <w:lang w:eastAsia="ru-RU"/>
        </w:rPr>
        <w:t>5</w:t>
      </w:r>
      <w:r w:rsidR="00D04339" w:rsidRPr="00AD74FF">
        <w:rPr>
          <w:bCs/>
          <w:sz w:val="28"/>
          <w:szCs w:val="28"/>
          <w:lang w:eastAsia="ru-RU"/>
        </w:rPr>
        <w:t>.</w:t>
      </w:r>
      <w:r w:rsidR="002306DC" w:rsidRPr="00AD74FF">
        <w:rPr>
          <w:bCs/>
          <w:sz w:val="28"/>
          <w:szCs w:val="28"/>
          <w:lang w:eastAsia="ru-RU"/>
        </w:rPr>
        <w:t>7</w:t>
      </w:r>
      <w:r w:rsidR="002F4004" w:rsidRPr="00AD74FF">
        <w:rPr>
          <w:sz w:val="28"/>
          <w:szCs w:val="28"/>
        </w:rPr>
        <w:t>. </w:t>
      </w:r>
      <w:r w:rsidR="00D04339" w:rsidRPr="00AD74FF">
        <w:rPr>
          <w:sz w:val="28"/>
          <w:szCs w:val="28"/>
        </w:rPr>
        <w:t>Секретарь конкурсной комиссии регистрирует поданные на конкурс конверты с заявками</w:t>
      </w:r>
      <w:r w:rsidR="00D04339" w:rsidRPr="00AD74FF">
        <w:rPr>
          <w:sz w:val="28"/>
          <w:szCs w:val="28"/>
          <w:lang w:eastAsia="ru-RU"/>
        </w:rPr>
        <w:t xml:space="preserve"> в </w:t>
      </w:r>
      <w:r w:rsidR="00D04339" w:rsidRPr="00AD74FF">
        <w:rPr>
          <w:sz w:val="28"/>
          <w:szCs w:val="28"/>
        </w:rPr>
        <w:t xml:space="preserve">журнале регистрации заявок </w:t>
      </w:r>
      <w:r w:rsidR="00D04339" w:rsidRPr="00AD74FF">
        <w:rPr>
          <w:sz w:val="28"/>
          <w:szCs w:val="28"/>
          <w:lang w:eastAsia="ru-RU"/>
        </w:rPr>
        <w:t>по мере их поступления.</w:t>
      </w:r>
    </w:p>
    <w:p w:rsidR="00D04339" w:rsidRPr="00AD74FF" w:rsidRDefault="00EC4241" w:rsidP="00BF0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4FF">
        <w:rPr>
          <w:rFonts w:ascii="Times New Roman" w:hAnsi="Times New Roman" w:cs="Times New Roman"/>
          <w:sz w:val="28"/>
          <w:szCs w:val="28"/>
        </w:rPr>
        <w:t>5</w:t>
      </w:r>
      <w:r w:rsidR="00D04339" w:rsidRPr="00AD74FF">
        <w:rPr>
          <w:rFonts w:ascii="Times New Roman" w:hAnsi="Times New Roman" w:cs="Times New Roman"/>
          <w:sz w:val="28"/>
          <w:szCs w:val="28"/>
        </w:rPr>
        <w:t>.</w:t>
      </w:r>
      <w:r w:rsidR="002306DC" w:rsidRPr="00AD74FF">
        <w:rPr>
          <w:rFonts w:ascii="Times New Roman" w:hAnsi="Times New Roman" w:cs="Times New Roman"/>
          <w:sz w:val="28"/>
          <w:szCs w:val="28"/>
        </w:rPr>
        <w:t>8</w:t>
      </w:r>
      <w:r w:rsidR="002F4004" w:rsidRPr="00AD74FF">
        <w:rPr>
          <w:rFonts w:ascii="Times New Roman" w:hAnsi="Times New Roman" w:cs="Times New Roman"/>
          <w:sz w:val="28"/>
          <w:szCs w:val="28"/>
        </w:rPr>
        <w:t>. </w:t>
      </w:r>
      <w:r w:rsidR="00D04339" w:rsidRPr="00AD74FF">
        <w:rPr>
          <w:rFonts w:ascii="Times New Roman" w:hAnsi="Times New Roman" w:cs="Times New Roman"/>
          <w:sz w:val="28"/>
          <w:szCs w:val="28"/>
        </w:rPr>
        <w:t>Претенденту выдается расписка</w:t>
      </w:r>
      <w:r w:rsidR="00DE4709">
        <w:rPr>
          <w:rFonts w:ascii="Times New Roman" w:hAnsi="Times New Roman" w:cs="Times New Roman"/>
          <w:sz w:val="28"/>
          <w:szCs w:val="28"/>
        </w:rPr>
        <w:t xml:space="preserve"> </w:t>
      </w:r>
      <w:r w:rsidR="00D04339" w:rsidRPr="00AD74FF">
        <w:rPr>
          <w:rFonts w:ascii="Times New Roman" w:hAnsi="Times New Roman" w:cs="Times New Roman"/>
          <w:sz w:val="28"/>
          <w:szCs w:val="28"/>
        </w:rPr>
        <w:t>о получении конверта с заявкой на</w:t>
      </w:r>
      <w:r w:rsidR="00EC1596" w:rsidRPr="00AD74FF">
        <w:rPr>
          <w:rFonts w:ascii="Times New Roman" w:hAnsi="Times New Roman" w:cs="Times New Roman"/>
          <w:sz w:val="28"/>
          <w:szCs w:val="28"/>
        </w:rPr>
        <w:t> </w:t>
      </w:r>
      <w:r w:rsidR="00D04339" w:rsidRPr="00AD74FF">
        <w:rPr>
          <w:rFonts w:ascii="Times New Roman" w:hAnsi="Times New Roman" w:cs="Times New Roman"/>
          <w:sz w:val="28"/>
          <w:szCs w:val="28"/>
        </w:rPr>
        <w:t xml:space="preserve">участие в конкурсе с указанием времени и даты ее поступления в </w:t>
      </w:r>
      <w:r w:rsidR="00B51C02">
        <w:rPr>
          <w:rFonts w:ascii="Times New Roman" w:hAnsi="Times New Roman" w:cs="Times New Roman"/>
          <w:sz w:val="28"/>
          <w:szCs w:val="28"/>
        </w:rPr>
        <w:t>К</w:t>
      </w:r>
      <w:r w:rsidR="00D04339" w:rsidRPr="00AD74FF">
        <w:rPr>
          <w:rFonts w:ascii="Times New Roman" w:hAnsi="Times New Roman" w:cs="Times New Roman"/>
          <w:sz w:val="28"/>
          <w:szCs w:val="28"/>
        </w:rPr>
        <w:t xml:space="preserve">онкурсную комиссию, </w:t>
      </w:r>
      <w:r w:rsidR="00F26235" w:rsidRPr="00AD74F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D04339" w:rsidRPr="00AD74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26235" w:rsidRPr="00AD74FF">
        <w:rPr>
          <w:rFonts w:ascii="Times New Roman" w:hAnsi="Times New Roman" w:cs="Times New Roman"/>
          <w:sz w:val="28"/>
          <w:szCs w:val="28"/>
        </w:rPr>
        <w:t>П</w:t>
      </w:r>
      <w:r w:rsidR="00D04339" w:rsidRPr="00AD74FF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E0132" w:rsidRPr="00AD74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04339" w:rsidRPr="00AD74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339" w:rsidRPr="00AD74FF" w:rsidRDefault="00EC4241" w:rsidP="00BF0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F">
        <w:rPr>
          <w:rFonts w:ascii="Times New Roman" w:hAnsi="Times New Roman" w:cs="Times New Roman"/>
          <w:sz w:val="28"/>
          <w:szCs w:val="28"/>
        </w:rPr>
        <w:t>5</w:t>
      </w:r>
      <w:r w:rsidR="00D04339" w:rsidRPr="00AD74FF">
        <w:rPr>
          <w:rFonts w:ascii="Times New Roman" w:hAnsi="Times New Roman" w:cs="Times New Roman"/>
          <w:sz w:val="28"/>
          <w:szCs w:val="28"/>
        </w:rPr>
        <w:t>.</w:t>
      </w:r>
      <w:r w:rsidR="002306DC" w:rsidRPr="00AD74FF">
        <w:rPr>
          <w:rFonts w:ascii="Times New Roman" w:hAnsi="Times New Roman" w:cs="Times New Roman"/>
          <w:sz w:val="28"/>
          <w:szCs w:val="28"/>
        </w:rPr>
        <w:t>9</w:t>
      </w:r>
      <w:r w:rsidR="002F4004" w:rsidRPr="00AD74FF">
        <w:rPr>
          <w:rFonts w:ascii="Times New Roman" w:hAnsi="Times New Roman" w:cs="Times New Roman"/>
          <w:sz w:val="28"/>
          <w:szCs w:val="28"/>
        </w:rPr>
        <w:t>. </w:t>
      </w:r>
      <w:r w:rsidR="00D04339" w:rsidRPr="00AD74FF">
        <w:rPr>
          <w:rFonts w:ascii="Times New Roman" w:hAnsi="Times New Roman" w:cs="Times New Roman"/>
          <w:sz w:val="28"/>
          <w:szCs w:val="28"/>
        </w:rPr>
        <w:t>Журнал регистрации</w:t>
      </w:r>
      <w:r w:rsidR="00DE4709">
        <w:rPr>
          <w:rFonts w:ascii="Times New Roman" w:hAnsi="Times New Roman" w:cs="Times New Roman"/>
          <w:sz w:val="28"/>
          <w:szCs w:val="28"/>
        </w:rPr>
        <w:t xml:space="preserve"> </w:t>
      </w:r>
      <w:r w:rsidR="00D04339" w:rsidRPr="00AD74FF">
        <w:rPr>
          <w:rFonts w:ascii="Times New Roman" w:hAnsi="Times New Roman" w:cs="Times New Roman"/>
          <w:sz w:val="28"/>
          <w:szCs w:val="28"/>
        </w:rPr>
        <w:t>заявок ведет</w:t>
      </w:r>
      <w:r w:rsidR="00A40749" w:rsidRPr="00AD74FF">
        <w:rPr>
          <w:rFonts w:ascii="Times New Roman" w:hAnsi="Times New Roman" w:cs="Times New Roman"/>
          <w:sz w:val="28"/>
          <w:szCs w:val="28"/>
        </w:rPr>
        <w:t xml:space="preserve">ся по форме согласно </w:t>
      </w:r>
      <w:r w:rsidR="00F26235" w:rsidRPr="00AD74FF">
        <w:rPr>
          <w:rFonts w:ascii="Times New Roman" w:hAnsi="Times New Roman" w:cs="Times New Roman"/>
          <w:sz w:val="28"/>
          <w:szCs w:val="28"/>
        </w:rPr>
        <w:t>П</w:t>
      </w:r>
      <w:r w:rsidR="00A40749" w:rsidRPr="00AD74FF">
        <w:rPr>
          <w:rFonts w:ascii="Times New Roman" w:hAnsi="Times New Roman" w:cs="Times New Roman"/>
          <w:sz w:val="28"/>
          <w:szCs w:val="28"/>
        </w:rPr>
        <w:t>риложению </w:t>
      </w:r>
      <w:r w:rsidR="00F26235" w:rsidRPr="00AD74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4339" w:rsidRPr="00AD74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339" w:rsidRPr="00AD74FF" w:rsidRDefault="00EC4241" w:rsidP="00BF030C">
      <w:pPr>
        <w:tabs>
          <w:tab w:val="left" w:pos="-71"/>
          <w:tab w:val="left" w:pos="0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5</w:t>
      </w:r>
      <w:r w:rsidR="00D04339" w:rsidRPr="00AD74FF">
        <w:rPr>
          <w:sz w:val="28"/>
          <w:szCs w:val="28"/>
        </w:rPr>
        <w:t>.</w:t>
      </w:r>
      <w:r w:rsidR="002306DC" w:rsidRPr="00AD74FF">
        <w:rPr>
          <w:sz w:val="28"/>
          <w:szCs w:val="28"/>
        </w:rPr>
        <w:t>10</w:t>
      </w:r>
      <w:r w:rsidR="002F4004" w:rsidRPr="00AD74FF">
        <w:rPr>
          <w:sz w:val="28"/>
          <w:szCs w:val="28"/>
        </w:rPr>
        <w:t>. </w:t>
      </w:r>
      <w:r w:rsidR="00D04339" w:rsidRPr="00AD74FF">
        <w:rPr>
          <w:sz w:val="28"/>
          <w:szCs w:val="28"/>
        </w:rPr>
        <w:t>Заявки, поступившие по истечению срока, указанного в извещении о</w:t>
      </w:r>
      <w:r w:rsidR="00EC1596" w:rsidRPr="00AD74FF">
        <w:rPr>
          <w:sz w:val="28"/>
          <w:szCs w:val="28"/>
        </w:rPr>
        <w:t> </w:t>
      </w:r>
      <w:r w:rsidR="00D04339" w:rsidRPr="00AD74FF">
        <w:rPr>
          <w:sz w:val="28"/>
          <w:szCs w:val="28"/>
        </w:rPr>
        <w:t>проведении конкурса</w:t>
      </w:r>
      <w:r w:rsidR="00A40749" w:rsidRPr="00AD74FF">
        <w:rPr>
          <w:sz w:val="28"/>
          <w:szCs w:val="28"/>
        </w:rPr>
        <w:t>,</w:t>
      </w:r>
      <w:r w:rsidR="00D04339" w:rsidRPr="00AD74FF">
        <w:rPr>
          <w:sz w:val="28"/>
          <w:szCs w:val="28"/>
        </w:rPr>
        <w:t xml:space="preserve"> к участию в конкурсе не допускаются.</w:t>
      </w:r>
    </w:p>
    <w:p w:rsidR="00D04339" w:rsidRPr="00AD74FF" w:rsidRDefault="00EC424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5</w:t>
      </w:r>
      <w:r w:rsidR="00D04339" w:rsidRPr="00AD74FF">
        <w:rPr>
          <w:sz w:val="28"/>
          <w:szCs w:val="28"/>
        </w:rPr>
        <w:t>.</w:t>
      </w:r>
      <w:r w:rsidR="002306DC" w:rsidRPr="00AD74FF">
        <w:rPr>
          <w:sz w:val="28"/>
          <w:szCs w:val="28"/>
        </w:rPr>
        <w:t>11</w:t>
      </w:r>
      <w:r w:rsidR="002F4004" w:rsidRPr="00AD74FF">
        <w:rPr>
          <w:sz w:val="28"/>
          <w:szCs w:val="28"/>
        </w:rPr>
        <w:t>. </w:t>
      </w:r>
      <w:r w:rsidR="00D04339" w:rsidRPr="00AD74FF">
        <w:rPr>
          <w:sz w:val="28"/>
          <w:szCs w:val="28"/>
        </w:rPr>
        <w:t xml:space="preserve">Претендент вправе отозвать зарегистрированную заявку путем письменного уведомления </w:t>
      </w:r>
      <w:r w:rsidR="00B51C02">
        <w:rPr>
          <w:sz w:val="28"/>
          <w:szCs w:val="28"/>
        </w:rPr>
        <w:t xml:space="preserve">Конкурсной </w:t>
      </w:r>
      <w:r w:rsidR="00D04339" w:rsidRPr="00AD74FF">
        <w:rPr>
          <w:sz w:val="28"/>
          <w:szCs w:val="28"/>
        </w:rPr>
        <w:t>комиссии,</w:t>
      </w:r>
      <w:r w:rsidR="00DE4709">
        <w:rPr>
          <w:sz w:val="28"/>
          <w:szCs w:val="28"/>
        </w:rPr>
        <w:t xml:space="preserve"> </w:t>
      </w:r>
      <w:r w:rsidR="00F26235" w:rsidRPr="00AD74FF">
        <w:rPr>
          <w:sz w:val="28"/>
          <w:szCs w:val="28"/>
        </w:rPr>
        <w:t xml:space="preserve">по форме </w:t>
      </w:r>
      <w:r w:rsidR="002F4004" w:rsidRPr="00AD74FF">
        <w:rPr>
          <w:sz w:val="28"/>
          <w:szCs w:val="28"/>
          <w:lang w:eastAsia="ru-RU"/>
        </w:rPr>
        <w:t xml:space="preserve">согласно </w:t>
      </w:r>
      <w:r w:rsidR="00F26235" w:rsidRPr="00AD74FF">
        <w:rPr>
          <w:sz w:val="28"/>
          <w:szCs w:val="28"/>
          <w:lang w:eastAsia="ru-RU"/>
        </w:rPr>
        <w:t>П</w:t>
      </w:r>
      <w:r w:rsidR="002F4004" w:rsidRPr="00AD74FF">
        <w:rPr>
          <w:sz w:val="28"/>
          <w:szCs w:val="28"/>
          <w:lang w:eastAsia="ru-RU"/>
        </w:rPr>
        <w:t>риложению</w:t>
      </w:r>
      <w:r w:rsidR="004E0132" w:rsidRPr="00AD74FF">
        <w:rPr>
          <w:sz w:val="28"/>
          <w:szCs w:val="28"/>
          <w:lang w:eastAsia="ru-RU"/>
        </w:rPr>
        <w:t xml:space="preserve"> </w:t>
      </w:r>
    </w:p>
    <w:p w:rsidR="00525DB0" w:rsidRPr="00B51C02" w:rsidRDefault="00525DB0" w:rsidP="00BF030C">
      <w:pPr>
        <w:jc w:val="center"/>
        <w:rPr>
          <w:sz w:val="28"/>
          <w:szCs w:val="28"/>
        </w:rPr>
      </w:pPr>
    </w:p>
    <w:p w:rsidR="007E67CC" w:rsidRDefault="00EC4241" w:rsidP="00BF030C">
      <w:pPr>
        <w:jc w:val="center"/>
        <w:rPr>
          <w:b/>
          <w:sz w:val="28"/>
          <w:szCs w:val="28"/>
        </w:rPr>
      </w:pPr>
      <w:r w:rsidRPr="00401423">
        <w:rPr>
          <w:b/>
          <w:sz w:val="28"/>
          <w:szCs w:val="28"/>
        </w:rPr>
        <w:t>6</w:t>
      </w:r>
      <w:r w:rsidR="00EC1596" w:rsidRPr="00401423">
        <w:rPr>
          <w:b/>
          <w:sz w:val="28"/>
          <w:szCs w:val="28"/>
        </w:rPr>
        <w:t>. </w:t>
      </w:r>
      <w:r w:rsidR="00B51C02">
        <w:rPr>
          <w:b/>
          <w:sz w:val="28"/>
          <w:szCs w:val="28"/>
        </w:rPr>
        <w:t>Порядок проведения конкурса</w:t>
      </w:r>
    </w:p>
    <w:p w:rsidR="005D298B" w:rsidRPr="00B51C02" w:rsidRDefault="005D298B" w:rsidP="00BF030C">
      <w:pPr>
        <w:jc w:val="center"/>
        <w:rPr>
          <w:sz w:val="28"/>
          <w:szCs w:val="28"/>
        </w:rPr>
      </w:pPr>
    </w:p>
    <w:p w:rsidR="00DC0D09" w:rsidRPr="005D298B" w:rsidRDefault="00DC0D09" w:rsidP="00BF030C">
      <w:pPr>
        <w:ind w:firstLine="709"/>
        <w:jc w:val="both"/>
        <w:rPr>
          <w:sz w:val="28"/>
          <w:szCs w:val="28"/>
        </w:rPr>
      </w:pPr>
      <w:r w:rsidRPr="005D298B">
        <w:rPr>
          <w:sz w:val="28"/>
          <w:szCs w:val="28"/>
        </w:rPr>
        <w:t>6.1</w:t>
      </w:r>
      <w:r w:rsidR="005D298B" w:rsidRPr="005D298B">
        <w:rPr>
          <w:sz w:val="28"/>
          <w:szCs w:val="28"/>
        </w:rPr>
        <w:t>.</w:t>
      </w:r>
      <w:r w:rsidRPr="005D298B">
        <w:rPr>
          <w:sz w:val="28"/>
          <w:szCs w:val="28"/>
        </w:rPr>
        <w:t> Заседания Конкурсной комиссией проводится в день и в месте, указанном в извещении о проведении конкурса.</w:t>
      </w:r>
    </w:p>
    <w:p w:rsidR="00DC0D09" w:rsidRPr="005D298B" w:rsidRDefault="00DC0D09" w:rsidP="00BF030C">
      <w:pPr>
        <w:ind w:firstLine="709"/>
        <w:jc w:val="both"/>
        <w:rPr>
          <w:sz w:val="28"/>
          <w:szCs w:val="28"/>
        </w:rPr>
      </w:pPr>
      <w:r w:rsidRPr="005D298B">
        <w:rPr>
          <w:sz w:val="28"/>
          <w:szCs w:val="28"/>
        </w:rPr>
        <w:t>6.2</w:t>
      </w:r>
      <w:r w:rsidR="005D298B" w:rsidRPr="005D298B">
        <w:rPr>
          <w:sz w:val="28"/>
          <w:szCs w:val="28"/>
        </w:rPr>
        <w:t>.</w:t>
      </w:r>
      <w:r w:rsidRPr="005D298B">
        <w:rPr>
          <w:sz w:val="28"/>
          <w:szCs w:val="28"/>
        </w:rPr>
        <w:t> Конкурс проводится в два этапа:</w:t>
      </w:r>
    </w:p>
    <w:p w:rsidR="00DC0D09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5D298B">
        <w:rPr>
          <w:sz w:val="28"/>
          <w:szCs w:val="28"/>
        </w:rPr>
        <w:t>6.2.1</w:t>
      </w:r>
      <w:r w:rsidR="005D298B" w:rsidRPr="005D298B">
        <w:rPr>
          <w:sz w:val="28"/>
          <w:szCs w:val="28"/>
        </w:rPr>
        <w:t>.</w:t>
      </w:r>
      <w:r w:rsidRPr="005D298B">
        <w:rPr>
          <w:sz w:val="28"/>
          <w:szCs w:val="28"/>
        </w:rPr>
        <w:t> Первый</w:t>
      </w:r>
      <w:r w:rsidRPr="00401423">
        <w:rPr>
          <w:sz w:val="28"/>
          <w:szCs w:val="28"/>
        </w:rPr>
        <w:t xml:space="preserve"> этап состоит в проверке соответствия Претендентов требованиям, установленным пунктом 3.2 </w:t>
      </w:r>
      <w:r w:rsidRPr="00401423">
        <w:rPr>
          <w:sz w:val="28"/>
          <w:szCs w:val="28"/>
          <w:lang w:eastAsia="ru-RU"/>
        </w:rPr>
        <w:t>настоящей Конкурсной документации.</w:t>
      </w:r>
    </w:p>
    <w:p w:rsidR="00965C65" w:rsidRPr="00401423" w:rsidRDefault="00DC0D09" w:rsidP="00BF030C">
      <w:pPr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 xml:space="preserve">На первом заседании </w:t>
      </w:r>
      <w:r w:rsidR="00B51C02">
        <w:rPr>
          <w:sz w:val="28"/>
          <w:szCs w:val="28"/>
        </w:rPr>
        <w:t>К</w:t>
      </w:r>
      <w:r w:rsidRPr="00401423">
        <w:rPr>
          <w:sz w:val="28"/>
          <w:szCs w:val="28"/>
        </w:rPr>
        <w:t>онкурсной комиссии вскрываются конверты</w:t>
      </w:r>
      <w:r w:rsidR="00965C65" w:rsidRPr="00401423">
        <w:rPr>
          <w:sz w:val="28"/>
          <w:szCs w:val="28"/>
        </w:rPr>
        <w:t>.</w:t>
      </w:r>
    </w:p>
    <w:p w:rsidR="00DC0D09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z w:val="28"/>
          <w:szCs w:val="28"/>
          <w:lang w:eastAsia="ru-RU"/>
        </w:rPr>
        <w:t xml:space="preserve">Конверты с изменениями заявок вскрываются </w:t>
      </w:r>
      <w:r w:rsidRPr="00401423">
        <w:rPr>
          <w:sz w:val="28"/>
          <w:szCs w:val="28"/>
        </w:rPr>
        <w:t xml:space="preserve">Конкурсной комиссией </w:t>
      </w:r>
      <w:r w:rsidRPr="00401423">
        <w:rPr>
          <w:sz w:val="28"/>
          <w:szCs w:val="28"/>
          <w:lang w:eastAsia="ru-RU"/>
        </w:rPr>
        <w:t>первыми, далее вскрываются к</w:t>
      </w:r>
      <w:r w:rsidR="00B51C02">
        <w:rPr>
          <w:sz w:val="28"/>
          <w:szCs w:val="28"/>
          <w:lang w:eastAsia="ru-RU"/>
        </w:rPr>
        <w:t>онверты с заявками на участие в</w:t>
      </w:r>
      <w:r w:rsidRPr="00401423">
        <w:rPr>
          <w:sz w:val="28"/>
          <w:szCs w:val="28"/>
          <w:lang w:eastAsia="ru-RU"/>
        </w:rPr>
        <w:t xml:space="preserve"> конкурсе.</w:t>
      </w:r>
    </w:p>
    <w:p w:rsidR="00965C65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z w:val="28"/>
          <w:szCs w:val="28"/>
          <w:lang w:eastAsia="ru-RU"/>
        </w:rPr>
        <w:t xml:space="preserve">По результатам вскрытия конвертов с заявками </w:t>
      </w:r>
      <w:r w:rsidR="00B51C02">
        <w:rPr>
          <w:sz w:val="28"/>
          <w:szCs w:val="28"/>
          <w:lang w:eastAsia="ru-RU"/>
        </w:rPr>
        <w:t>К</w:t>
      </w:r>
      <w:r w:rsidR="00965C65" w:rsidRPr="00401423">
        <w:rPr>
          <w:sz w:val="28"/>
          <w:szCs w:val="28"/>
          <w:lang w:eastAsia="ru-RU"/>
        </w:rPr>
        <w:t xml:space="preserve">онкурсной комиссией оформляется протокол заседания </w:t>
      </w:r>
      <w:r w:rsidR="00B51C02">
        <w:rPr>
          <w:sz w:val="28"/>
          <w:szCs w:val="28"/>
          <w:lang w:eastAsia="ru-RU"/>
        </w:rPr>
        <w:t>К</w:t>
      </w:r>
      <w:r w:rsidR="00965C65" w:rsidRPr="00401423">
        <w:rPr>
          <w:sz w:val="28"/>
          <w:szCs w:val="28"/>
          <w:lang w:eastAsia="ru-RU"/>
        </w:rPr>
        <w:t>онкурсной комиссии.</w:t>
      </w:r>
    </w:p>
    <w:p w:rsidR="00965C65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z w:val="28"/>
          <w:szCs w:val="28"/>
          <w:lang w:eastAsia="ru-RU"/>
        </w:rPr>
        <w:t xml:space="preserve">В протоколе указываются номер лота, наименование маршрута, выставленного на конкурс, номера конвертов претендентов по мере их поступления в соответствии с </w:t>
      </w:r>
      <w:r w:rsidRPr="00401423">
        <w:rPr>
          <w:sz w:val="28"/>
          <w:szCs w:val="28"/>
        </w:rPr>
        <w:t xml:space="preserve">журналом регистрации, </w:t>
      </w:r>
      <w:r w:rsidRPr="00401423">
        <w:rPr>
          <w:sz w:val="28"/>
          <w:szCs w:val="28"/>
          <w:lang w:eastAsia="ru-RU"/>
        </w:rPr>
        <w:t xml:space="preserve">наименование претендентов, номер лота, </w:t>
      </w:r>
      <w:r w:rsidR="00466E58">
        <w:rPr>
          <w:sz w:val="28"/>
          <w:szCs w:val="28"/>
          <w:lang w:eastAsia="ru-RU"/>
        </w:rPr>
        <w:t>наименование</w:t>
      </w:r>
      <w:r w:rsidRPr="00401423">
        <w:rPr>
          <w:sz w:val="28"/>
          <w:szCs w:val="28"/>
          <w:lang w:eastAsia="ru-RU"/>
        </w:rPr>
        <w:t xml:space="preserve"> маршрута, заявленные каждым претендентом.</w:t>
      </w:r>
    </w:p>
    <w:p w:rsidR="00965C65" w:rsidRPr="00C20B39" w:rsidRDefault="00965C65" w:rsidP="00BF030C">
      <w:pPr>
        <w:ind w:firstLine="709"/>
        <w:jc w:val="both"/>
        <w:rPr>
          <w:bCs/>
          <w:iCs/>
          <w:sz w:val="28"/>
          <w:szCs w:val="28"/>
        </w:rPr>
      </w:pPr>
      <w:r w:rsidRPr="00401423">
        <w:rPr>
          <w:sz w:val="28"/>
          <w:szCs w:val="28"/>
          <w:lang w:eastAsia="ru-RU"/>
        </w:rPr>
        <w:t>Протокол вскрытия конвертов</w:t>
      </w:r>
      <w:r w:rsidRPr="00401423">
        <w:rPr>
          <w:bCs/>
          <w:sz w:val="28"/>
          <w:szCs w:val="28"/>
          <w:lang w:eastAsia="ru-RU"/>
        </w:rPr>
        <w:t xml:space="preserve"> размещается</w:t>
      </w:r>
      <w:r w:rsidRPr="00401423">
        <w:rPr>
          <w:sz w:val="28"/>
          <w:szCs w:val="28"/>
          <w:lang w:eastAsia="ru-RU"/>
        </w:rPr>
        <w:t xml:space="preserve"> на официальном </w:t>
      </w:r>
      <w:r w:rsidRPr="00401423">
        <w:rPr>
          <w:bCs/>
          <w:sz w:val="28"/>
          <w:szCs w:val="28"/>
          <w:lang w:eastAsia="ru-RU"/>
        </w:rPr>
        <w:t>сайте</w:t>
      </w:r>
      <w:r w:rsidR="00DE4709">
        <w:rPr>
          <w:bCs/>
          <w:sz w:val="28"/>
          <w:szCs w:val="28"/>
          <w:lang w:eastAsia="ru-RU"/>
        </w:rPr>
        <w:t xml:space="preserve"> </w:t>
      </w:r>
      <w:r w:rsidR="00C20B39" w:rsidRPr="00C20B39">
        <w:rPr>
          <w:sz w:val="28"/>
          <w:szCs w:val="28"/>
          <w:lang w:eastAsia="ru-RU"/>
        </w:rPr>
        <w:t xml:space="preserve">Администрации Ордынского района Новосибирской области </w:t>
      </w:r>
      <w:r w:rsidRPr="00C20B39">
        <w:rPr>
          <w:sz w:val="28"/>
          <w:szCs w:val="28"/>
        </w:rPr>
        <w:t>в течение трех рабочих дней</w:t>
      </w:r>
      <w:r w:rsidR="00DE4709">
        <w:rPr>
          <w:sz w:val="28"/>
          <w:szCs w:val="28"/>
        </w:rPr>
        <w:t xml:space="preserve"> </w:t>
      </w:r>
      <w:r w:rsidRPr="00C20B39">
        <w:rPr>
          <w:bCs/>
          <w:iCs/>
          <w:sz w:val="28"/>
          <w:szCs w:val="28"/>
        </w:rPr>
        <w:t>с даты вскрытия конвертов с заявками.</w:t>
      </w:r>
    </w:p>
    <w:p w:rsidR="00965C65" w:rsidRPr="00C20B39" w:rsidRDefault="00965C65" w:rsidP="00BF030C">
      <w:pPr>
        <w:ind w:firstLine="709"/>
        <w:jc w:val="both"/>
        <w:rPr>
          <w:bCs/>
          <w:iCs/>
          <w:sz w:val="28"/>
          <w:szCs w:val="28"/>
        </w:rPr>
      </w:pPr>
      <w:r w:rsidRPr="00C20B39">
        <w:rPr>
          <w:bCs/>
          <w:iCs/>
          <w:sz w:val="28"/>
          <w:szCs w:val="28"/>
        </w:rPr>
        <w:t>На втором заседании конкурсной комиссии</w:t>
      </w:r>
      <w:r w:rsidR="00DE4709">
        <w:rPr>
          <w:bCs/>
          <w:iCs/>
          <w:sz w:val="28"/>
          <w:szCs w:val="28"/>
        </w:rPr>
        <w:t xml:space="preserve"> </w:t>
      </w:r>
      <w:r w:rsidRPr="00C20B39">
        <w:rPr>
          <w:bCs/>
          <w:iCs/>
          <w:sz w:val="28"/>
          <w:szCs w:val="28"/>
        </w:rPr>
        <w:t>проверяется соответствие заявок претендентов требованиям конкурсной документации и принимается решение о допуске претендентов к участию в конкурсе.</w:t>
      </w:r>
    </w:p>
    <w:p w:rsidR="00965C65" w:rsidRPr="00C20B39" w:rsidRDefault="00965C65" w:rsidP="00BF030C">
      <w:pPr>
        <w:ind w:firstLine="709"/>
        <w:jc w:val="both"/>
        <w:rPr>
          <w:sz w:val="28"/>
          <w:szCs w:val="28"/>
          <w:lang w:eastAsia="ru-RU"/>
        </w:rPr>
      </w:pPr>
      <w:r w:rsidRPr="00C20B39">
        <w:rPr>
          <w:sz w:val="28"/>
          <w:szCs w:val="28"/>
          <w:lang w:eastAsia="ru-RU"/>
        </w:rPr>
        <w:t>По результатам принятия решения о допуске</w:t>
      </w:r>
      <w:r w:rsidR="00DE4709">
        <w:rPr>
          <w:sz w:val="28"/>
          <w:szCs w:val="28"/>
          <w:lang w:eastAsia="ru-RU"/>
        </w:rPr>
        <w:t xml:space="preserve"> </w:t>
      </w:r>
      <w:r w:rsidRPr="00C20B39">
        <w:rPr>
          <w:sz w:val="28"/>
          <w:szCs w:val="28"/>
          <w:lang w:eastAsia="ru-RU"/>
        </w:rPr>
        <w:t xml:space="preserve">претендентов к участию в конкурсе оформляется протокол заседания </w:t>
      </w:r>
      <w:r w:rsidR="00466E58">
        <w:rPr>
          <w:sz w:val="28"/>
          <w:szCs w:val="28"/>
          <w:lang w:eastAsia="ru-RU"/>
        </w:rPr>
        <w:t>К</w:t>
      </w:r>
      <w:r w:rsidRPr="00C20B39">
        <w:rPr>
          <w:sz w:val="28"/>
          <w:szCs w:val="28"/>
          <w:lang w:eastAsia="ru-RU"/>
        </w:rPr>
        <w:t>онкурсной комиссии.</w:t>
      </w:r>
    </w:p>
    <w:p w:rsidR="00DC0D09" w:rsidRPr="00C20B39" w:rsidRDefault="00965C65" w:rsidP="00BF030C">
      <w:pPr>
        <w:ind w:firstLine="709"/>
        <w:jc w:val="both"/>
        <w:rPr>
          <w:sz w:val="28"/>
          <w:szCs w:val="28"/>
          <w:lang w:eastAsia="ru-RU"/>
        </w:rPr>
      </w:pPr>
      <w:r w:rsidRPr="00C20B39">
        <w:rPr>
          <w:sz w:val="28"/>
          <w:szCs w:val="28"/>
          <w:lang w:eastAsia="ru-RU"/>
        </w:rPr>
        <w:lastRenderedPageBreak/>
        <w:t xml:space="preserve">В протоколе указываются номер лота, наименование маршрута, выставленного на конкурс, наименование претендентов, номер лота, </w:t>
      </w:r>
      <w:r w:rsidR="00466E58">
        <w:rPr>
          <w:sz w:val="28"/>
          <w:szCs w:val="28"/>
          <w:lang w:eastAsia="ru-RU"/>
        </w:rPr>
        <w:t xml:space="preserve">наименование </w:t>
      </w:r>
      <w:r w:rsidRPr="00C20B39">
        <w:rPr>
          <w:sz w:val="28"/>
          <w:szCs w:val="28"/>
          <w:lang w:eastAsia="ru-RU"/>
        </w:rPr>
        <w:t>маршрута, заявленные каждым претендентом.</w:t>
      </w:r>
      <w:r w:rsidR="00DC0D09" w:rsidRPr="00C20B39">
        <w:rPr>
          <w:sz w:val="28"/>
          <w:szCs w:val="28"/>
          <w:lang w:eastAsia="ru-RU"/>
        </w:rPr>
        <w:t xml:space="preserve"> Также п</w:t>
      </w:r>
      <w:r w:rsidR="00DC0D09" w:rsidRPr="00C20B39">
        <w:rPr>
          <w:sz w:val="28"/>
          <w:szCs w:val="28"/>
        </w:rPr>
        <w:t>ротокол должен содержать решение о допуске заявки претендента к участию в конкурсе и признании претендента участником конкурса или об отказе в допуске заявки претендента к участию в конкурсе с обоснованием такого решения.</w:t>
      </w:r>
    </w:p>
    <w:p w:rsidR="00DC0D09" w:rsidRPr="00C20B39" w:rsidRDefault="00965C65" w:rsidP="00BF030C">
      <w:pPr>
        <w:ind w:firstLine="709"/>
        <w:jc w:val="both"/>
        <w:rPr>
          <w:sz w:val="28"/>
          <w:szCs w:val="28"/>
        </w:rPr>
      </w:pPr>
      <w:r w:rsidRPr="00C20B39">
        <w:rPr>
          <w:sz w:val="28"/>
          <w:szCs w:val="28"/>
          <w:lang w:eastAsia="ru-RU"/>
        </w:rPr>
        <w:t xml:space="preserve">Протокол </w:t>
      </w:r>
      <w:r w:rsidR="00DC0D09" w:rsidRPr="00C20B39">
        <w:rPr>
          <w:sz w:val="28"/>
          <w:szCs w:val="28"/>
          <w:lang w:eastAsia="ru-RU"/>
        </w:rPr>
        <w:t xml:space="preserve">допуска к участию в конкурсе </w:t>
      </w:r>
      <w:r w:rsidRPr="00C20B39">
        <w:rPr>
          <w:sz w:val="28"/>
          <w:szCs w:val="28"/>
          <w:lang w:eastAsia="ru-RU"/>
        </w:rPr>
        <w:t xml:space="preserve">размещается на официальном сайте </w:t>
      </w:r>
      <w:r w:rsidR="00C20B39" w:rsidRPr="00C20B39">
        <w:rPr>
          <w:sz w:val="28"/>
          <w:szCs w:val="28"/>
          <w:lang w:eastAsia="ru-RU"/>
        </w:rPr>
        <w:t xml:space="preserve">Администрации Ордынского района Новосибирской </w:t>
      </w:r>
      <w:r w:rsidRPr="00C20B39">
        <w:rPr>
          <w:sz w:val="28"/>
          <w:szCs w:val="28"/>
          <w:lang w:eastAsia="ru-RU"/>
        </w:rPr>
        <w:t>области в течение трех рабочих дней с даты вскрытия конвертов с заявками.</w:t>
      </w:r>
    </w:p>
    <w:p w:rsidR="00DC0D09" w:rsidRPr="00C20B39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5D298B">
        <w:rPr>
          <w:sz w:val="28"/>
          <w:szCs w:val="28"/>
        </w:rPr>
        <w:t>6.2.2</w:t>
      </w:r>
      <w:r w:rsidR="005D298B" w:rsidRPr="005D298B">
        <w:rPr>
          <w:sz w:val="28"/>
          <w:szCs w:val="28"/>
        </w:rPr>
        <w:t xml:space="preserve">. </w:t>
      </w:r>
      <w:r w:rsidRPr="005D298B">
        <w:rPr>
          <w:sz w:val="28"/>
          <w:szCs w:val="28"/>
        </w:rPr>
        <w:t>На</w:t>
      </w:r>
      <w:r w:rsidRPr="00C20B39">
        <w:rPr>
          <w:sz w:val="28"/>
          <w:szCs w:val="28"/>
        </w:rPr>
        <w:t xml:space="preserve"> втором этапе конкурса Конкурсной комиссией проводится оценка и сопоставление заявок на участие в открытом конкурсе путём анализа данных, указанных участниками конкурса по критериям, установленным конкурсной документацией и определение победителя открытого конкурса.</w:t>
      </w:r>
    </w:p>
    <w:p w:rsidR="00DC0D09" w:rsidRPr="00C20B39" w:rsidRDefault="00DC0D09" w:rsidP="00BF030C">
      <w:pPr>
        <w:ind w:firstLine="709"/>
        <w:jc w:val="both"/>
        <w:rPr>
          <w:sz w:val="28"/>
          <w:szCs w:val="28"/>
        </w:rPr>
      </w:pPr>
      <w:r w:rsidRPr="00C20B39">
        <w:rPr>
          <w:sz w:val="28"/>
          <w:szCs w:val="28"/>
          <w:lang w:eastAsia="ru-RU"/>
        </w:rPr>
        <w:t xml:space="preserve">Определение победителя конкурса производится </w:t>
      </w:r>
      <w:r w:rsidRPr="00C20B39">
        <w:rPr>
          <w:sz w:val="28"/>
          <w:szCs w:val="28"/>
        </w:rPr>
        <w:t xml:space="preserve">Конкурсной комиссией </w:t>
      </w:r>
      <w:r w:rsidRPr="00C20B39">
        <w:rPr>
          <w:sz w:val="28"/>
          <w:szCs w:val="28"/>
          <w:lang w:eastAsia="ru-RU"/>
        </w:rPr>
        <w:t xml:space="preserve">путем оценки и сопоставления заявок на участие в конкурсе, поданных претендентами, признанными участниками конкурса, для определения лучших из предложенных условий осуществления пассажирских перевозок </w:t>
      </w:r>
      <w:r w:rsidR="00C20B39" w:rsidRPr="00AD74FF">
        <w:rPr>
          <w:sz w:val="28"/>
          <w:szCs w:val="28"/>
          <w:lang w:eastAsia="ru-RU"/>
        </w:rPr>
        <w:t xml:space="preserve">внутренним водным транспортом на </w:t>
      </w:r>
      <w:r w:rsidR="00C20B39">
        <w:rPr>
          <w:sz w:val="28"/>
          <w:szCs w:val="28"/>
          <w:lang w:eastAsia="ru-RU"/>
        </w:rPr>
        <w:t>муниципальном районном</w:t>
      </w:r>
      <w:r w:rsidR="00C20B39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="00C20B39">
        <w:rPr>
          <w:sz w:val="28"/>
          <w:szCs w:val="28"/>
          <w:lang w:eastAsia="ru-RU"/>
        </w:rPr>
        <w:t>.</w:t>
      </w:r>
    </w:p>
    <w:p w:rsidR="00DC0D09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z w:val="28"/>
          <w:szCs w:val="28"/>
          <w:lang w:eastAsia="ru-RU"/>
        </w:rPr>
        <w:t xml:space="preserve">По каждой заявке на участие в конкурсе вычисляется суммарный бальный результат по всем критериям, установленным Шкалой оценки критериев, и определяется её рейтинговый номер в соответствии с пунктом </w:t>
      </w:r>
      <w:r w:rsidR="00BF234F" w:rsidRPr="00401423">
        <w:rPr>
          <w:sz w:val="28"/>
          <w:szCs w:val="28"/>
          <w:lang w:eastAsia="ru-RU"/>
        </w:rPr>
        <w:t>7</w:t>
      </w:r>
      <w:r w:rsidRPr="00401423">
        <w:rPr>
          <w:sz w:val="28"/>
          <w:szCs w:val="28"/>
          <w:lang w:eastAsia="ru-RU"/>
        </w:rPr>
        <w:t xml:space="preserve"> Конкурсной документации.</w:t>
      </w:r>
    </w:p>
    <w:p w:rsidR="00DC0D09" w:rsidRPr="00DC5758" w:rsidRDefault="00DC0D09" w:rsidP="00BF030C">
      <w:pPr>
        <w:ind w:firstLine="709"/>
        <w:jc w:val="both"/>
        <w:rPr>
          <w:b/>
          <w:sz w:val="28"/>
          <w:szCs w:val="28"/>
        </w:rPr>
      </w:pPr>
      <w:r w:rsidRPr="00DC5758">
        <w:rPr>
          <w:sz w:val="28"/>
          <w:szCs w:val="28"/>
          <w:lang w:eastAsia="ru-RU"/>
        </w:rPr>
        <w:t>Шкала оценки критериев при осуществлении оценки и сопоставления заявок на участие в конкурсе представлена в Таблице № </w:t>
      </w:r>
      <w:r w:rsidR="00466E58">
        <w:rPr>
          <w:sz w:val="28"/>
          <w:szCs w:val="28"/>
          <w:lang w:eastAsia="ru-RU"/>
        </w:rPr>
        <w:t>1</w:t>
      </w:r>
      <w:r w:rsidRPr="00DC5758">
        <w:rPr>
          <w:sz w:val="28"/>
          <w:szCs w:val="28"/>
        </w:rPr>
        <w:t>:</w:t>
      </w:r>
    </w:p>
    <w:p w:rsidR="00DC0D09" w:rsidRPr="00DC5758" w:rsidRDefault="00DC0D09" w:rsidP="00BF030C">
      <w:pPr>
        <w:ind w:firstLine="568"/>
        <w:jc w:val="right"/>
        <w:rPr>
          <w:sz w:val="28"/>
          <w:szCs w:val="28"/>
        </w:rPr>
      </w:pPr>
      <w:r w:rsidRPr="00DC5758">
        <w:rPr>
          <w:sz w:val="28"/>
          <w:szCs w:val="28"/>
        </w:rPr>
        <w:t>Таблица № </w:t>
      </w:r>
      <w:r w:rsidR="00466E58">
        <w:rPr>
          <w:sz w:val="28"/>
          <w:szCs w:val="28"/>
        </w:rPr>
        <w:t>1</w:t>
      </w:r>
    </w:p>
    <w:p w:rsidR="00DC0D09" w:rsidRPr="00DC5758" w:rsidRDefault="00DC0D09" w:rsidP="00BF030C">
      <w:pPr>
        <w:ind w:firstLine="568"/>
        <w:jc w:val="center"/>
        <w:rPr>
          <w:sz w:val="28"/>
          <w:szCs w:val="28"/>
        </w:rPr>
      </w:pPr>
      <w:r w:rsidRPr="00DC5758">
        <w:rPr>
          <w:sz w:val="28"/>
          <w:szCs w:val="28"/>
        </w:rPr>
        <w:t>Шкала оценки критериев.</w:t>
      </w:r>
    </w:p>
    <w:p w:rsidR="00DC0D09" w:rsidRPr="00DC5758" w:rsidRDefault="00DC0D09" w:rsidP="00BF030C">
      <w:pPr>
        <w:ind w:firstLine="568"/>
        <w:jc w:val="center"/>
        <w:rPr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9"/>
        <w:gridCol w:w="5720"/>
        <w:gridCol w:w="2410"/>
        <w:gridCol w:w="992"/>
      </w:tblGrid>
      <w:tr w:rsidR="00DC0D09" w:rsidRPr="00DC5758" w:rsidTr="004F5260">
        <w:trPr>
          <w:trHeight w:val="39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Баллы</w:t>
            </w:r>
          </w:p>
        </w:tc>
      </w:tr>
      <w:tr w:rsidR="00DC0D09" w:rsidRPr="00DC5758" w:rsidTr="004F5260">
        <w:trPr>
          <w:trHeight w:val="1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en-US"/>
              </w:rPr>
              <w:t>Средний срок эксплуатации судов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DC0D09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snapToGrid w:val="0"/>
              <w:ind w:lef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DC0D09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snapToGrid w:val="0"/>
              <w:ind w:lef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менее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DC0D09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snapToGrid w:val="0"/>
              <w:ind w:lef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>без подтверждения опыта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35ACF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F" w:rsidRPr="00DC5758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CF" w:rsidRPr="00DC5758" w:rsidRDefault="00035ACF" w:rsidP="00BF030C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en-US"/>
              </w:rPr>
              <w:t>Тарифы на перевозку пассажиров на муниципальн</w:t>
            </w:r>
            <w:r w:rsidR="00466E58">
              <w:rPr>
                <w:sz w:val="24"/>
                <w:szCs w:val="24"/>
                <w:lang w:eastAsia="en-US"/>
              </w:rPr>
              <w:t>ом</w:t>
            </w:r>
            <w:r w:rsidR="00DE4709">
              <w:rPr>
                <w:sz w:val="24"/>
                <w:szCs w:val="24"/>
                <w:lang w:eastAsia="en-US"/>
              </w:rPr>
              <w:t xml:space="preserve"> </w:t>
            </w:r>
            <w:r w:rsidR="00466E58">
              <w:rPr>
                <w:sz w:val="24"/>
                <w:szCs w:val="24"/>
                <w:lang w:eastAsia="en-US"/>
              </w:rPr>
              <w:t>районном маршруте</w:t>
            </w:r>
            <w:r w:rsidRPr="00DC5758">
              <w:rPr>
                <w:sz w:val="24"/>
                <w:szCs w:val="24"/>
                <w:lang w:eastAsia="en-US"/>
              </w:rPr>
              <w:t xml:space="preserve"> в период навигации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09" w:rsidRDefault="00DE47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взрослый билет: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30 руб.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30 до 50 руб.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свыше 50 руб.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детский билет: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до 25 руб.</w:t>
            </w:r>
          </w:p>
          <w:p w:rsidR="00035ACF" w:rsidRPr="00DC5758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свыше 25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DE4709" w:rsidRDefault="00DE47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  <w:p w:rsidR="00DE4537" w:rsidRPr="00DC5758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A5A08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DC5758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en-US"/>
              </w:rPr>
              <w:t>Наличие законного права на использование объектов транспортной инфраструктуры внутренних водных путей, отвечающих требованиям безопасности судо</w:t>
            </w:r>
            <w:r w:rsidR="004F5260" w:rsidRPr="00DC5758">
              <w:rPr>
                <w:sz w:val="24"/>
                <w:szCs w:val="24"/>
                <w:lang w:eastAsia="en-US"/>
              </w:rPr>
              <w:t xml:space="preserve">ходства, </w:t>
            </w:r>
            <w:r w:rsidR="00035ACF">
              <w:rPr>
                <w:sz w:val="24"/>
                <w:szCs w:val="24"/>
                <w:lang w:eastAsia="en-US"/>
              </w:rPr>
              <w:t>договор на выставление и обслуживание плавучей судоходной обстановки, а также на траление причалов и подходов в весенний, летний и осенний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663A1E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A5A08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DC5758" w:rsidRDefault="00401423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en-US"/>
              </w:rPr>
              <w:t>Наличие законного права на использование инфраструктуры пунктов отстоя при судоходстве внутренних водных путей, обеспечивающей техническое обслуживание, ремонт и хранение судов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663A1E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401423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en-US"/>
              </w:rPr>
              <w:t>Характеристики судов, предлагаемых юридическим лицом, индивидуальным предпринимателем для осуществления регулярных перевозок, влияющие на качество перевозок: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C0D09" w:rsidRPr="00DC5758" w:rsidTr="004F5260">
        <w:trPr>
          <w:trHeight w:val="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401423" w:rsidP="00BF030C">
            <w:p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  <w:r w:rsidR="00DC0D09" w:rsidRPr="00DC5758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Наличие судов, оборудованных для перевозки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 xml:space="preserve">за каждое </w:t>
            </w:r>
            <w:r w:rsidR="00CF6F7F" w:rsidRPr="00DC5758">
              <w:rPr>
                <w:sz w:val="24"/>
                <w:szCs w:val="24"/>
                <w:lang w:eastAsia="ru-RU"/>
              </w:rPr>
              <w:t>судно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401423" w:rsidP="00BF030C">
            <w:p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  <w:r w:rsidR="00DC0D09" w:rsidRPr="00DC5758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CF6F7F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 xml:space="preserve">Наличие судов, оборудованных </w:t>
            </w:r>
            <w:r w:rsidRPr="00DC5758">
              <w:rPr>
                <w:sz w:val="24"/>
                <w:szCs w:val="28"/>
              </w:rPr>
              <w:t>дополнительными климатическими установками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CF6F7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за каждое судно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401423" w:rsidP="00BF030C">
            <w:p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  <w:r w:rsidR="00DC0D09" w:rsidRPr="00DC5758">
              <w:rPr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CF6F7F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Наличие судов, оборудованных точкой доступа к информационно-телекоммуникационной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CF6F7F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>за каждое судно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A5A08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DC5758" w:rsidRDefault="00401423" w:rsidP="00BF030C">
            <w:p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Наличие резервных судов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за каждое судно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DC0D09" w:rsidRPr="00DC5758" w:rsidRDefault="00DC0D09" w:rsidP="00BF030C">
      <w:pPr>
        <w:ind w:firstLine="568"/>
        <w:jc w:val="both"/>
        <w:rPr>
          <w:sz w:val="28"/>
          <w:szCs w:val="28"/>
          <w:lang w:eastAsia="ru-RU"/>
        </w:rPr>
      </w:pPr>
    </w:p>
    <w:p w:rsidR="00DC0D09" w:rsidRPr="00AD74FF" w:rsidRDefault="00DC0D09" w:rsidP="00BF030C">
      <w:pPr>
        <w:ind w:firstLine="568"/>
        <w:jc w:val="both"/>
        <w:rPr>
          <w:sz w:val="28"/>
          <w:szCs w:val="28"/>
          <w:lang w:eastAsia="ru-RU"/>
        </w:rPr>
      </w:pPr>
      <w:r w:rsidRPr="00DC5758">
        <w:rPr>
          <w:sz w:val="28"/>
          <w:szCs w:val="28"/>
          <w:lang w:eastAsia="ru-RU"/>
        </w:rPr>
        <w:t>Количество баллов по каждому критерию и подкритерию может иметь положительные</w:t>
      </w:r>
      <w:r w:rsidR="00CF6F7F" w:rsidRPr="00DC5758">
        <w:rPr>
          <w:sz w:val="28"/>
          <w:szCs w:val="28"/>
          <w:lang w:eastAsia="ru-RU"/>
        </w:rPr>
        <w:t xml:space="preserve"> или</w:t>
      </w:r>
      <w:r w:rsidRPr="00DC5758">
        <w:rPr>
          <w:sz w:val="28"/>
          <w:szCs w:val="28"/>
          <w:lang w:eastAsia="ru-RU"/>
        </w:rPr>
        <w:t xml:space="preserve"> нулевые значения.</w:t>
      </w:r>
    </w:p>
    <w:p w:rsidR="00CF6F7F" w:rsidRPr="00466E58" w:rsidRDefault="00CF6F7F" w:rsidP="00BF030C">
      <w:pPr>
        <w:jc w:val="center"/>
        <w:rPr>
          <w:sz w:val="28"/>
          <w:szCs w:val="28"/>
          <w:lang w:eastAsia="ru-RU"/>
        </w:rPr>
      </w:pPr>
    </w:p>
    <w:p w:rsidR="00CF6F7F" w:rsidRPr="00AD74FF" w:rsidRDefault="00CF6F7F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7. Оценка и сопоставление заявок на участие в конкурсе</w:t>
      </w:r>
    </w:p>
    <w:p w:rsidR="00CF6F7F" w:rsidRPr="00466E58" w:rsidRDefault="00CF6F7F" w:rsidP="00BF030C">
      <w:pPr>
        <w:jc w:val="center"/>
        <w:rPr>
          <w:sz w:val="28"/>
          <w:szCs w:val="28"/>
        </w:rPr>
      </w:pPr>
    </w:p>
    <w:p w:rsidR="00CF6F7F" w:rsidRPr="00DE4537" w:rsidRDefault="00CF6F7F" w:rsidP="00BF030C">
      <w:pPr>
        <w:ind w:firstLine="709"/>
        <w:jc w:val="both"/>
        <w:rPr>
          <w:sz w:val="28"/>
          <w:szCs w:val="28"/>
        </w:rPr>
      </w:pPr>
      <w:r w:rsidRPr="00DE4537">
        <w:rPr>
          <w:sz w:val="28"/>
          <w:szCs w:val="28"/>
        </w:rPr>
        <w:t>7.1. Процедура оценки и сопоставления заявок на участие в конкурсе проводится Конкурсной комиссией в день, во время и в месте, указанном в извещении о проведении конкурса.</w:t>
      </w:r>
    </w:p>
    <w:p w:rsidR="00CF6F7F" w:rsidRPr="00AD74FF" w:rsidRDefault="00CF6F7F" w:rsidP="00BF030C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DE4537">
        <w:rPr>
          <w:iCs/>
          <w:sz w:val="28"/>
          <w:szCs w:val="28"/>
        </w:rPr>
        <w:t>7.2</w:t>
      </w:r>
      <w:r w:rsidR="00DE4537">
        <w:rPr>
          <w:iCs/>
          <w:sz w:val="28"/>
          <w:szCs w:val="28"/>
        </w:rPr>
        <w:t>.</w:t>
      </w:r>
      <w:r w:rsidRPr="00DE4537">
        <w:rPr>
          <w:iCs/>
          <w:sz w:val="28"/>
          <w:szCs w:val="28"/>
        </w:rPr>
        <w:t> </w:t>
      </w:r>
      <w:r w:rsidRPr="00DE4537">
        <w:rPr>
          <w:sz w:val="28"/>
          <w:szCs w:val="28"/>
          <w:lang w:eastAsia="ru-RU"/>
        </w:rPr>
        <w:t>Определение победителя конкурса производится Конкурсной комиссией путем оценки и сопоставления заявок на участие в конкурсе, поданных претендентами, признанными участниками конкурса, для определения лучших из предложенных условий</w:t>
      </w:r>
      <w:r w:rsidRPr="00AD74FF">
        <w:rPr>
          <w:sz w:val="28"/>
          <w:szCs w:val="28"/>
          <w:lang w:eastAsia="ru-RU"/>
        </w:rPr>
        <w:t xml:space="preserve"> осуществления пассажирских перевозок </w:t>
      </w:r>
      <w:r w:rsidR="00466E58" w:rsidRPr="00466E58">
        <w:rPr>
          <w:sz w:val="28"/>
          <w:szCs w:val="28"/>
          <w:lang w:eastAsia="ru-RU"/>
        </w:rPr>
        <w:t>внутренним водным транспортом на муниципальном районном маршруте регулярного сообщения</w:t>
      </w:r>
      <w:r w:rsidRPr="00AD74FF">
        <w:rPr>
          <w:sz w:val="28"/>
          <w:szCs w:val="28"/>
          <w:lang w:eastAsia="ru-RU"/>
        </w:rPr>
        <w:t>.</w:t>
      </w:r>
    </w:p>
    <w:p w:rsidR="00CF6F7F" w:rsidRPr="00AD74FF" w:rsidRDefault="00CF6F7F" w:rsidP="00BF030C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По каждой заявке на участие в конкурсе вычисляется суммарный бальный результат по всем критериям, установленным Шкалой оценки критериев, и опр</w:t>
      </w:r>
      <w:r w:rsidR="00466E58">
        <w:rPr>
          <w:sz w:val="28"/>
          <w:szCs w:val="28"/>
          <w:lang w:eastAsia="ru-RU"/>
        </w:rPr>
        <w:t>еделяется её рейтинговый номер.</w:t>
      </w:r>
    </w:p>
    <w:p w:rsidR="00CF6F7F" w:rsidRPr="00AD74FF" w:rsidRDefault="00CF6F7F" w:rsidP="00BF030C">
      <w:pPr>
        <w:tabs>
          <w:tab w:val="left" w:pos="-71"/>
          <w:tab w:val="left" w:pos="0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lastRenderedPageBreak/>
        <w:t>Каждой заявке на участие в конкурсе присваивается рейтинговый номер в порядке уменьшения суммарного бального результата. Заявке на участие в конкурсе, набравшей наибольший суммарный бальный результат</w:t>
      </w:r>
      <w:r w:rsidRPr="00AD74FF">
        <w:rPr>
          <w:b/>
          <w:bCs/>
          <w:sz w:val="24"/>
          <w:szCs w:val="24"/>
        </w:rPr>
        <w:t>,</w:t>
      </w:r>
      <w:r w:rsidRPr="00AD74FF">
        <w:rPr>
          <w:sz w:val="28"/>
          <w:szCs w:val="28"/>
        </w:rPr>
        <w:t xml:space="preserve"> присваивается первый рейтинговый номер. Остальным заявкам на участие в конкурсе присваиваются соответствующие рейтинговые номера по мере убывания суммарного бального результата.</w:t>
      </w:r>
    </w:p>
    <w:p w:rsidR="00CF6F7F" w:rsidRPr="00AD74FF" w:rsidRDefault="00CF6F7F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В случае если несколько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>заявок на участие в конкурсе набрали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>одинаковый наибольший суммарный бальный результат, первый рейтинговый номер присваивается той заявке на участие в конкурсе, которая подана ранее других заявок по дате и времени, что подтверждается записями в журнале регистрации конвертов с заявками на участие в конкурсе.</w:t>
      </w:r>
    </w:p>
    <w:p w:rsidR="00A66049" w:rsidRPr="00466E58" w:rsidRDefault="00A66049" w:rsidP="00BF030C">
      <w:pPr>
        <w:tabs>
          <w:tab w:val="left" w:pos="-71"/>
          <w:tab w:val="left" w:pos="0"/>
        </w:tabs>
        <w:jc w:val="center"/>
        <w:rPr>
          <w:sz w:val="28"/>
          <w:szCs w:val="28"/>
        </w:rPr>
      </w:pPr>
    </w:p>
    <w:p w:rsidR="009272DC" w:rsidRPr="00AD74FF" w:rsidRDefault="001361D3" w:rsidP="00BF030C">
      <w:pPr>
        <w:tabs>
          <w:tab w:val="left" w:pos="-71"/>
          <w:tab w:val="left" w:pos="0"/>
        </w:tabs>
        <w:jc w:val="center"/>
        <w:rPr>
          <w:sz w:val="28"/>
          <w:szCs w:val="28"/>
        </w:rPr>
      </w:pPr>
      <w:r w:rsidRPr="00AD74FF">
        <w:rPr>
          <w:b/>
          <w:sz w:val="28"/>
          <w:szCs w:val="28"/>
        </w:rPr>
        <w:t>8</w:t>
      </w:r>
      <w:r w:rsidR="0022480B" w:rsidRPr="00AD74FF">
        <w:rPr>
          <w:b/>
          <w:sz w:val="28"/>
          <w:szCs w:val="28"/>
        </w:rPr>
        <w:t>.</w:t>
      </w:r>
      <w:r w:rsidR="007525C6" w:rsidRPr="00AD74FF">
        <w:rPr>
          <w:b/>
          <w:sz w:val="28"/>
          <w:szCs w:val="28"/>
        </w:rPr>
        <w:t> </w:t>
      </w:r>
      <w:r w:rsidR="009272DC" w:rsidRPr="00AD74FF">
        <w:rPr>
          <w:b/>
          <w:sz w:val="28"/>
          <w:szCs w:val="28"/>
        </w:rPr>
        <w:t>Протокол оценки и сопоставления заявок</w:t>
      </w:r>
    </w:p>
    <w:p w:rsidR="00397B9F" w:rsidRPr="00AD74FF" w:rsidRDefault="00397B9F" w:rsidP="00BF030C">
      <w:pPr>
        <w:tabs>
          <w:tab w:val="left" w:pos="-71"/>
          <w:tab w:val="left" w:pos="0"/>
        </w:tabs>
        <w:jc w:val="center"/>
        <w:rPr>
          <w:sz w:val="28"/>
          <w:szCs w:val="28"/>
        </w:rPr>
      </w:pPr>
    </w:p>
    <w:p w:rsidR="00EA5B99" w:rsidRPr="00AD74FF" w:rsidRDefault="009272DC" w:rsidP="00BF030C">
      <w:pPr>
        <w:tabs>
          <w:tab w:val="left" w:pos="-71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По итогам проведения оценки и сопоставления заявок на участие в конкурсе </w:t>
      </w:r>
      <w:r w:rsidR="006464C1" w:rsidRPr="00AD74FF">
        <w:rPr>
          <w:sz w:val="28"/>
          <w:szCs w:val="28"/>
        </w:rPr>
        <w:t xml:space="preserve">Конкурсной комиссией </w:t>
      </w:r>
      <w:r w:rsidRPr="00AD74FF">
        <w:rPr>
          <w:sz w:val="28"/>
          <w:szCs w:val="28"/>
        </w:rPr>
        <w:t xml:space="preserve">принимается решение о признании </w:t>
      </w:r>
      <w:r w:rsidR="00EA5B99" w:rsidRPr="00AD74FF">
        <w:rPr>
          <w:sz w:val="28"/>
          <w:szCs w:val="28"/>
        </w:rPr>
        <w:t>победившей заявку на участие в конкурсе, которой присваивается первый рейтинговый номер</w:t>
      </w:r>
      <w:r w:rsidR="006A35A1" w:rsidRPr="00AD74FF">
        <w:rPr>
          <w:sz w:val="28"/>
          <w:szCs w:val="28"/>
        </w:rPr>
        <w:t>, а также о признании победителем конкурса участника конкурса, подавшего данную заявку (далее</w:t>
      </w:r>
      <w:r w:rsidR="00B04D7D" w:rsidRPr="00AD74FF">
        <w:rPr>
          <w:sz w:val="28"/>
          <w:szCs w:val="28"/>
        </w:rPr>
        <w:t> - </w:t>
      </w:r>
      <w:r w:rsidR="006A35A1" w:rsidRPr="00AD74FF">
        <w:rPr>
          <w:sz w:val="28"/>
          <w:szCs w:val="28"/>
        </w:rPr>
        <w:t>Победитель конкурса).</w:t>
      </w:r>
    </w:p>
    <w:p w:rsidR="009272DC" w:rsidRPr="00AD74FF" w:rsidRDefault="009272DC" w:rsidP="00BF030C">
      <w:pPr>
        <w:tabs>
          <w:tab w:val="left" w:pos="-71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Решение </w:t>
      </w:r>
      <w:r w:rsidR="006464C1" w:rsidRPr="00AD74FF">
        <w:rPr>
          <w:sz w:val="28"/>
          <w:szCs w:val="28"/>
        </w:rPr>
        <w:t xml:space="preserve">Конкурсной комиссией </w:t>
      </w:r>
      <w:r w:rsidRPr="00AD74FF">
        <w:rPr>
          <w:sz w:val="28"/>
          <w:szCs w:val="28"/>
        </w:rPr>
        <w:t>оформляется протоколом оценки и</w:t>
      </w:r>
      <w:r w:rsidR="00EC1596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сопоставления заявок на участие в ко</w:t>
      </w:r>
      <w:r w:rsidR="003F31C3">
        <w:rPr>
          <w:sz w:val="28"/>
          <w:szCs w:val="28"/>
        </w:rPr>
        <w:t>нкурсе.</w:t>
      </w:r>
    </w:p>
    <w:p w:rsidR="009272DC" w:rsidRPr="00AD74FF" w:rsidRDefault="009272DC" w:rsidP="00BF030C">
      <w:pPr>
        <w:tabs>
          <w:tab w:val="left" w:pos="-71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Протокол оценки и сопоставления заявок на участие </w:t>
      </w:r>
      <w:r w:rsidR="00A7108D" w:rsidRPr="00AD74FF">
        <w:rPr>
          <w:sz w:val="28"/>
          <w:szCs w:val="28"/>
        </w:rPr>
        <w:t xml:space="preserve">в конкурсе </w:t>
      </w:r>
      <w:r w:rsidRPr="00AD74FF">
        <w:rPr>
          <w:sz w:val="28"/>
          <w:szCs w:val="28"/>
        </w:rPr>
        <w:t xml:space="preserve">должен содержать следующие сведения: номер лота, номер и наименование маршрута, количество необходимых транспортных средств в соответствии с конкурсной документацией, наименование </w:t>
      </w:r>
      <w:r w:rsidR="00A7108D" w:rsidRPr="00AD74FF">
        <w:rPr>
          <w:rFonts w:eastAsia="Calibri"/>
          <w:bCs/>
          <w:sz w:val="28"/>
          <w:szCs w:val="28"/>
          <w:lang w:eastAsia="en-US"/>
        </w:rPr>
        <w:t>участника конкурса</w:t>
      </w:r>
      <w:r w:rsidRPr="00AD74FF">
        <w:rPr>
          <w:sz w:val="28"/>
          <w:szCs w:val="28"/>
        </w:rPr>
        <w:t xml:space="preserve"> и номер его заявки, количество допущенных транспортных средств (основные выходы и резервные), общее количество баллов, присвоенных </w:t>
      </w:r>
      <w:r w:rsidR="003F31C3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онкурсной комиссией заявке </w:t>
      </w:r>
      <w:r w:rsidR="00A7108D" w:rsidRPr="00AD74FF">
        <w:rPr>
          <w:sz w:val="28"/>
          <w:szCs w:val="28"/>
        </w:rPr>
        <w:t xml:space="preserve">каждого </w:t>
      </w:r>
      <w:r w:rsidR="00A7108D" w:rsidRPr="00AD74FF">
        <w:rPr>
          <w:rFonts w:eastAsia="Calibri"/>
          <w:bCs/>
          <w:sz w:val="28"/>
          <w:szCs w:val="28"/>
          <w:lang w:eastAsia="en-US"/>
        </w:rPr>
        <w:t>участника конкурса</w:t>
      </w:r>
      <w:r w:rsidRPr="00AD74FF">
        <w:rPr>
          <w:sz w:val="28"/>
          <w:szCs w:val="28"/>
        </w:rPr>
        <w:t>, рейтинг</w:t>
      </w:r>
      <w:r w:rsidR="00A7108D" w:rsidRPr="00AD74FF">
        <w:rPr>
          <w:sz w:val="28"/>
          <w:szCs w:val="28"/>
        </w:rPr>
        <w:t>овый номер заявки</w:t>
      </w:r>
      <w:r w:rsidR="00DE4709">
        <w:rPr>
          <w:sz w:val="28"/>
          <w:szCs w:val="28"/>
        </w:rPr>
        <w:t xml:space="preserve"> </w:t>
      </w:r>
      <w:r w:rsidR="00A7108D" w:rsidRPr="00AD74FF">
        <w:rPr>
          <w:sz w:val="28"/>
          <w:szCs w:val="28"/>
        </w:rPr>
        <w:t xml:space="preserve">каждого </w:t>
      </w:r>
      <w:r w:rsidR="00A7108D" w:rsidRPr="00AD74FF">
        <w:rPr>
          <w:rFonts w:eastAsia="Calibri"/>
          <w:bCs/>
          <w:sz w:val="28"/>
          <w:szCs w:val="28"/>
          <w:lang w:eastAsia="en-US"/>
        </w:rPr>
        <w:t>участника конкурса</w:t>
      </w:r>
      <w:r w:rsidR="00DE4709">
        <w:rPr>
          <w:rFonts w:eastAsia="Calibri"/>
          <w:bCs/>
          <w:sz w:val="28"/>
          <w:szCs w:val="28"/>
          <w:lang w:eastAsia="en-US"/>
        </w:rPr>
        <w:t xml:space="preserve"> </w:t>
      </w:r>
      <w:r w:rsidRPr="00AD74FF">
        <w:rPr>
          <w:sz w:val="28"/>
          <w:szCs w:val="28"/>
        </w:rPr>
        <w:t>по</w:t>
      </w:r>
      <w:r w:rsidR="00DE4709">
        <w:rPr>
          <w:sz w:val="28"/>
          <w:szCs w:val="28"/>
        </w:rPr>
        <w:t xml:space="preserve"> </w:t>
      </w:r>
      <w:r w:rsidR="004B3812" w:rsidRPr="00AD74FF">
        <w:rPr>
          <w:sz w:val="28"/>
          <w:szCs w:val="28"/>
        </w:rPr>
        <w:t>соответствующему</w:t>
      </w:r>
      <w:r w:rsidRPr="00AD74FF">
        <w:rPr>
          <w:sz w:val="28"/>
          <w:szCs w:val="28"/>
        </w:rPr>
        <w:t xml:space="preserve"> лоту</w:t>
      </w:r>
      <w:r w:rsidR="00A7108D" w:rsidRPr="00AD74FF">
        <w:rPr>
          <w:sz w:val="28"/>
          <w:szCs w:val="28"/>
        </w:rPr>
        <w:t>, наименование участника конкурса, который признан победителем</w:t>
      </w:r>
      <w:r w:rsidRPr="00AD74FF">
        <w:rPr>
          <w:sz w:val="28"/>
          <w:szCs w:val="28"/>
        </w:rPr>
        <w:t>.</w:t>
      </w:r>
    </w:p>
    <w:p w:rsidR="009272DC" w:rsidRPr="00AD74FF" w:rsidRDefault="009272DC" w:rsidP="00BF030C">
      <w:pPr>
        <w:tabs>
          <w:tab w:val="left" w:pos="-71"/>
        </w:tabs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</w:rPr>
        <w:t xml:space="preserve">Протокол оценки и сопоставления заявок на участие в конкурсе размещается </w:t>
      </w:r>
      <w:r w:rsidR="003F31C3">
        <w:rPr>
          <w:sz w:val="28"/>
          <w:szCs w:val="28"/>
        </w:rPr>
        <w:t>Конкурсной комиссией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 xml:space="preserve">на официальном сайте </w:t>
      </w:r>
      <w:r w:rsidR="000C123A">
        <w:rPr>
          <w:bCs/>
          <w:iCs/>
          <w:sz w:val="28"/>
          <w:szCs w:val="28"/>
        </w:rPr>
        <w:t>Администрации района</w:t>
      </w:r>
      <w:r w:rsidR="00DE4709">
        <w:rPr>
          <w:bCs/>
          <w:iCs/>
          <w:sz w:val="28"/>
          <w:szCs w:val="28"/>
        </w:rPr>
        <w:t xml:space="preserve"> </w:t>
      </w:r>
      <w:r w:rsidR="00EA5B99" w:rsidRPr="00AD74FF">
        <w:rPr>
          <w:sz w:val="28"/>
          <w:szCs w:val="28"/>
        </w:rPr>
        <w:t>в течение трех рабочих</w:t>
      </w:r>
      <w:r w:rsidR="004B3812" w:rsidRPr="00AD74FF">
        <w:rPr>
          <w:sz w:val="28"/>
          <w:szCs w:val="28"/>
        </w:rPr>
        <w:t xml:space="preserve"> дней, следующих за днём</w:t>
      </w:r>
      <w:r w:rsidR="00EA5B99" w:rsidRPr="00AD74FF">
        <w:rPr>
          <w:sz w:val="28"/>
          <w:szCs w:val="28"/>
        </w:rPr>
        <w:t xml:space="preserve"> его подписания</w:t>
      </w:r>
      <w:r w:rsidRPr="00AD74FF">
        <w:rPr>
          <w:sz w:val="28"/>
          <w:szCs w:val="28"/>
          <w:lang w:eastAsia="ru-RU"/>
        </w:rPr>
        <w:t>.</w:t>
      </w:r>
    </w:p>
    <w:p w:rsidR="001E50E3" w:rsidRPr="00AD74FF" w:rsidRDefault="001E50E3" w:rsidP="00BF030C">
      <w:pPr>
        <w:tabs>
          <w:tab w:val="left" w:pos="-71"/>
        </w:tabs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В случае выявления технических ошибок при подписании протокола вскрытия конвертов</w:t>
      </w:r>
      <w:r w:rsidR="00365C0F" w:rsidRPr="00AD74FF">
        <w:rPr>
          <w:sz w:val="28"/>
          <w:szCs w:val="28"/>
          <w:lang w:eastAsia="ru-RU"/>
        </w:rPr>
        <w:t>,</w:t>
      </w:r>
      <w:r w:rsidR="00DE4709">
        <w:rPr>
          <w:sz w:val="28"/>
          <w:szCs w:val="28"/>
          <w:lang w:eastAsia="ru-RU"/>
        </w:rPr>
        <w:t xml:space="preserve"> </w:t>
      </w:r>
      <w:r w:rsidR="00945678" w:rsidRPr="00AD74FF">
        <w:rPr>
          <w:sz w:val="28"/>
          <w:szCs w:val="28"/>
        </w:rPr>
        <w:t>допуска заявок претендентов к участию в конкурсе</w:t>
      </w:r>
      <w:r w:rsidR="00EA5B99" w:rsidRPr="00AD74FF">
        <w:rPr>
          <w:sz w:val="28"/>
          <w:szCs w:val="28"/>
          <w:lang w:eastAsia="ru-RU"/>
        </w:rPr>
        <w:t xml:space="preserve"> и</w:t>
      </w:r>
      <w:r w:rsidR="00DE4709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</w:rPr>
        <w:t xml:space="preserve">протокола оценки и сопоставления заявок на участие в конкурсе </w:t>
      </w:r>
      <w:r w:rsidR="006464C1" w:rsidRPr="00AD74FF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онкурсная комиссия имеет право </w:t>
      </w:r>
      <w:r w:rsidR="00EA5B99" w:rsidRPr="00AD74FF">
        <w:rPr>
          <w:sz w:val="28"/>
          <w:szCs w:val="28"/>
        </w:rPr>
        <w:t>формировать</w:t>
      </w:r>
      <w:r w:rsidRPr="00AD74FF">
        <w:rPr>
          <w:sz w:val="28"/>
          <w:szCs w:val="28"/>
        </w:rPr>
        <w:t xml:space="preserve"> и подписывать изменения к </w:t>
      </w:r>
      <w:r w:rsidR="00EA5B99" w:rsidRPr="00AD74FF">
        <w:rPr>
          <w:sz w:val="28"/>
          <w:szCs w:val="28"/>
        </w:rPr>
        <w:t>соответствующим</w:t>
      </w:r>
      <w:r w:rsidRPr="00AD74FF">
        <w:rPr>
          <w:sz w:val="28"/>
          <w:szCs w:val="28"/>
        </w:rPr>
        <w:t xml:space="preserve"> протоколам в</w:t>
      </w:r>
      <w:r w:rsidR="00EC1596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течение двух рабочих</w:t>
      </w:r>
      <w:r w:rsidR="004B3812" w:rsidRPr="00AD74FF">
        <w:rPr>
          <w:sz w:val="28"/>
          <w:szCs w:val="28"/>
        </w:rPr>
        <w:t xml:space="preserve"> дней, следующих за днём </w:t>
      </w:r>
      <w:r w:rsidR="00EA5B99" w:rsidRPr="00AD74FF">
        <w:rPr>
          <w:sz w:val="28"/>
          <w:szCs w:val="28"/>
        </w:rPr>
        <w:t>его подписания</w:t>
      </w:r>
      <w:r w:rsidRPr="00AD74FF">
        <w:rPr>
          <w:sz w:val="28"/>
          <w:szCs w:val="28"/>
        </w:rPr>
        <w:t>.</w:t>
      </w:r>
      <w:r w:rsidR="00EA5B99" w:rsidRPr="00AD74FF">
        <w:rPr>
          <w:sz w:val="28"/>
          <w:szCs w:val="28"/>
        </w:rPr>
        <w:t xml:space="preserve"> Указанные изменения к протоколам размещаются </w:t>
      </w:r>
      <w:r w:rsidR="006464C1" w:rsidRPr="00AD74FF">
        <w:rPr>
          <w:sz w:val="28"/>
          <w:szCs w:val="28"/>
        </w:rPr>
        <w:t xml:space="preserve">Конкурсной комиссией </w:t>
      </w:r>
      <w:r w:rsidR="00EA5B99" w:rsidRPr="00AD74FF">
        <w:rPr>
          <w:sz w:val="28"/>
          <w:szCs w:val="28"/>
        </w:rPr>
        <w:t xml:space="preserve">на официальном сайте </w:t>
      </w:r>
      <w:r w:rsidR="00DE4537">
        <w:rPr>
          <w:bCs/>
          <w:iCs/>
          <w:sz w:val="28"/>
          <w:szCs w:val="28"/>
        </w:rPr>
        <w:t xml:space="preserve">Администрации района </w:t>
      </w:r>
      <w:r w:rsidR="00EA5B99" w:rsidRPr="00AD74FF">
        <w:rPr>
          <w:sz w:val="28"/>
          <w:szCs w:val="28"/>
        </w:rPr>
        <w:t>в течение трех рабочих дней</w:t>
      </w:r>
      <w:r w:rsidR="004B3812" w:rsidRPr="00AD74FF">
        <w:rPr>
          <w:sz w:val="28"/>
          <w:szCs w:val="28"/>
        </w:rPr>
        <w:t xml:space="preserve">, следующих за днём </w:t>
      </w:r>
      <w:r w:rsidR="00EA5B99" w:rsidRPr="00AD74FF">
        <w:rPr>
          <w:sz w:val="28"/>
          <w:szCs w:val="28"/>
        </w:rPr>
        <w:t>их подписания</w:t>
      </w:r>
      <w:r w:rsidR="00EA5B99" w:rsidRPr="00AD74FF">
        <w:rPr>
          <w:sz w:val="28"/>
          <w:szCs w:val="28"/>
          <w:lang w:eastAsia="ru-RU"/>
        </w:rPr>
        <w:t>.</w:t>
      </w:r>
    </w:p>
    <w:p w:rsidR="006464C1" w:rsidRPr="003F31C3" w:rsidRDefault="006464C1" w:rsidP="00BF030C">
      <w:pPr>
        <w:tabs>
          <w:tab w:val="left" w:pos="-71"/>
        </w:tabs>
        <w:jc w:val="center"/>
        <w:rPr>
          <w:sz w:val="28"/>
          <w:szCs w:val="28"/>
        </w:rPr>
      </w:pPr>
    </w:p>
    <w:p w:rsidR="00990B77" w:rsidRDefault="00990B77" w:rsidP="00BF030C">
      <w:pPr>
        <w:tabs>
          <w:tab w:val="left" w:pos="-71"/>
        </w:tabs>
        <w:jc w:val="center"/>
        <w:rPr>
          <w:b/>
          <w:sz w:val="28"/>
          <w:szCs w:val="28"/>
        </w:rPr>
      </w:pPr>
    </w:p>
    <w:p w:rsidR="00990B77" w:rsidRDefault="00990B77" w:rsidP="00BF030C">
      <w:pPr>
        <w:tabs>
          <w:tab w:val="left" w:pos="-71"/>
        </w:tabs>
        <w:jc w:val="center"/>
        <w:rPr>
          <w:b/>
          <w:sz w:val="28"/>
          <w:szCs w:val="28"/>
        </w:rPr>
      </w:pPr>
    </w:p>
    <w:p w:rsidR="009272DC" w:rsidRPr="00AD74FF" w:rsidRDefault="001361D3" w:rsidP="00BF030C">
      <w:pPr>
        <w:tabs>
          <w:tab w:val="left" w:pos="-71"/>
        </w:tabs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9</w:t>
      </w:r>
      <w:r w:rsidR="00E466B2" w:rsidRPr="00AD74FF">
        <w:rPr>
          <w:b/>
          <w:sz w:val="28"/>
          <w:szCs w:val="28"/>
        </w:rPr>
        <w:t>.</w:t>
      </w:r>
      <w:r w:rsidR="007525C6" w:rsidRPr="00AD74FF">
        <w:rPr>
          <w:b/>
          <w:sz w:val="28"/>
          <w:szCs w:val="28"/>
        </w:rPr>
        <w:t> </w:t>
      </w:r>
      <w:r w:rsidR="000267AE" w:rsidRPr="00AD74FF">
        <w:rPr>
          <w:b/>
          <w:sz w:val="28"/>
          <w:szCs w:val="28"/>
        </w:rPr>
        <w:t>Отказ от проведения конкурса</w:t>
      </w:r>
    </w:p>
    <w:p w:rsidR="009272DC" w:rsidRPr="003F31C3" w:rsidRDefault="009272DC" w:rsidP="00BF030C">
      <w:pPr>
        <w:suppressAutoHyphens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9272DC" w:rsidRPr="00AD74FF" w:rsidRDefault="009272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Организатор конкурса вправе отказаться от его проведения полностью или в</w:t>
      </w:r>
      <w:r w:rsidR="00EC1596" w:rsidRPr="00AD74FF">
        <w:rPr>
          <w:sz w:val="28"/>
          <w:szCs w:val="28"/>
          <w:lang w:eastAsia="ru-RU"/>
        </w:rPr>
        <w:t> </w:t>
      </w:r>
      <w:r w:rsidRPr="00AD74FF">
        <w:rPr>
          <w:sz w:val="28"/>
          <w:szCs w:val="28"/>
          <w:lang w:eastAsia="ru-RU"/>
        </w:rPr>
        <w:t xml:space="preserve">части </w:t>
      </w:r>
      <w:r w:rsidRPr="00AD74FF">
        <w:rPr>
          <w:sz w:val="28"/>
          <w:szCs w:val="28"/>
        </w:rPr>
        <w:t xml:space="preserve">отдельных лотов конкурса </w:t>
      </w:r>
      <w:r w:rsidRPr="00AD74FF">
        <w:rPr>
          <w:sz w:val="28"/>
          <w:szCs w:val="28"/>
          <w:lang w:eastAsia="ru-RU"/>
        </w:rPr>
        <w:t>не позднее, чем за пять дней до даты окончания срока подачи заявок.</w:t>
      </w:r>
    </w:p>
    <w:p w:rsidR="009272DC" w:rsidRPr="00AD74FF" w:rsidRDefault="009272DC" w:rsidP="00BF030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Извещение об отказе от проведения конкурса размещается организатором конкурса</w:t>
      </w:r>
      <w:r w:rsidRPr="00AD74FF">
        <w:rPr>
          <w:sz w:val="28"/>
          <w:szCs w:val="28"/>
        </w:rPr>
        <w:t xml:space="preserve"> на официальном сайте</w:t>
      </w:r>
      <w:r w:rsidR="00DE4709">
        <w:rPr>
          <w:sz w:val="28"/>
          <w:szCs w:val="28"/>
        </w:rPr>
        <w:t xml:space="preserve"> </w:t>
      </w:r>
      <w:r w:rsidR="00DE4537">
        <w:rPr>
          <w:bCs/>
          <w:iCs/>
          <w:sz w:val="28"/>
          <w:szCs w:val="28"/>
        </w:rPr>
        <w:t>Администрации Ордынского района Новосибирской области</w:t>
      </w:r>
      <w:r w:rsidRPr="00AD74FF">
        <w:rPr>
          <w:sz w:val="28"/>
          <w:szCs w:val="28"/>
          <w:lang w:eastAsia="ru-RU"/>
        </w:rPr>
        <w:t xml:space="preserve"> в день принятия решения об отказе от проведения конкурса.</w:t>
      </w:r>
    </w:p>
    <w:p w:rsidR="009272DC" w:rsidRPr="003F31C3" w:rsidRDefault="009272DC" w:rsidP="00BF030C">
      <w:pPr>
        <w:jc w:val="center"/>
        <w:rPr>
          <w:sz w:val="28"/>
          <w:szCs w:val="28"/>
        </w:rPr>
      </w:pPr>
    </w:p>
    <w:p w:rsidR="009272DC" w:rsidRPr="00AD74FF" w:rsidRDefault="00EC4241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1</w:t>
      </w:r>
      <w:r w:rsidR="001361D3" w:rsidRPr="00AD74FF">
        <w:rPr>
          <w:b/>
          <w:sz w:val="28"/>
          <w:szCs w:val="28"/>
        </w:rPr>
        <w:t>0</w:t>
      </w:r>
      <w:r w:rsidR="00E466B2" w:rsidRPr="00AD74FF">
        <w:rPr>
          <w:b/>
          <w:sz w:val="28"/>
          <w:szCs w:val="28"/>
        </w:rPr>
        <w:t>.</w:t>
      </w:r>
      <w:r w:rsidR="007525C6" w:rsidRPr="00AD74FF">
        <w:rPr>
          <w:b/>
          <w:sz w:val="28"/>
          <w:szCs w:val="28"/>
        </w:rPr>
        <w:t> </w:t>
      </w:r>
      <w:r w:rsidR="009272DC" w:rsidRPr="00AD74FF">
        <w:rPr>
          <w:b/>
          <w:sz w:val="28"/>
          <w:szCs w:val="28"/>
        </w:rPr>
        <w:t>Признание конкурса несостоявшимся</w:t>
      </w:r>
    </w:p>
    <w:p w:rsidR="00945678" w:rsidRPr="00AD74FF" w:rsidRDefault="00945678" w:rsidP="00BF030C">
      <w:pPr>
        <w:jc w:val="center"/>
        <w:rPr>
          <w:b/>
          <w:sz w:val="24"/>
          <w:szCs w:val="24"/>
        </w:rPr>
      </w:pPr>
    </w:p>
    <w:p w:rsidR="009272DC" w:rsidRPr="00AD74FF" w:rsidRDefault="009272DC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Конкурс признаётся несо</w:t>
      </w:r>
      <w:r w:rsidR="003F31C3">
        <w:rPr>
          <w:sz w:val="28"/>
          <w:szCs w:val="28"/>
        </w:rPr>
        <w:t>стоявшимся в следующих случаях:</w:t>
      </w:r>
    </w:p>
    <w:p w:rsidR="00C225E2" w:rsidRPr="00AD74FF" w:rsidRDefault="006B0DDA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</w:t>
      </w:r>
      <w:r w:rsidR="001361D3" w:rsidRPr="00AD74FF">
        <w:rPr>
          <w:sz w:val="28"/>
          <w:szCs w:val="28"/>
        </w:rPr>
        <w:t>0</w:t>
      </w:r>
      <w:r w:rsidRPr="00AD74FF">
        <w:rPr>
          <w:sz w:val="28"/>
          <w:szCs w:val="28"/>
        </w:rPr>
        <w:t>.1.</w:t>
      </w:r>
      <w:r w:rsidR="00C225E2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П</w:t>
      </w:r>
      <w:r w:rsidR="00C225E2" w:rsidRPr="00AD74FF">
        <w:rPr>
          <w:sz w:val="28"/>
          <w:szCs w:val="28"/>
        </w:rPr>
        <w:t xml:space="preserve">о окончании срока подачи заявки на участие в конкурсе по определенному лоту </w:t>
      </w:r>
      <w:r w:rsidR="00850082" w:rsidRPr="00AD74FF">
        <w:rPr>
          <w:sz w:val="28"/>
          <w:szCs w:val="28"/>
        </w:rPr>
        <w:t xml:space="preserve">претендентами </w:t>
      </w:r>
      <w:r w:rsidR="00C225E2" w:rsidRPr="00AD74FF">
        <w:rPr>
          <w:sz w:val="28"/>
          <w:szCs w:val="28"/>
        </w:rPr>
        <w:t>не подано ни одной такой заявки</w:t>
      </w:r>
      <w:r w:rsidR="00850082" w:rsidRPr="00AD74FF">
        <w:rPr>
          <w:sz w:val="28"/>
          <w:szCs w:val="28"/>
        </w:rPr>
        <w:t>.</w:t>
      </w:r>
    </w:p>
    <w:p w:rsidR="00850082" w:rsidRPr="00AD74FF" w:rsidRDefault="00850082" w:rsidP="00BF030C">
      <w:pPr>
        <w:ind w:firstLine="709"/>
        <w:jc w:val="both"/>
        <w:rPr>
          <w:strike/>
          <w:sz w:val="28"/>
          <w:szCs w:val="28"/>
        </w:rPr>
      </w:pPr>
      <w:r w:rsidRPr="00AD74FF">
        <w:rPr>
          <w:sz w:val="28"/>
          <w:szCs w:val="28"/>
        </w:rPr>
        <w:t>В данном случае организатор конкурса вправе принять решение о повторном проведении конкурса</w:t>
      </w:r>
      <w:r w:rsidR="00365C0F" w:rsidRPr="00AD74FF">
        <w:rPr>
          <w:sz w:val="28"/>
          <w:szCs w:val="28"/>
        </w:rPr>
        <w:t>.</w:t>
      </w:r>
    </w:p>
    <w:p w:rsidR="00C225E2" w:rsidRPr="00AD74FF" w:rsidRDefault="006B0DDA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</w:t>
      </w:r>
      <w:r w:rsidR="001361D3" w:rsidRPr="00AD74FF">
        <w:rPr>
          <w:sz w:val="28"/>
          <w:szCs w:val="28"/>
        </w:rPr>
        <w:t>0</w:t>
      </w:r>
      <w:r w:rsidRPr="00AD74FF">
        <w:rPr>
          <w:sz w:val="28"/>
          <w:szCs w:val="28"/>
        </w:rPr>
        <w:t>.2.</w:t>
      </w:r>
      <w:r w:rsidR="00C225E2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Д</w:t>
      </w:r>
      <w:r w:rsidR="00C225E2" w:rsidRPr="00AD74FF">
        <w:rPr>
          <w:sz w:val="28"/>
          <w:szCs w:val="28"/>
        </w:rPr>
        <w:t xml:space="preserve">о окончании срока подачи заявки на участие в конкурсе по определенному лоту </w:t>
      </w:r>
      <w:r w:rsidR="00850082" w:rsidRPr="00AD74FF">
        <w:rPr>
          <w:sz w:val="28"/>
          <w:szCs w:val="28"/>
        </w:rPr>
        <w:t xml:space="preserve">претендентами </w:t>
      </w:r>
      <w:r w:rsidR="00C225E2" w:rsidRPr="00AD74FF">
        <w:rPr>
          <w:sz w:val="28"/>
          <w:szCs w:val="28"/>
        </w:rPr>
        <w:t xml:space="preserve">подана </w:t>
      </w:r>
      <w:r w:rsidR="00945678" w:rsidRPr="00AD74FF">
        <w:rPr>
          <w:sz w:val="28"/>
          <w:szCs w:val="28"/>
        </w:rPr>
        <w:t>единственная</w:t>
      </w:r>
      <w:r w:rsidR="00C225E2" w:rsidRPr="00AD74FF">
        <w:rPr>
          <w:sz w:val="28"/>
          <w:szCs w:val="28"/>
        </w:rPr>
        <w:t xml:space="preserve"> заявка</w:t>
      </w:r>
      <w:r w:rsidR="00850082" w:rsidRPr="00AD74FF">
        <w:rPr>
          <w:sz w:val="28"/>
          <w:szCs w:val="28"/>
        </w:rPr>
        <w:t xml:space="preserve"> и по результатам процедуры допуска заявок на участие в конкурсе принято решение о её допуске к участию в конкурсе.</w:t>
      </w:r>
    </w:p>
    <w:p w:rsidR="00850082" w:rsidRPr="00AD74FF" w:rsidRDefault="00850082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В данном случае </w:t>
      </w:r>
      <w:r w:rsidR="006464C1" w:rsidRPr="00AD74FF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онкурсная комиссия </w:t>
      </w:r>
      <w:r w:rsidR="00945678" w:rsidRPr="00AD74FF">
        <w:rPr>
          <w:sz w:val="28"/>
          <w:szCs w:val="28"/>
        </w:rPr>
        <w:t xml:space="preserve">после принятия решения о допуске единственной заявки на участие в конкурсе </w:t>
      </w:r>
      <w:r w:rsidRPr="00AD74FF">
        <w:rPr>
          <w:sz w:val="28"/>
          <w:szCs w:val="28"/>
        </w:rPr>
        <w:t xml:space="preserve">принимает решение о заключении договоров об организации пассажирских перевозок по муниципальному </w:t>
      </w:r>
      <w:r w:rsidR="003F31C3">
        <w:rPr>
          <w:sz w:val="28"/>
          <w:szCs w:val="28"/>
        </w:rPr>
        <w:t xml:space="preserve">районному </w:t>
      </w:r>
      <w:r w:rsidRPr="00AD74FF">
        <w:rPr>
          <w:sz w:val="28"/>
          <w:szCs w:val="28"/>
        </w:rPr>
        <w:t xml:space="preserve">маршруту регулярных перевозок </w:t>
      </w:r>
      <w:r w:rsidR="00945678" w:rsidRPr="00AD74FF">
        <w:rPr>
          <w:sz w:val="28"/>
          <w:szCs w:val="28"/>
        </w:rPr>
        <w:t>по определенному лоту с участником конкурса, подавшем единственную заявку</w:t>
      </w:r>
      <w:r w:rsidR="00504B68" w:rsidRPr="00AD74FF">
        <w:rPr>
          <w:sz w:val="28"/>
          <w:szCs w:val="28"/>
        </w:rPr>
        <w:t>, признав его победителем конкурса</w:t>
      </w:r>
      <w:r w:rsidRPr="00AD74FF">
        <w:rPr>
          <w:sz w:val="28"/>
          <w:szCs w:val="28"/>
        </w:rPr>
        <w:t>.</w:t>
      </w:r>
    </w:p>
    <w:p w:rsidR="00FD7AD9" w:rsidRPr="00AD74FF" w:rsidRDefault="006B0DDA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</w:t>
      </w:r>
      <w:r w:rsidR="001361D3" w:rsidRPr="00AD74FF">
        <w:rPr>
          <w:sz w:val="28"/>
          <w:szCs w:val="28"/>
        </w:rPr>
        <w:t>0</w:t>
      </w:r>
      <w:r w:rsidRPr="00AD74FF">
        <w:rPr>
          <w:sz w:val="28"/>
          <w:szCs w:val="28"/>
        </w:rPr>
        <w:t>.</w:t>
      </w:r>
      <w:r w:rsidR="00C225E2" w:rsidRPr="00AD74FF">
        <w:rPr>
          <w:sz w:val="28"/>
          <w:szCs w:val="28"/>
        </w:rPr>
        <w:t>3</w:t>
      </w:r>
      <w:r w:rsidRPr="00AD74FF">
        <w:rPr>
          <w:sz w:val="28"/>
          <w:szCs w:val="28"/>
        </w:rPr>
        <w:t>.</w:t>
      </w:r>
      <w:r w:rsidR="00C225E2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П</w:t>
      </w:r>
      <w:r w:rsidR="00C225E2" w:rsidRPr="00AD74FF">
        <w:rPr>
          <w:sz w:val="28"/>
          <w:szCs w:val="28"/>
        </w:rPr>
        <w:t xml:space="preserve">о результатам процедуры допуска заявок </w:t>
      </w:r>
      <w:r w:rsidR="00850082" w:rsidRPr="00AD74FF">
        <w:rPr>
          <w:sz w:val="28"/>
          <w:szCs w:val="28"/>
        </w:rPr>
        <w:t xml:space="preserve">на участие в конкурсе </w:t>
      </w:r>
      <w:r w:rsidR="00C225E2" w:rsidRPr="00AD74FF">
        <w:rPr>
          <w:sz w:val="28"/>
          <w:szCs w:val="28"/>
        </w:rPr>
        <w:t>принято решение об отказе в допуске к участию в конкурсе по определенному лоту всех претендентов</w:t>
      </w:r>
      <w:r w:rsidR="00850082" w:rsidRPr="00AD74FF">
        <w:rPr>
          <w:sz w:val="28"/>
          <w:szCs w:val="28"/>
        </w:rPr>
        <w:t>.</w:t>
      </w:r>
    </w:p>
    <w:p w:rsidR="00850082" w:rsidRPr="00AD74FF" w:rsidRDefault="00850082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В данном случае организатор конкурса вправе принять решение о повторном проведении конкурса.</w:t>
      </w:r>
    </w:p>
    <w:p w:rsidR="00663A1E" w:rsidRPr="003F31C3" w:rsidRDefault="00663A1E" w:rsidP="00BF030C">
      <w:pPr>
        <w:jc w:val="center"/>
        <w:rPr>
          <w:sz w:val="28"/>
          <w:szCs w:val="28"/>
        </w:rPr>
      </w:pPr>
    </w:p>
    <w:p w:rsidR="009272DC" w:rsidRPr="00AD74FF" w:rsidRDefault="00E466B2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1</w:t>
      </w:r>
      <w:r w:rsidR="001361D3" w:rsidRPr="00AD74FF">
        <w:rPr>
          <w:b/>
          <w:sz w:val="28"/>
          <w:szCs w:val="28"/>
        </w:rPr>
        <w:t>1</w:t>
      </w:r>
      <w:r w:rsidR="009272DC" w:rsidRPr="00AD74FF">
        <w:rPr>
          <w:b/>
          <w:sz w:val="28"/>
          <w:szCs w:val="28"/>
        </w:rPr>
        <w:t>.</w:t>
      </w:r>
      <w:r w:rsidR="00192E3D" w:rsidRPr="00AD74FF">
        <w:rPr>
          <w:b/>
          <w:sz w:val="28"/>
          <w:szCs w:val="28"/>
        </w:rPr>
        <w:t> </w:t>
      </w:r>
      <w:r w:rsidR="001C26ED" w:rsidRPr="00AD74FF">
        <w:rPr>
          <w:b/>
          <w:sz w:val="28"/>
          <w:szCs w:val="28"/>
        </w:rPr>
        <w:t>Заключение</w:t>
      </w:r>
      <w:r w:rsidR="00DE4709">
        <w:rPr>
          <w:b/>
          <w:sz w:val="28"/>
          <w:szCs w:val="28"/>
        </w:rPr>
        <w:t xml:space="preserve"> </w:t>
      </w:r>
      <w:r w:rsidRPr="00AD74FF">
        <w:rPr>
          <w:b/>
          <w:sz w:val="28"/>
          <w:szCs w:val="28"/>
        </w:rPr>
        <w:t>договора</w:t>
      </w:r>
    </w:p>
    <w:p w:rsidR="009272DC" w:rsidRPr="003F31C3" w:rsidRDefault="009272DC" w:rsidP="00BF030C">
      <w:pPr>
        <w:jc w:val="center"/>
        <w:rPr>
          <w:sz w:val="28"/>
          <w:szCs w:val="28"/>
        </w:rPr>
      </w:pPr>
    </w:p>
    <w:p w:rsidR="00504B68" w:rsidRPr="00AD74FF" w:rsidRDefault="00725484" w:rsidP="00BF030C">
      <w:pPr>
        <w:ind w:firstLine="709"/>
        <w:jc w:val="both"/>
        <w:rPr>
          <w:sz w:val="28"/>
          <w:szCs w:val="28"/>
        </w:rPr>
      </w:pPr>
      <w:r w:rsidRPr="00AD74FF">
        <w:rPr>
          <w:rFonts w:eastAsia="Calibri"/>
          <w:sz w:val="28"/>
          <w:szCs w:val="28"/>
          <w:lang w:eastAsia="en-US"/>
        </w:rPr>
        <w:t>1</w:t>
      </w:r>
      <w:r w:rsidR="001361D3" w:rsidRPr="00AD74FF">
        <w:rPr>
          <w:rFonts w:eastAsia="Calibri"/>
          <w:sz w:val="28"/>
          <w:szCs w:val="28"/>
          <w:lang w:eastAsia="en-US"/>
        </w:rPr>
        <w:t>1</w:t>
      </w:r>
      <w:r w:rsidR="009272DC" w:rsidRPr="00AD74FF">
        <w:rPr>
          <w:rFonts w:eastAsia="Calibri"/>
          <w:sz w:val="28"/>
          <w:szCs w:val="28"/>
          <w:lang w:eastAsia="en-US"/>
        </w:rPr>
        <w:t>.1</w:t>
      </w:r>
      <w:r w:rsidR="00DE4537">
        <w:rPr>
          <w:rFonts w:eastAsia="Calibri"/>
          <w:sz w:val="28"/>
          <w:szCs w:val="28"/>
          <w:lang w:eastAsia="en-US"/>
        </w:rPr>
        <w:t xml:space="preserve">. </w:t>
      </w:r>
      <w:r w:rsidR="00C1642D" w:rsidRPr="00AD74FF">
        <w:rPr>
          <w:sz w:val="28"/>
          <w:szCs w:val="28"/>
        </w:rPr>
        <w:t xml:space="preserve">Договор </w:t>
      </w:r>
      <w:r w:rsidR="00D85FF8" w:rsidRPr="00015EC9">
        <w:rPr>
          <w:sz w:val="28"/>
          <w:szCs w:val="28"/>
        </w:rPr>
        <w:t xml:space="preserve">об организации пассажирских перевозок </w:t>
      </w:r>
      <w:r w:rsidR="003F31C3">
        <w:rPr>
          <w:sz w:val="28"/>
          <w:szCs w:val="28"/>
        </w:rPr>
        <w:t xml:space="preserve">внутренним </w:t>
      </w:r>
      <w:r w:rsidR="00D85FF8" w:rsidRPr="00015EC9">
        <w:rPr>
          <w:sz w:val="28"/>
          <w:szCs w:val="28"/>
        </w:rPr>
        <w:t xml:space="preserve">водным транспортом </w:t>
      </w:r>
      <w:r w:rsidR="00D85FF8" w:rsidRPr="00015EC9">
        <w:rPr>
          <w:sz w:val="28"/>
          <w:szCs w:val="28"/>
          <w:lang w:eastAsia="ru-RU"/>
        </w:rPr>
        <w:t xml:space="preserve">на муниципальном районном маршруте регулярного сообщения </w:t>
      </w:r>
      <w:r w:rsidR="00D85FF8" w:rsidRPr="00AD74FF">
        <w:rPr>
          <w:sz w:val="28"/>
          <w:szCs w:val="28"/>
          <w:lang w:eastAsia="ru-RU"/>
        </w:rPr>
        <w:t>«</w:t>
      </w:r>
      <w:r w:rsidR="00990B77">
        <w:rPr>
          <w:sz w:val="28"/>
          <w:szCs w:val="28"/>
          <w:lang w:eastAsia="ru-RU"/>
        </w:rPr>
        <w:t>с. Спирино - с. Чингисы</w:t>
      </w:r>
      <w:r w:rsidR="00D85FF8" w:rsidRPr="00AD74FF">
        <w:rPr>
          <w:sz w:val="28"/>
          <w:szCs w:val="28"/>
          <w:lang w:eastAsia="ru-RU"/>
        </w:rPr>
        <w:t>»</w:t>
      </w:r>
      <w:r w:rsidR="00DE4709">
        <w:rPr>
          <w:sz w:val="28"/>
          <w:szCs w:val="28"/>
          <w:lang w:eastAsia="ru-RU"/>
        </w:rPr>
        <w:t xml:space="preserve"> </w:t>
      </w:r>
      <w:r w:rsidR="00D85FF8" w:rsidRPr="00015EC9">
        <w:rPr>
          <w:sz w:val="28"/>
          <w:szCs w:val="28"/>
          <w:lang w:eastAsia="ru-RU"/>
        </w:rPr>
        <w:t xml:space="preserve">на территории Ордынского района Новосибирской области </w:t>
      </w:r>
      <w:r w:rsidR="00C1642D" w:rsidRPr="00AD74FF">
        <w:rPr>
          <w:sz w:val="28"/>
          <w:szCs w:val="28"/>
        </w:rPr>
        <w:t>(далее</w:t>
      </w:r>
      <w:r w:rsidR="00B04D7D" w:rsidRPr="00AD74FF">
        <w:rPr>
          <w:sz w:val="28"/>
          <w:szCs w:val="28"/>
        </w:rPr>
        <w:t> - </w:t>
      </w:r>
      <w:r w:rsidR="00C1642D" w:rsidRPr="00AD74FF">
        <w:rPr>
          <w:sz w:val="28"/>
          <w:szCs w:val="28"/>
        </w:rPr>
        <w:t>Договор) заключается на условиях, указанных в конкурсной документации</w:t>
      </w:r>
      <w:r w:rsidR="004B3812" w:rsidRPr="00AD74FF">
        <w:rPr>
          <w:sz w:val="28"/>
          <w:szCs w:val="28"/>
        </w:rPr>
        <w:t>, с победителем конкурса</w:t>
      </w:r>
      <w:r w:rsidR="00504B68" w:rsidRPr="00AD74FF">
        <w:rPr>
          <w:sz w:val="28"/>
          <w:szCs w:val="28"/>
        </w:rPr>
        <w:t xml:space="preserve">, </w:t>
      </w:r>
      <w:r w:rsidR="004B3812" w:rsidRPr="00AD74FF">
        <w:rPr>
          <w:sz w:val="28"/>
          <w:szCs w:val="28"/>
        </w:rPr>
        <w:t>а в случаях, предусмотренных пункт</w:t>
      </w:r>
      <w:r w:rsidR="006B0DDA" w:rsidRPr="00AD74FF">
        <w:rPr>
          <w:sz w:val="28"/>
          <w:szCs w:val="28"/>
        </w:rPr>
        <w:t>ом</w:t>
      </w:r>
      <w:r w:rsidR="004B3812" w:rsidRPr="00AD74FF">
        <w:rPr>
          <w:sz w:val="28"/>
          <w:szCs w:val="28"/>
        </w:rPr>
        <w:t xml:space="preserve"> 1</w:t>
      </w:r>
      <w:r w:rsidR="001361D3" w:rsidRPr="00AD74FF">
        <w:rPr>
          <w:sz w:val="28"/>
          <w:szCs w:val="28"/>
        </w:rPr>
        <w:t>1</w:t>
      </w:r>
      <w:r w:rsidR="004B3812" w:rsidRPr="00AD74FF">
        <w:rPr>
          <w:sz w:val="28"/>
          <w:szCs w:val="28"/>
        </w:rPr>
        <w:t>.</w:t>
      </w:r>
      <w:r w:rsidR="006B0DDA" w:rsidRPr="00AD74FF">
        <w:rPr>
          <w:sz w:val="28"/>
          <w:szCs w:val="28"/>
        </w:rPr>
        <w:t>2</w:t>
      </w:r>
      <w:r w:rsidR="004B3812" w:rsidRPr="00AD74FF">
        <w:rPr>
          <w:sz w:val="28"/>
          <w:szCs w:val="28"/>
        </w:rPr>
        <w:t xml:space="preserve">. </w:t>
      </w:r>
      <w:r w:rsidR="00DE4709">
        <w:rPr>
          <w:sz w:val="28"/>
          <w:szCs w:val="28"/>
        </w:rPr>
        <w:t>Н</w:t>
      </w:r>
      <w:r w:rsidR="004B3812" w:rsidRPr="00AD74FF">
        <w:rPr>
          <w:sz w:val="28"/>
          <w:szCs w:val="28"/>
        </w:rPr>
        <w:t xml:space="preserve">астоящей конкурсной документации, с иным участником конкурса, заявка которого </w:t>
      </w:r>
      <w:r w:rsidR="00504B68" w:rsidRPr="00AD74FF">
        <w:rPr>
          <w:sz w:val="28"/>
          <w:szCs w:val="28"/>
        </w:rPr>
        <w:t xml:space="preserve">была допущена к </w:t>
      </w:r>
      <w:r w:rsidR="004B3812" w:rsidRPr="00AD74FF">
        <w:rPr>
          <w:sz w:val="28"/>
          <w:szCs w:val="28"/>
        </w:rPr>
        <w:t>участи</w:t>
      </w:r>
      <w:r w:rsidR="00504B68" w:rsidRPr="00AD74FF">
        <w:rPr>
          <w:sz w:val="28"/>
          <w:szCs w:val="28"/>
        </w:rPr>
        <w:t>ю</w:t>
      </w:r>
      <w:r w:rsidR="004B3812" w:rsidRPr="00AD74FF">
        <w:rPr>
          <w:sz w:val="28"/>
          <w:szCs w:val="28"/>
        </w:rPr>
        <w:t xml:space="preserve"> в конкурсе</w:t>
      </w:r>
      <w:r w:rsidR="00DE4709">
        <w:rPr>
          <w:sz w:val="28"/>
          <w:szCs w:val="28"/>
        </w:rPr>
        <w:t>,</w:t>
      </w:r>
      <w:r w:rsidR="00504B68" w:rsidRPr="00AD74FF">
        <w:rPr>
          <w:sz w:val="28"/>
          <w:szCs w:val="28"/>
        </w:rPr>
        <w:t xml:space="preserve"> и который был также признан победителем конкурса.</w:t>
      </w:r>
    </w:p>
    <w:p w:rsidR="00204130" w:rsidRPr="00AD74FF" w:rsidRDefault="00204130" w:rsidP="00BF030C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Договор</w:t>
      </w:r>
      <w:r w:rsidR="00C1642D" w:rsidRPr="00AD74FF">
        <w:rPr>
          <w:sz w:val="28"/>
          <w:szCs w:val="28"/>
        </w:rPr>
        <w:t xml:space="preserve"> может быть заключен </w:t>
      </w:r>
      <w:r w:rsidR="00FD0AC0" w:rsidRPr="00AD74FF">
        <w:rPr>
          <w:sz w:val="28"/>
          <w:szCs w:val="28"/>
        </w:rPr>
        <w:t>в течение</w:t>
      </w:r>
      <w:r w:rsidR="00C1642D" w:rsidRPr="00AD74FF">
        <w:rPr>
          <w:sz w:val="28"/>
          <w:szCs w:val="28"/>
        </w:rPr>
        <w:t xml:space="preserve"> десят</w:t>
      </w:r>
      <w:r w:rsidR="00FD0AC0" w:rsidRPr="00AD74FF">
        <w:rPr>
          <w:sz w:val="28"/>
          <w:szCs w:val="28"/>
        </w:rPr>
        <w:t>и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 xml:space="preserve">рабочих </w:t>
      </w:r>
      <w:r w:rsidR="00C1642D" w:rsidRPr="00AD74FF">
        <w:rPr>
          <w:sz w:val="28"/>
          <w:szCs w:val="28"/>
        </w:rPr>
        <w:t>дней</w:t>
      </w:r>
      <w:r w:rsidRPr="00AD74FF">
        <w:rPr>
          <w:sz w:val="28"/>
          <w:szCs w:val="28"/>
        </w:rPr>
        <w:t>, следующих за днём подписания протокола оценки и сопоставления заявок на участие в конкурсе.</w:t>
      </w:r>
    </w:p>
    <w:p w:rsidR="00204130" w:rsidRPr="00AD74FF" w:rsidRDefault="00204130" w:rsidP="00BF030C">
      <w:pPr>
        <w:ind w:firstLine="709"/>
        <w:jc w:val="both"/>
        <w:rPr>
          <w:sz w:val="28"/>
          <w:szCs w:val="28"/>
        </w:rPr>
      </w:pPr>
      <w:r w:rsidRPr="00AD74FF">
        <w:rPr>
          <w:rFonts w:eastAsia="Calibri"/>
          <w:sz w:val="28"/>
          <w:szCs w:val="28"/>
          <w:lang w:eastAsia="en-US"/>
        </w:rPr>
        <w:t>1</w:t>
      </w:r>
      <w:r w:rsidR="001361D3" w:rsidRPr="00AD74FF">
        <w:rPr>
          <w:rFonts w:eastAsia="Calibri"/>
          <w:sz w:val="28"/>
          <w:szCs w:val="28"/>
          <w:lang w:eastAsia="en-US"/>
        </w:rPr>
        <w:t>1</w:t>
      </w:r>
      <w:r w:rsidRPr="00AD74FF">
        <w:rPr>
          <w:rFonts w:eastAsia="Calibri"/>
          <w:sz w:val="28"/>
          <w:szCs w:val="28"/>
          <w:lang w:eastAsia="en-US"/>
        </w:rPr>
        <w:t>.2. </w:t>
      </w:r>
      <w:r w:rsidR="001C26ED" w:rsidRPr="00AD74FF">
        <w:rPr>
          <w:rFonts w:eastAsia="Calibri"/>
          <w:sz w:val="28"/>
          <w:szCs w:val="28"/>
          <w:lang w:eastAsia="en-US"/>
        </w:rPr>
        <w:t xml:space="preserve">В течение </w:t>
      </w:r>
      <w:r w:rsidR="00C1642D" w:rsidRPr="00AD74FF">
        <w:rPr>
          <w:rFonts w:eastAsia="Calibri"/>
          <w:sz w:val="28"/>
          <w:szCs w:val="28"/>
          <w:lang w:eastAsia="en-US"/>
        </w:rPr>
        <w:t>5</w:t>
      </w:r>
      <w:r w:rsidR="00DE4709">
        <w:rPr>
          <w:rFonts w:eastAsia="Calibri"/>
          <w:sz w:val="28"/>
          <w:szCs w:val="28"/>
          <w:lang w:eastAsia="en-US"/>
        </w:rPr>
        <w:t xml:space="preserve"> </w:t>
      </w:r>
      <w:r w:rsidR="00365C0F" w:rsidRPr="00AD74FF">
        <w:rPr>
          <w:rFonts w:eastAsia="Calibri"/>
          <w:sz w:val="28"/>
          <w:szCs w:val="28"/>
          <w:lang w:eastAsia="en-US"/>
        </w:rPr>
        <w:t>календарных</w:t>
      </w:r>
      <w:r w:rsidR="001C26ED" w:rsidRPr="00AD74FF">
        <w:rPr>
          <w:rFonts w:eastAsia="Calibri"/>
          <w:sz w:val="28"/>
          <w:szCs w:val="28"/>
          <w:lang w:eastAsia="en-US"/>
        </w:rPr>
        <w:t xml:space="preserve"> дней, следующих за </w:t>
      </w:r>
      <w:r w:rsidR="001C26ED" w:rsidRPr="00AD74FF">
        <w:rPr>
          <w:sz w:val="28"/>
          <w:szCs w:val="28"/>
        </w:rPr>
        <w:t>днём подписания протокола оценки и сопоставления заявок на участие в конкурсе</w:t>
      </w:r>
      <w:r w:rsidR="00AC4233" w:rsidRPr="00AD74FF">
        <w:rPr>
          <w:sz w:val="28"/>
          <w:szCs w:val="28"/>
        </w:rPr>
        <w:t>,</w:t>
      </w:r>
      <w:r w:rsidR="001C26ED" w:rsidRPr="00AD74FF">
        <w:rPr>
          <w:sz w:val="28"/>
          <w:szCs w:val="28"/>
        </w:rPr>
        <w:t xml:space="preserve"> организатор </w:t>
      </w:r>
      <w:r w:rsidR="001C26ED" w:rsidRPr="00AD74FF">
        <w:rPr>
          <w:sz w:val="28"/>
          <w:szCs w:val="28"/>
        </w:rPr>
        <w:lastRenderedPageBreak/>
        <w:t xml:space="preserve">конкурса </w:t>
      </w:r>
      <w:r w:rsidR="00A016DE" w:rsidRPr="00AD74FF">
        <w:rPr>
          <w:sz w:val="28"/>
          <w:szCs w:val="28"/>
        </w:rPr>
        <w:t xml:space="preserve">направляет </w:t>
      </w:r>
      <w:r w:rsidR="00504B68" w:rsidRPr="00AD74FF">
        <w:rPr>
          <w:sz w:val="28"/>
          <w:szCs w:val="28"/>
        </w:rPr>
        <w:t>победителю конкурса</w:t>
      </w:r>
      <w:r w:rsidR="00DE4709">
        <w:rPr>
          <w:sz w:val="28"/>
          <w:szCs w:val="28"/>
        </w:rPr>
        <w:t xml:space="preserve"> </w:t>
      </w:r>
      <w:r w:rsidR="00A016DE" w:rsidRPr="00AD74FF">
        <w:rPr>
          <w:sz w:val="28"/>
          <w:szCs w:val="28"/>
        </w:rPr>
        <w:t xml:space="preserve">для подписания проект </w:t>
      </w:r>
      <w:r w:rsidR="00E466B2" w:rsidRPr="00AD74FF">
        <w:rPr>
          <w:sz w:val="28"/>
          <w:szCs w:val="28"/>
        </w:rPr>
        <w:t>Договор</w:t>
      </w:r>
      <w:r w:rsidR="00A016DE" w:rsidRPr="00AD74FF">
        <w:rPr>
          <w:sz w:val="28"/>
          <w:szCs w:val="28"/>
        </w:rPr>
        <w:t>а</w:t>
      </w:r>
      <w:r w:rsidR="00DE4709">
        <w:rPr>
          <w:sz w:val="28"/>
          <w:szCs w:val="28"/>
        </w:rPr>
        <w:t xml:space="preserve"> </w:t>
      </w:r>
      <w:r w:rsidR="00AC4233" w:rsidRPr="00AD74FF">
        <w:rPr>
          <w:sz w:val="28"/>
          <w:szCs w:val="28"/>
        </w:rPr>
        <w:t>(Приложение 8)</w:t>
      </w:r>
      <w:r w:rsidRPr="00AD74FF">
        <w:rPr>
          <w:sz w:val="28"/>
          <w:szCs w:val="28"/>
        </w:rPr>
        <w:t xml:space="preserve">который составляется путем включения информации о </w:t>
      </w:r>
      <w:r w:rsidR="00365C0F" w:rsidRPr="00AD74FF">
        <w:rPr>
          <w:sz w:val="28"/>
          <w:szCs w:val="28"/>
        </w:rPr>
        <w:t>перевозчике и используемых судах.</w:t>
      </w:r>
    </w:p>
    <w:p w:rsidR="006A35A1" w:rsidRPr="00AD74FF" w:rsidRDefault="00725484" w:rsidP="00BF030C">
      <w:pPr>
        <w:ind w:firstLine="709"/>
        <w:jc w:val="both"/>
        <w:rPr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="009272DC" w:rsidRPr="00AD74FF">
        <w:rPr>
          <w:sz w:val="28"/>
          <w:szCs w:val="22"/>
          <w:lang w:eastAsia="ru-RU"/>
        </w:rPr>
        <w:t>.</w:t>
      </w:r>
      <w:r w:rsidR="00CA5E5E" w:rsidRPr="00AD74FF">
        <w:rPr>
          <w:sz w:val="28"/>
          <w:szCs w:val="22"/>
          <w:lang w:eastAsia="ru-RU"/>
        </w:rPr>
        <w:t>3</w:t>
      </w:r>
      <w:r w:rsidR="00192E3D" w:rsidRPr="00AD74FF">
        <w:rPr>
          <w:sz w:val="28"/>
          <w:szCs w:val="22"/>
          <w:lang w:eastAsia="ru-RU"/>
        </w:rPr>
        <w:t>. </w:t>
      </w:r>
      <w:r w:rsidR="00504B68" w:rsidRPr="00AD74FF">
        <w:rPr>
          <w:sz w:val="28"/>
          <w:szCs w:val="22"/>
          <w:lang w:eastAsia="ru-RU"/>
        </w:rPr>
        <w:t>Победитель конкурса</w:t>
      </w:r>
      <w:r w:rsidR="00DA6F8D" w:rsidRPr="00AD74FF">
        <w:rPr>
          <w:sz w:val="28"/>
          <w:szCs w:val="22"/>
          <w:lang w:eastAsia="ru-RU"/>
        </w:rPr>
        <w:t>,</w:t>
      </w:r>
      <w:r w:rsidR="00DE4709">
        <w:rPr>
          <w:sz w:val="28"/>
          <w:szCs w:val="22"/>
          <w:lang w:eastAsia="ru-RU"/>
        </w:rPr>
        <w:t xml:space="preserve"> </w:t>
      </w:r>
      <w:r w:rsidR="009272DC" w:rsidRPr="00AD74FF">
        <w:rPr>
          <w:sz w:val="28"/>
          <w:szCs w:val="22"/>
          <w:lang w:eastAsia="ru-RU"/>
        </w:rPr>
        <w:t xml:space="preserve">обязан </w:t>
      </w:r>
      <w:r w:rsidR="00FD0AC0" w:rsidRPr="00AD74FF">
        <w:rPr>
          <w:sz w:val="28"/>
          <w:szCs w:val="22"/>
          <w:lang w:eastAsia="ru-RU"/>
        </w:rPr>
        <w:t xml:space="preserve">в </w:t>
      </w:r>
      <w:r w:rsidR="00654CA4" w:rsidRPr="00AD74FF">
        <w:rPr>
          <w:sz w:val="28"/>
          <w:szCs w:val="22"/>
          <w:lang w:eastAsia="ru-RU"/>
        </w:rPr>
        <w:t xml:space="preserve">течение 5 </w:t>
      </w:r>
      <w:r w:rsidR="00365C0F" w:rsidRPr="00AD74FF">
        <w:rPr>
          <w:sz w:val="28"/>
          <w:szCs w:val="22"/>
          <w:lang w:eastAsia="ru-RU"/>
        </w:rPr>
        <w:t xml:space="preserve">календарных </w:t>
      </w:r>
      <w:r w:rsidR="00654CA4" w:rsidRPr="00AD74FF">
        <w:rPr>
          <w:sz w:val="28"/>
          <w:szCs w:val="22"/>
          <w:lang w:eastAsia="ru-RU"/>
        </w:rPr>
        <w:t xml:space="preserve">дней </w:t>
      </w:r>
      <w:r w:rsidR="001720CD" w:rsidRPr="00AD74FF">
        <w:rPr>
          <w:sz w:val="28"/>
          <w:szCs w:val="22"/>
          <w:lang w:eastAsia="ru-RU"/>
        </w:rPr>
        <w:t xml:space="preserve">со дня получения проекта </w:t>
      </w:r>
      <w:r w:rsidR="003E01A6" w:rsidRPr="00AD74FF">
        <w:rPr>
          <w:sz w:val="28"/>
          <w:szCs w:val="22"/>
          <w:lang w:eastAsia="ru-RU"/>
        </w:rPr>
        <w:t>Д</w:t>
      </w:r>
      <w:r w:rsidR="001720CD" w:rsidRPr="00AD74FF">
        <w:rPr>
          <w:sz w:val="28"/>
          <w:szCs w:val="22"/>
          <w:lang w:eastAsia="ru-RU"/>
        </w:rPr>
        <w:t xml:space="preserve">оговора от </w:t>
      </w:r>
      <w:r w:rsidR="006A35A1" w:rsidRPr="00AD74FF">
        <w:rPr>
          <w:sz w:val="28"/>
          <w:szCs w:val="22"/>
          <w:lang w:eastAsia="ru-RU"/>
        </w:rPr>
        <w:t>организатора конкурса</w:t>
      </w:r>
      <w:r w:rsidR="00DE4709">
        <w:rPr>
          <w:sz w:val="28"/>
          <w:szCs w:val="22"/>
          <w:lang w:eastAsia="ru-RU"/>
        </w:rPr>
        <w:t xml:space="preserve"> </w:t>
      </w:r>
      <w:r w:rsidR="00504B68" w:rsidRPr="00AD74FF">
        <w:rPr>
          <w:sz w:val="28"/>
          <w:szCs w:val="22"/>
          <w:lang w:eastAsia="ru-RU"/>
        </w:rPr>
        <w:t>обязан</w:t>
      </w:r>
      <w:r w:rsidR="00DE4709">
        <w:rPr>
          <w:sz w:val="28"/>
          <w:szCs w:val="22"/>
          <w:lang w:eastAsia="ru-RU"/>
        </w:rPr>
        <w:t xml:space="preserve"> </w:t>
      </w:r>
      <w:r w:rsidR="00DA6F8D" w:rsidRPr="00AD74FF">
        <w:rPr>
          <w:sz w:val="28"/>
          <w:szCs w:val="22"/>
          <w:lang w:eastAsia="ru-RU"/>
        </w:rPr>
        <w:t>заполнить проект договора своими реквизитами</w:t>
      </w:r>
      <w:r w:rsidR="006A35A1" w:rsidRPr="00AD74FF">
        <w:rPr>
          <w:sz w:val="28"/>
          <w:szCs w:val="22"/>
          <w:lang w:eastAsia="ru-RU"/>
        </w:rPr>
        <w:t>, подписать Договор и представить все экземпляры Договора организатору конкурса.</w:t>
      </w:r>
    </w:p>
    <w:p w:rsidR="00504B68" w:rsidRPr="00AD74FF" w:rsidRDefault="00504B68" w:rsidP="00BF030C">
      <w:pPr>
        <w:ind w:firstLine="709"/>
        <w:jc w:val="both"/>
        <w:rPr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>.</w:t>
      </w:r>
      <w:r w:rsidR="00CA5E5E" w:rsidRPr="00AD74FF">
        <w:rPr>
          <w:sz w:val="28"/>
          <w:szCs w:val="22"/>
          <w:lang w:eastAsia="ru-RU"/>
        </w:rPr>
        <w:t>4</w:t>
      </w:r>
      <w:r w:rsidRPr="00AD74FF">
        <w:rPr>
          <w:sz w:val="28"/>
          <w:szCs w:val="22"/>
          <w:lang w:eastAsia="ru-RU"/>
        </w:rPr>
        <w:t>. </w:t>
      </w:r>
      <w:r w:rsidR="00CA5E5E" w:rsidRPr="00AD74FF">
        <w:rPr>
          <w:sz w:val="28"/>
          <w:szCs w:val="22"/>
          <w:lang w:eastAsia="ru-RU"/>
        </w:rPr>
        <w:t xml:space="preserve">В течение трех </w:t>
      </w:r>
      <w:r w:rsidR="00365C0F" w:rsidRPr="00AD74FF">
        <w:rPr>
          <w:sz w:val="28"/>
          <w:szCs w:val="22"/>
          <w:lang w:eastAsia="ru-RU"/>
        </w:rPr>
        <w:t xml:space="preserve">календарных </w:t>
      </w:r>
      <w:r w:rsidR="00CA5E5E" w:rsidRPr="00AD74FF">
        <w:rPr>
          <w:sz w:val="28"/>
          <w:szCs w:val="22"/>
          <w:lang w:eastAsia="ru-RU"/>
        </w:rPr>
        <w:t>дней с даты получения подписанного победителем конкурса Договора, организатор конкурса обязан подп</w:t>
      </w:r>
      <w:r w:rsidR="0004146F" w:rsidRPr="00AD74FF">
        <w:rPr>
          <w:sz w:val="28"/>
          <w:szCs w:val="22"/>
          <w:lang w:eastAsia="ru-RU"/>
        </w:rPr>
        <w:t xml:space="preserve">исать Договор со своей стороны </w:t>
      </w:r>
      <w:r w:rsidR="00CA5E5E" w:rsidRPr="00AD74FF">
        <w:rPr>
          <w:sz w:val="28"/>
          <w:szCs w:val="22"/>
          <w:lang w:eastAsia="ru-RU"/>
        </w:rPr>
        <w:t>и передать один экземпляр победителю конкурса.</w:t>
      </w:r>
    </w:p>
    <w:p w:rsidR="009272DC" w:rsidRPr="00AD74FF" w:rsidRDefault="00504B68" w:rsidP="00BF030C">
      <w:pPr>
        <w:ind w:firstLine="709"/>
        <w:jc w:val="both"/>
        <w:rPr>
          <w:strike/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>.</w:t>
      </w:r>
      <w:r w:rsidR="00CA5E5E" w:rsidRPr="00AD74FF">
        <w:rPr>
          <w:sz w:val="28"/>
          <w:szCs w:val="22"/>
          <w:lang w:eastAsia="ru-RU"/>
        </w:rPr>
        <w:t>5</w:t>
      </w:r>
      <w:r w:rsidRPr="00AD74FF">
        <w:rPr>
          <w:sz w:val="28"/>
          <w:szCs w:val="22"/>
          <w:lang w:eastAsia="ru-RU"/>
        </w:rPr>
        <w:t>. </w:t>
      </w:r>
      <w:r w:rsidR="001720CD" w:rsidRPr="00AD74FF">
        <w:rPr>
          <w:sz w:val="28"/>
          <w:szCs w:val="22"/>
          <w:lang w:eastAsia="ru-RU"/>
        </w:rPr>
        <w:t>Победитель</w:t>
      </w:r>
      <w:r w:rsidR="005E6381" w:rsidRPr="00AD74FF">
        <w:rPr>
          <w:sz w:val="28"/>
          <w:szCs w:val="22"/>
          <w:lang w:eastAsia="ru-RU"/>
        </w:rPr>
        <w:t xml:space="preserve"> конкурса</w:t>
      </w:r>
      <w:r w:rsidR="001720CD" w:rsidRPr="00AD74FF">
        <w:rPr>
          <w:sz w:val="28"/>
          <w:szCs w:val="22"/>
          <w:lang w:eastAsia="ru-RU"/>
        </w:rPr>
        <w:t xml:space="preserve"> обязан </w:t>
      </w:r>
      <w:r w:rsidR="009272DC" w:rsidRPr="00AD74FF">
        <w:rPr>
          <w:sz w:val="28"/>
          <w:szCs w:val="22"/>
          <w:lang w:eastAsia="ru-RU"/>
        </w:rPr>
        <w:t xml:space="preserve">приступить к </w:t>
      </w:r>
      <w:r w:rsidR="00CA5E5E" w:rsidRPr="00AD74FF">
        <w:rPr>
          <w:sz w:val="28"/>
          <w:szCs w:val="22"/>
          <w:lang w:eastAsia="ru-RU"/>
        </w:rPr>
        <w:t>исполнению договорных обязательств</w:t>
      </w:r>
      <w:r w:rsidR="00DE4709">
        <w:rPr>
          <w:sz w:val="28"/>
          <w:szCs w:val="22"/>
          <w:lang w:eastAsia="ru-RU"/>
        </w:rPr>
        <w:t xml:space="preserve"> </w:t>
      </w:r>
      <w:r w:rsidR="00B01A3D">
        <w:rPr>
          <w:sz w:val="28"/>
          <w:szCs w:val="22"/>
          <w:lang w:eastAsia="ru-RU"/>
        </w:rPr>
        <w:t>с момента заключения договора</w:t>
      </w:r>
      <w:r w:rsidR="00365C0F" w:rsidRPr="00AD74FF">
        <w:rPr>
          <w:sz w:val="28"/>
          <w:szCs w:val="22"/>
          <w:lang w:eastAsia="ru-RU"/>
        </w:rPr>
        <w:t>.</w:t>
      </w:r>
    </w:p>
    <w:p w:rsidR="003E01A6" w:rsidRPr="00AD74FF" w:rsidRDefault="00CA5E5E" w:rsidP="00BF030C">
      <w:pPr>
        <w:ind w:firstLine="709"/>
        <w:jc w:val="both"/>
        <w:rPr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 xml:space="preserve">.6. Победитель конкурса признается уклонившимся от заключения </w:t>
      </w:r>
      <w:r w:rsidR="00B01A3D">
        <w:rPr>
          <w:sz w:val="28"/>
          <w:szCs w:val="22"/>
          <w:lang w:eastAsia="ru-RU"/>
        </w:rPr>
        <w:t>Д</w:t>
      </w:r>
      <w:r w:rsidRPr="00AD74FF">
        <w:rPr>
          <w:sz w:val="28"/>
          <w:szCs w:val="22"/>
          <w:lang w:eastAsia="ru-RU"/>
        </w:rPr>
        <w:t>оговора в случае, если в сроки, предусмотренные пунктом 1</w:t>
      </w:r>
      <w:r w:rsidR="00365C0F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>.3. настоящей конкурсной документации, он не направил организатору конкурса Договор, подписанный со своей стороны</w:t>
      </w:r>
      <w:r w:rsidR="003E01A6" w:rsidRPr="00AD74FF">
        <w:rPr>
          <w:sz w:val="28"/>
          <w:szCs w:val="22"/>
          <w:lang w:eastAsia="ru-RU"/>
        </w:rPr>
        <w:t>.</w:t>
      </w:r>
    </w:p>
    <w:p w:rsidR="00CA5E5E" w:rsidRPr="00AD74FF" w:rsidRDefault="003E01A6" w:rsidP="00BF030C">
      <w:pPr>
        <w:ind w:firstLine="709"/>
        <w:jc w:val="both"/>
        <w:rPr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>.7. В случае если победитель конкурса признан уклонившимся от заключения Договора, организатор конкурса вправе заключить Договор с участником конкурса, заявке которого присвоен второй или последующий рейтинговый номер. В случае согласия этого участника заключить Договор, этот участник признается победителем конкурса. Проект Договора должен быть направлен организатором этому участнику в срок, не превышающий десяти дней с даты признания победителя конкурса уклонившимся от заключения Договора.</w:t>
      </w:r>
    </w:p>
    <w:p w:rsidR="00725484" w:rsidRPr="00AD74FF" w:rsidRDefault="00024127" w:rsidP="00BF03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74FF">
        <w:rPr>
          <w:sz w:val="28"/>
          <w:szCs w:val="28"/>
        </w:rPr>
        <w:t>1</w:t>
      </w:r>
      <w:r w:rsidR="001361D3" w:rsidRPr="00AD74FF">
        <w:rPr>
          <w:sz w:val="28"/>
          <w:szCs w:val="28"/>
        </w:rPr>
        <w:t>1</w:t>
      </w:r>
      <w:r w:rsidRPr="00AD74FF">
        <w:rPr>
          <w:sz w:val="28"/>
          <w:szCs w:val="28"/>
        </w:rPr>
        <w:t>.</w:t>
      </w:r>
      <w:r w:rsidR="00133C30" w:rsidRPr="00AD74FF">
        <w:rPr>
          <w:sz w:val="28"/>
          <w:szCs w:val="28"/>
        </w:rPr>
        <w:t>8</w:t>
      </w:r>
      <w:r w:rsidR="00192E3D" w:rsidRPr="00AD74FF">
        <w:rPr>
          <w:sz w:val="28"/>
          <w:szCs w:val="28"/>
        </w:rPr>
        <w:t>. </w:t>
      </w:r>
      <w:r w:rsidR="007F44E1" w:rsidRPr="00AD74FF">
        <w:rPr>
          <w:bCs/>
          <w:iCs/>
          <w:sz w:val="28"/>
          <w:szCs w:val="28"/>
        </w:rPr>
        <w:t>Организатор конкурса</w:t>
      </w:r>
      <w:r w:rsidR="00725484" w:rsidRPr="00AD74FF">
        <w:rPr>
          <w:sz w:val="28"/>
          <w:szCs w:val="28"/>
        </w:rPr>
        <w:t xml:space="preserve"> вправе отказаться от заключения договора с победителем конкурса в случае установления </w:t>
      </w:r>
      <w:r w:rsidR="007F44E1" w:rsidRPr="00AD74FF">
        <w:rPr>
          <w:sz w:val="28"/>
          <w:szCs w:val="28"/>
        </w:rPr>
        <w:t xml:space="preserve">после подписания протокола оценки и сопоставления заявок на участие в конкурсе следующих </w:t>
      </w:r>
      <w:r w:rsidR="00725484" w:rsidRPr="00AD74FF">
        <w:rPr>
          <w:sz w:val="28"/>
          <w:szCs w:val="28"/>
        </w:rPr>
        <w:t>факт</w:t>
      </w:r>
      <w:r w:rsidR="007F44E1" w:rsidRPr="00AD74FF">
        <w:rPr>
          <w:sz w:val="28"/>
          <w:szCs w:val="28"/>
        </w:rPr>
        <w:t>ов</w:t>
      </w:r>
      <w:r w:rsidR="00725484" w:rsidRPr="00AD74FF">
        <w:rPr>
          <w:sz w:val="28"/>
          <w:szCs w:val="28"/>
        </w:rPr>
        <w:t>:</w:t>
      </w:r>
    </w:p>
    <w:p w:rsidR="00725484" w:rsidRPr="00AD74FF" w:rsidRDefault="007F44E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- </w:t>
      </w:r>
      <w:r w:rsidR="00725484" w:rsidRPr="00AD74FF">
        <w:rPr>
          <w:sz w:val="28"/>
          <w:szCs w:val="28"/>
        </w:rPr>
        <w:t>проведения ликвидации участников конкурса или проведения в отношении их процедуры банкротства;</w:t>
      </w:r>
    </w:p>
    <w:p w:rsidR="00725484" w:rsidRPr="00AD74FF" w:rsidRDefault="007F44E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- </w:t>
      </w:r>
      <w:r w:rsidR="00725484" w:rsidRPr="00AD74FF">
        <w:rPr>
          <w:sz w:val="28"/>
          <w:szCs w:val="28"/>
        </w:rPr>
        <w:t>приостановления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725484" w:rsidRPr="00AD74FF" w:rsidRDefault="007F44E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- </w:t>
      </w:r>
      <w:r w:rsidR="00725484" w:rsidRPr="00AD74FF">
        <w:rPr>
          <w:sz w:val="28"/>
          <w:szCs w:val="28"/>
        </w:rPr>
        <w:t>предоставления указанными лицами заведомо ложных сведений, содержащихся в документах, предусмот</w:t>
      </w:r>
      <w:r w:rsidR="007314FC" w:rsidRPr="00AD74FF">
        <w:rPr>
          <w:sz w:val="28"/>
          <w:szCs w:val="28"/>
        </w:rPr>
        <w:t>ренных Конкурсной документацией.</w:t>
      </w:r>
    </w:p>
    <w:p w:rsidR="00725484" w:rsidRPr="00B01A3D" w:rsidRDefault="00725484" w:rsidP="00BF030C">
      <w:pPr>
        <w:jc w:val="center"/>
        <w:rPr>
          <w:sz w:val="28"/>
          <w:szCs w:val="28"/>
        </w:rPr>
      </w:pPr>
    </w:p>
    <w:p w:rsidR="00C82351" w:rsidRPr="00AD74FF" w:rsidRDefault="00397B9F" w:rsidP="00BF030C">
      <w:pPr>
        <w:tabs>
          <w:tab w:val="left" w:pos="0"/>
        </w:tabs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1</w:t>
      </w:r>
      <w:r w:rsidR="001361D3" w:rsidRPr="00AD74FF">
        <w:rPr>
          <w:b/>
          <w:sz w:val="28"/>
          <w:szCs w:val="28"/>
        </w:rPr>
        <w:t>2</w:t>
      </w:r>
      <w:r w:rsidR="00153553" w:rsidRPr="00AD74FF">
        <w:rPr>
          <w:b/>
          <w:sz w:val="28"/>
          <w:szCs w:val="28"/>
        </w:rPr>
        <w:t>.</w:t>
      </w:r>
      <w:r w:rsidR="00192E3D" w:rsidRPr="00AD74FF">
        <w:rPr>
          <w:b/>
          <w:sz w:val="28"/>
          <w:szCs w:val="28"/>
        </w:rPr>
        <w:t> </w:t>
      </w:r>
      <w:r w:rsidR="001E4306" w:rsidRPr="00AD74FF">
        <w:rPr>
          <w:b/>
          <w:sz w:val="28"/>
          <w:szCs w:val="28"/>
        </w:rPr>
        <w:t>Обжалование результатов конкурса</w:t>
      </w:r>
    </w:p>
    <w:p w:rsidR="00A42855" w:rsidRPr="00B01A3D" w:rsidRDefault="00A42855" w:rsidP="00BF030C">
      <w:pPr>
        <w:tabs>
          <w:tab w:val="left" w:pos="0"/>
        </w:tabs>
        <w:jc w:val="center"/>
        <w:rPr>
          <w:sz w:val="28"/>
          <w:szCs w:val="28"/>
        </w:rPr>
      </w:pPr>
    </w:p>
    <w:p w:rsidR="001E4306" w:rsidRPr="00AD74FF" w:rsidRDefault="00133C30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Претенденты и участники конкурса</w:t>
      </w:r>
      <w:r w:rsidR="001E4306" w:rsidRPr="00AD74FF">
        <w:rPr>
          <w:sz w:val="28"/>
          <w:szCs w:val="28"/>
        </w:rPr>
        <w:t xml:space="preserve"> име</w:t>
      </w:r>
      <w:r w:rsidRPr="00AD74FF">
        <w:rPr>
          <w:sz w:val="28"/>
          <w:szCs w:val="28"/>
        </w:rPr>
        <w:t>ю</w:t>
      </w:r>
      <w:r w:rsidR="001E4306" w:rsidRPr="00AD74FF">
        <w:rPr>
          <w:sz w:val="28"/>
          <w:szCs w:val="28"/>
        </w:rPr>
        <w:t>т право обжаловать действия (бездействия)</w:t>
      </w:r>
      <w:r w:rsidR="00BC61C3">
        <w:rPr>
          <w:sz w:val="28"/>
          <w:szCs w:val="28"/>
        </w:rPr>
        <w:t xml:space="preserve"> </w:t>
      </w:r>
      <w:r w:rsidRPr="00AD74FF">
        <w:rPr>
          <w:bCs/>
          <w:iCs/>
          <w:sz w:val="28"/>
          <w:szCs w:val="28"/>
        </w:rPr>
        <w:t xml:space="preserve">организатора конкурса </w:t>
      </w:r>
      <w:r w:rsidR="00207475" w:rsidRPr="00AD74FF">
        <w:rPr>
          <w:sz w:val="28"/>
          <w:szCs w:val="28"/>
        </w:rPr>
        <w:t>и</w:t>
      </w:r>
      <w:r w:rsidR="001E4306" w:rsidRPr="00AD74FF">
        <w:rPr>
          <w:sz w:val="28"/>
          <w:szCs w:val="28"/>
        </w:rPr>
        <w:t xml:space="preserve"> Конкурсной комиссии в</w:t>
      </w:r>
      <w:r w:rsidR="00DE4709">
        <w:rPr>
          <w:sz w:val="28"/>
          <w:szCs w:val="28"/>
        </w:rPr>
        <w:t xml:space="preserve"> </w:t>
      </w:r>
      <w:r w:rsidR="001E4306" w:rsidRPr="00AD74FF">
        <w:rPr>
          <w:sz w:val="28"/>
          <w:szCs w:val="28"/>
        </w:rPr>
        <w:t xml:space="preserve">соответствии с действующим законодательством </w:t>
      </w:r>
      <w:r w:rsidRPr="00AD74FF">
        <w:rPr>
          <w:sz w:val="28"/>
          <w:szCs w:val="28"/>
        </w:rPr>
        <w:t xml:space="preserve">Российской Федерации </w:t>
      </w:r>
      <w:r w:rsidR="001E4306" w:rsidRPr="00AD74FF">
        <w:rPr>
          <w:sz w:val="28"/>
          <w:szCs w:val="28"/>
        </w:rPr>
        <w:t>в судебном порядке.</w:t>
      </w:r>
    </w:p>
    <w:p w:rsidR="001E4306" w:rsidRPr="00AD74FF" w:rsidRDefault="001E4306" w:rsidP="00BF030C">
      <w:pPr>
        <w:ind w:left="-71" w:firstLine="639"/>
        <w:jc w:val="both"/>
        <w:rPr>
          <w:sz w:val="28"/>
          <w:szCs w:val="28"/>
        </w:rPr>
      </w:pPr>
    </w:p>
    <w:p w:rsidR="00133C30" w:rsidRPr="00AD74FF" w:rsidRDefault="00133C30" w:rsidP="00BF030C">
      <w:pPr>
        <w:ind w:left="-71" w:firstLine="639"/>
        <w:jc w:val="both"/>
        <w:rPr>
          <w:sz w:val="28"/>
          <w:szCs w:val="28"/>
        </w:rPr>
      </w:pPr>
    </w:p>
    <w:p w:rsidR="000E2711" w:rsidRPr="00AD74FF" w:rsidRDefault="00133C30" w:rsidP="00BF030C">
      <w:pPr>
        <w:jc w:val="center"/>
        <w:rPr>
          <w:sz w:val="28"/>
          <w:szCs w:val="28"/>
        </w:rPr>
      </w:pPr>
      <w:r w:rsidRPr="00AD74FF">
        <w:rPr>
          <w:sz w:val="28"/>
          <w:szCs w:val="28"/>
        </w:rPr>
        <w:t>_____________</w:t>
      </w:r>
    </w:p>
    <w:p w:rsidR="00135AF7" w:rsidRPr="00AD74FF" w:rsidRDefault="000E2711" w:rsidP="00BF030C">
      <w:pPr>
        <w:ind w:left="-71" w:firstLine="639"/>
        <w:jc w:val="right"/>
        <w:rPr>
          <w:szCs w:val="23"/>
        </w:rPr>
      </w:pPr>
      <w:r w:rsidRPr="00AD74FF">
        <w:rPr>
          <w:sz w:val="28"/>
          <w:szCs w:val="28"/>
        </w:rPr>
        <w:br w:type="page"/>
      </w:r>
      <w:r w:rsidR="00135AF7" w:rsidRPr="00AD74FF">
        <w:rPr>
          <w:szCs w:val="23"/>
        </w:rPr>
        <w:lastRenderedPageBreak/>
        <w:t>Приложение 1</w:t>
      </w:r>
    </w:p>
    <w:p w:rsidR="00135AF7" w:rsidRPr="00AD74FF" w:rsidRDefault="00135AF7" w:rsidP="00BF030C">
      <w:pPr>
        <w:ind w:left="6319"/>
        <w:jc w:val="right"/>
      </w:pPr>
      <w:r w:rsidRPr="00AD74FF">
        <w:t xml:space="preserve">к конкурсной документации </w:t>
      </w:r>
      <w:r w:rsidR="005D298B">
        <w:t>Администрации Ордынского района Новосибирской области</w:t>
      </w:r>
    </w:p>
    <w:p w:rsidR="00135AF7" w:rsidRPr="00AD74FF" w:rsidRDefault="0091262F" w:rsidP="00BF030C">
      <w:pPr>
        <w:ind w:left="6319"/>
        <w:jc w:val="right"/>
      </w:pPr>
      <w:r w:rsidRPr="00AD74FF">
        <w:t xml:space="preserve">№ </w:t>
      </w:r>
      <w:r w:rsidR="00990B77">
        <w:t>1-ввт</w:t>
      </w:r>
      <w:r w:rsidR="00D85FF8">
        <w:t>/2018</w:t>
      </w:r>
    </w:p>
    <w:p w:rsidR="00BC2514" w:rsidRPr="00AD74FF" w:rsidRDefault="00BC2514" w:rsidP="00BF030C">
      <w:pPr>
        <w:rPr>
          <w:szCs w:val="24"/>
        </w:rPr>
      </w:pPr>
    </w:p>
    <w:p w:rsidR="00135AF7" w:rsidRPr="00AD74FF" w:rsidRDefault="00135AF7" w:rsidP="00BF030C">
      <w:pPr>
        <w:rPr>
          <w:szCs w:val="24"/>
        </w:rPr>
      </w:pPr>
      <w:r w:rsidRPr="00AD74FF">
        <w:rPr>
          <w:szCs w:val="24"/>
        </w:rPr>
        <w:t>(для юридического лица печатается на бланке юридического лица)</w:t>
      </w:r>
    </w:p>
    <w:p w:rsidR="00525DB0" w:rsidRDefault="00525DB0" w:rsidP="00BF030C">
      <w:pPr>
        <w:ind w:left="5387"/>
        <w:jc w:val="both"/>
        <w:rPr>
          <w:sz w:val="24"/>
          <w:szCs w:val="24"/>
        </w:rPr>
      </w:pPr>
    </w:p>
    <w:p w:rsidR="00135AF7" w:rsidRDefault="005D298B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Главе Ордынского района Новосибирской области</w:t>
      </w:r>
    </w:p>
    <w:p w:rsidR="005D298B" w:rsidRPr="00AD74FF" w:rsidRDefault="005D298B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О.А. Орлу</w:t>
      </w:r>
    </w:p>
    <w:p w:rsidR="00135AF7" w:rsidRPr="00AD74FF" w:rsidRDefault="00135AF7" w:rsidP="00BF030C">
      <w:pPr>
        <w:ind w:left="5387"/>
        <w:jc w:val="both"/>
      </w:pPr>
      <w:r w:rsidRPr="00AD74FF">
        <w:t>От _________________________________</w:t>
      </w:r>
    </w:p>
    <w:p w:rsidR="00135AF7" w:rsidRPr="00AD74FF" w:rsidRDefault="00135AF7" w:rsidP="00BF030C">
      <w:pPr>
        <w:suppressAutoHyphens w:val="0"/>
        <w:autoSpaceDE w:val="0"/>
        <w:autoSpaceDN w:val="0"/>
        <w:adjustRightInd w:val="0"/>
        <w:ind w:left="5387"/>
        <w:jc w:val="both"/>
        <w:rPr>
          <w:rFonts w:eastAsia="Calibri"/>
          <w:sz w:val="16"/>
          <w:szCs w:val="16"/>
          <w:lang w:eastAsia="en-US"/>
        </w:rPr>
      </w:pPr>
      <w:r w:rsidRPr="00AD74FF">
        <w:rPr>
          <w:rFonts w:eastAsia="Calibri"/>
          <w:sz w:val="16"/>
          <w:szCs w:val="16"/>
          <w:lang w:eastAsia="en-US"/>
        </w:rPr>
        <w:t>(</w:t>
      </w:r>
      <w:r w:rsidRPr="00AD74FF">
        <w:rPr>
          <w:sz w:val="16"/>
          <w:szCs w:val="16"/>
          <w:lang w:eastAsia="ru-RU"/>
        </w:rPr>
        <w:t>наименование заявителя</w:t>
      </w:r>
      <w:r w:rsidRPr="00AD74FF">
        <w:rPr>
          <w:rFonts w:eastAsia="Calibri"/>
          <w:sz w:val="16"/>
          <w:szCs w:val="16"/>
          <w:lang w:eastAsia="en-US"/>
        </w:rPr>
        <w:t>)</w:t>
      </w:r>
    </w:p>
    <w:p w:rsidR="000B5B09" w:rsidRPr="00AD74FF" w:rsidRDefault="000B5B09" w:rsidP="00BF030C">
      <w:pPr>
        <w:ind w:firstLine="567"/>
        <w:jc w:val="center"/>
        <w:rPr>
          <w:b/>
          <w:sz w:val="24"/>
          <w:szCs w:val="24"/>
        </w:rPr>
      </w:pPr>
    </w:p>
    <w:p w:rsidR="00135AF7" w:rsidRPr="00AD74FF" w:rsidRDefault="00B01A3D" w:rsidP="00BF030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5D298B" w:rsidRDefault="0091262F" w:rsidP="00BF030C">
      <w:pPr>
        <w:jc w:val="center"/>
        <w:rPr>
          <w:sz w:val="24"/>
          <w:szCs w:val="24"/>
          <w:lang w:eastAsia="ru-RU"/>
        </w:rPr>
      </w:pPr>
      <w:r w:rsidRPr="005D298B">
        <w:rPr>
          <w:sz w:val="24"/>
          <w:szCs w:val="24"/>
        </w:rPr>
        <w:t xml:space="preserve">на участие в конкурсе </w:t>
      </w:r>
      <w:r w:rsidR="00BF234F" w:rsidRPr="005D298B">
        <w:rPr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B01A3D">
        <w:rPr>
          <w:sz w:val="24"/>
          <w:szCs w:val="24"/>
        </w:rPr>
        <w:t xml:space="preserve">внутренним </w:t>
      </w:r>
      <w:r w:rsidR="005D298B" w:rsidRPr="005D298B">
        <w:rPr>
          <w:sz w:val="24"/>
          <w:szCs w:val="24"/>
        </w:rPr>
        <w:t xml:space="preserve">водным транспортом </w:t>
      </w:r>
      <w:r w:rsidR="005D298B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5D298B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</w:p>
    <w:p w:rsidR="00135AF7" w:rsidRPr="00AD74FF" w:rsidRDefault="0091262F" w:rsidP="00BF030C">
      <w:pPr>
        <w:jc w:val="center"/>
        <w:rPr>
          <w:sz w:val="24"/>
          <w:szCs w:val="24"/>
        </w:rPr>
      </w:pPr>
      <w:r w:rsidRPr="00AD74FF">
        <w:rPr>
          <w:sz w:val="24"/>
          <w:szCs w:val="24"/>
        </w:rPr>
        <w:t xml:space="preserve">№ 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</w:p>
    <w:p w:rsidR="00135AF7" w:rsidRPr="00AD74FF" w:rsidRDefault="00135AF7" w:rsidP="00BF030C">
      <w:pPr>
        <w:pBdr>
          <w:bottom w:val="single" w:sz="4" w:space="1" w:color="auto"/>
        </w:pBd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135AF7" w:rsidRPr="00AD74FF" w:rsidRDefault="00135AF7" w:rsidP="00BF030C">
      <w:pPr>
        <w:jc w:val="center"/>
        <w:rPr>
          <w:rFonts w:eastAsia="Calibri"/>
          <w:sz w:val="16"/>
          <w:szCs w:val="16"/>
          <w:lang w:eastAsia="en-US"/>
        </w:rPr>
      </w:pPr>
      <w:r w:rsidRPr="00AD74FF">
        <w:rPr>
          <w:rFonts w:eastAsia="Calibri"/>
          <w:sz w:val="16"/>
          <w:szCs w:val="16"/>
          <w:lang w:eastAsia="en-US"/>
        </w:rPr>
        <w:t>(наименование юридического лица, индивидуального предпринимателя, уполномоченного участника договора простого товарищества)</w:t>
      </w:r>
    </w:p>
    <w:p w:rsidR="005E6381" w:rsidRPr="00AD74FF" w:rsidRDefault="00135AF7" w:rsidP="00BF030C">
      <w:pPr>
        <w:jc w:val="both"/>
        <w:rPr>
          <w:sz w:val="24"/>
          <w:szCs w:val="24"/>
          <w:lang w:eastAsia="ru-RU"/>
        </w:rPr>
      </w:pPr>
      <w:r w:rsidRPr="00AD74FF">
        <w:rPr>
          <w:bCs/>
          <w:iCs/>
          <w:sz w:val="24"/>
          <w:szCs w:val="24"/>
        </w:rPr>
        <w:t xml:space="preserve">изучив Конкурсную документацию </w:t>
      </w:r>
      <w:r w:rsidR="00BF234F" w:rsidRPr="00AD74FF">
        <w:rPr>
          <w:bCs/>
          <w:iCs/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5D298B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5D298B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  <w:r w:rsidR="00BC61C3">
        <w:rPr>
          <w:sz w:val="24"/>
          <w:szCs w:val="24"/>
          <w:lang w:eastAsia="ru-RU"/>
        </w:rPr>
        <w:t xml:space="preserve"> </w:t>
      </w:r>
      <w:r w:rsidR="0091262F" w:rsidRPr="00AD74FF">
        <w:rPr>
          <w:sz w:val="24"/>
          <w:szCs w:val="24"/>
        </w:rPr>
        <w:t xml:space="preserve">№ 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  <w:r w:rsidRPr="00AD74FF">
        <w:rPr>
          <w:sz w:val="24"/>
          <w:szCs w:val="24"/>
        </w:rPr>
        <w:t xml:space="preserve"> сообщает(ю) о согласии участвовать в конкурсе на условиях, установленных</w:t>
      </w:r>
      <w:r w:rsidRPr="00AD74FF">
        <w:rPr>
          <w:bCs/>
          <w:iCs/>
          <w:sz w:val="24"/>
          <w:szCs w:val="24"/>
        </w:rPr>
        <w:t xml:space="preserve"> данной Конкурсной документацией</w:t>
      </w:r>
      <w:r w:rsidRPr="00AD74FF">
        <w:rPr>
          <w:sz w:val="24"/>
          <w:szCs w:val="24"/>
        </w:rPr>
        <w:t xml:space="preserve">, и направляет(ю) настоящую заявку на участие в </w:t>
      </w:r>
      <w:r w:rsidR="005E6381" w:rsidRPr="00AD74FF">
        <w:rPr>
          <w:sz w:val="24"/>
          <w:szCs w:val="24"/>
        </w:rPr>
        <w:t xml:space="preserve">данном </w:t>
      </w:r>
      <w:r w:rsidRPr="00AD74FF">
        <w:rPr>
          <w:sz w:val="24"/>
          <w:szCs w:val="24"/>
        </w:rPr>
        <w:t>конкурсе</w:t>
      </w:r>
      <w:r w:rsidR="005E6381" w:rsidRPr="00AD74FF">
        <w:rPr>
          <w:sz w:val="24"/>
          <w:szCs w:val="24"/>
        </w:rPr>
        <w:t>:</w:t>
      </w:r>
    </w:p>
    <w:p w:rsidR="00E875FB" w:rsidRPr="00AD74FF" w:rsidRDefault="00E875FB" w:rsidP="00BF030C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8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126"/>
        <w:gridCol w:w="1435"/>
        <w:gridCol w:w="1509"/>
        <w:gridCol w:w="1184"/>
      </w:tblGrid>
      <w:tr w:rsidR="00B01A3D" w:rsidRPr="00AD74FF" w:rsidTr="00B01A3D">
        <w:tc>
          <w:tcPr>
            <w:tcW w:w="709" w:type="dxa"/>
            <w:shd w:val="clear" w:color="auto" w:fill="auto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№ лота</w:t>
            </w:r>
          </w:p>
        </w:tc>
        <w:tc>
          <w:tcPr>
            <w:tcW w:w="1843" w:type="dxa"/>
            <w:shd w:val="clear" w:color="auto" w:fill="auto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Наименование маршрута</w:t>
            </w:r>
          </w:p>
        </w:tc>
        <w:tc>
          <w:tcPr>
            <w:tcW w:w="2126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Протяженность маршрута (рейса)</w:t>
            </w:r>
          </w:p>
        </w:tc>
        <w:tc>
          <w:tcPr>
            <w:tcW w:w="1435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Тип</w:t>
            </w:r>
          </w:p>
          <w:p w:rsidR="00B01A3D" w:rsidRPr="00AD74FF" w:rsidRDefault="00B01A3D" w:rsidP="00BF030C">
            <w:pPr>
              <w:jc w:val="center"/>
              <w:rPr>
                <w:sz w:val="22"/>
                <w:szCs w:val="24"/>
                <w:vertAlign w:val="superscript"/>
              </w:rPr>
            </w:pPr>
            <w:r w:rsidRPr="00AD74FF">
              <w:rPr>
                <w:sz w:val="22"/>
                <w:szCs w:val="24"/>
              </w:rPr>
              <w:t>судна</w:t>
            </w:r>
          </w:p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9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Вместимость судна</w:t>
            </w:r>
          </w:p>
        </w:tc>
        <w:tc>
          <w:tcPr>
            <w:tcW w:w="1184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Количество судов</w:t>
            </w:r>
          </w:p>
        </w:tc>
      </w:tr>
      <w:tr w:rsidR="00B01A3D" w:rsidRPr="00AD74FF" w:rsidTr="00B01A3D">
        <w:tc>
          <w:tcPr>
            <w:tcW w:w="709" w:type="dxa"/>
            <w:shd w:val="clear" w:color="auto" w:fill="auto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5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9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84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</w:tr>
    </w:tbl>
    <w:p w:rsidR="00E875FB" w:rsidRPr="00AD74FF" w:rsidRDefault="00E875FB" w:rsidP="00BF030C">
      <w:pPr>
        <w:tabs>
          <w:tab w:val="left" w:pos="0"/>
        </w:tabs>
        <w:jc w:val="both"/>
        <w:rPr>
          <w:sz w:val="24"/>
          <w:szCs w:val="24"/>
        </w:rPr>
      </w:pPr>
    </w:p>
    <w:p w:rsidR="00135AF7" w:rsidRPr="00AD74FF" w:rsidRDefault="00135AF7" w:rsidP="00BF030C">
      <w:pPr>
        <w:pBdr>
          <w:bottom w:val="single" w:sz="4" w:space="1" w:color="auto"/>
        </w:pBdr>
        <w:ind w:firstLine="567"/>
        <w:rPr>
          <w:sz w:val="24"/>
          <w:szCs w:val="23"/>
        </w:rPr>
      </w:pPr>
      <w:r w:rsidRPr="00AD74FF">
        <w:rPr>
          <w:sz w:val="24"/>
          <w:szCs w:val="23"/>
        </w:rPr>
        <w:t>2.</w:t>
      </w:r>
      <w:r w:rsidR="00EC1596" w:rsidRPr="00AD74FF">
        <w:rPr>
          <w:sz w:val="24"/>
          <w:szCs w:val="23"/>
        </w:rPr>
        <w:t> </w:t>
      </w:r>
      <w:r w:rsidRPr="00AD74FF">
        <w:rPr>
          <w:sz w:val="24"/>
          <w:szCs w:val="23"/>
        </w:rPr>
        <w:t xml:space="preserve">Подтверждаем (ю), что в </w:t>
      </w:r>
    </w:p>
    <w:p w:rsidR="00135AF7" w:rsidRPr="00AD74FF" w:rsidRDefault="00135AF7" w:rsidP="00BF030C">
      <w:pPr>
        <w:jc w:val="center"/>
        <w:rPr>
          <w:i/>
          <w:sz w:val="16"/>
          <w:szCs w:val="23"/>
        </w:rPr>
      </w:pPr>
      <w:r w:rsidRPr="00AD74FF">
        <w:rPr>
          <w:i/>
          <w:sz w:val="16"/>
          <w:szCs w:val="23"/>
        </w:rPr>
        <w:t>(наименование</w:t>
      </w:r>
      <w:r w:rsidR="00BC61C3">
        <w:rPr>
          <w:i/>
          <w:sz w:val="16"/>
          <w:szCs w:val="23"/>
        </w:rPr>
        <w:t xml:space="preserve"> </w:t>
      </w:r>
      <w:r w:rsidRPr="00AD74FF">
        <w:rPr>
          <w:i/>
          <w:sz w:val="16"/>
          <w:szCs w:val="23"/>
        </w:rPr>
        <w:t>заявителя)</w:t>
      </w:r>
    </w:p>
    <w:p w:rsidR="00135AF7" w:rsidRPr="00AD74FF" w:rsidRDefault="00135AF7" w:rsidP="00BF030C">
      <w:pPr>
        <w:jc w:val="both"/>
        <w:rPr>
          <w:sz w:val="24"/>
          <w:szCs w:val="24"/>
        </w:rPr>
      </w:pPr>
      <w:r w:rsidRPr="00AD74FF">
        <w:rPr>
          <w:sz w:val="24"/>
          <w:szCs w:val="24"/>
        </w:rPr>
        <w:t>не проводится процедура л</w:t>
      </w:r>
      <w:r w:rsidR="00EC1596" w:rsidRPr="00AD74FF">
        <w:rPr>
          <w:sz w:val="24"/>
          <w:szCs w:val="24"/>
        </w:rPr>
        <w:t>иквидации, банкротства, а также</w:t>
      </w:r>
      <w:r w:rsidRPr="00AD74FF">
        <w:rPr>
          <w:sz w:val="24"/>
          <w:szCs w:val="24"/>
        </w:rPr>
        <w:t xml:space="preserve"> об открытии конкурсного производства.</w:t>
      </w:r>
    </w:p>
    <w:p w:rsidR="00135AF7" w:rsidRPr="005D298B" w:rsidRDefault="00135AF7" w:rsidP="00BF030C">
      <w:pPr>
        <w:ind w:firstLine="567"/>
        <w:jc w:val="both"/>
        <w:rPr>
          <w:sz w:val="24"/>
          <w:szCs w:val="24"/>
        </w:rPr>
      </w:pPr>
      <w:r w:rsidRPr="005D298B">
        <w:rPr>
          <w:sz w:val="24"/>
          <w:szCs w:val="24"/>
        </w:rPr>
        <w:t>3.</w:t>
      </w:r>
      <w:r w:rsidR="00EC1596" w:rsidRPr="005D298B">
        <w:rPr>
          <w:sz w:val="24"/>
          <w:szCs w:val="24"/>
        </w:rPr>
        <w:t> </w:t>
      </w:r>
      <w:r w:rsidRPr="005D298B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</w:t>
      </w:r>
      <w:r w:rsidR="005D298B" w:rsidRPr="005D298B">
        <w:rPr>
          <w:sz w:val="24"/>
          <w:szCs w:val="24"/>
        </w:rPr>
        <w:t xml:space="preserve">Администрации Ордынского района </w:t>
      </w:r>
      <w:r w:rsidRPr="005D298B">
        <w:rPr>
          <w:sz w:val="24"/>
          <w:szCs w:val="24"/>
        </w:rPr>
        <w:t>Новосибирской области запрашивать в уполномоченных органах власти информацию, уточняющую представленные нами сведения.</w:t>
      </w:r>
    </w:p>
    <w:p w:rsidR="00135AF7" w:rsidRPr="00AD74FF" w:rsidRDefault="00EC1596" w:rsidP="00BF030C">
      <w:pPr>
        <w:suppressAutoHyphens w:val="0"/>
        <w:ind w:firstLine="544"/>
        <w:jc w:val="both"/>
        <w:rPr>
          <w:sz w:val="24"/>
          <w:szCs w:val="24"/>
          <w:lang w:eastAsia="ru-RU"/>
        </w:rPr>
      </w:pPr>
      <w:r w:rsidRPr="00AD74FF">
        <w:rPr>
          <w:sz w:val="24"/>
          <w:szCs w:val="24"/>
          <w:lang w:eastAsia="en-US"/>
        </w:rPr>
        <w:t>4. В случае</w:t>
      </w:r>
      <w:r w:rsidR="00B01A3D">
        <w:rPr>
          <w:sz w:val="24"/>
          <w:szCs w:val="24"/>
          <w:lang w:eastAsia="en-US"/>
        </w:rPr>
        <w:t xml:space="preserve"> признания победителем</w:t>
      </w:r>
      <w:r w:rsidR="00135AF7" w:rsidRPr="00AD74FF">
        <w:rPr>
          <w:sz w:val="24"/>
          <w:szCs w:val="24"/>
          <w:lang w:eastAsia="en-US"/>
        </w:rPr>
        <w:t xml:space="preserve"> конкурса обязуюсь </w:t>
      </w:r>
      <w:r w:rsidR="00135AF7" w:rsidRPr="00AD74FF">
        <w:rPr>
          <w:sz w:val="24"/>
          <w:szCs w:val="24"/>
          <w:lang w:eastAsia="ru-RU"/>
        </w:rPr>
        <w:t xml:space="preserve">приступить к осуществлению предусмотренных </w:t>
      </w:r>
      <w:r w:rsidR="005E6381" w:rsidRPr="00AD74FF">
        <w:rPr>
          <w:sz w:val="24"/>
          <w:szCs w:val="24"/>
          <w:lang w:eastAsia="ru-RU"/>
        </w:rPr>
        <w:t>договор</w:t>
      </w:r>
      <w:r w:rsidR="000B5B09" w:rsidRPr="00AD74FF">
        <w:rPr>
          <w:sz w:val="24"/>
          <w:szCs w:val="24"/>
          <w:lang w:eastAsia="ru-RU"/>
        </w:rPr>
        <w:t>о</w:t>
      </w:r>
      <w:r w:rsidR="005E6381" w:rsidRPr="00AD74FF">
        <w:rPr>
          <w:sz w:val="24"/>
          <w:szCs w:val="24"/>
          <w:lang w:eastAsia="ru-RU"/>
        </w:rPr>
        <w:t>м</w:t>
      </w:r>
      <w:r w:rsidR="00135AF7" w:rsidRPr="00AD74FF">
        <w:rPr>
          <w:sz w:val="24"/>
          <w:szCs w:val="24"/>
          <w:lang w:eastAsia="ru-RU"/>
        </w:rPr>
        <w:t xml:space="preserve"> регулярных перевозок </w:t>
      </w:r>
      <w:r w:rsidR="00B01A3D">
        <w:rPr>
          <w:sz w:val="24"/>
          <w:szCs w:val="24"/>
          <w:lang w:eastAsia="ru-RU"/>
        </w:rPr>
        <w:t>с момента заключения договора</w:t>
      </w:r>
      <w:r w:rsidR="000033A3" w:rsidRPr="00AD74FF">
        <w:rPr>
          <w:sz w:val="24"/>
          <w:szCs w:val="24"/>
          <w:lang w:eastAsia="ru-RU"/>
        </w:rPr>
        <w:t>.</w:t>
      </w:r>
    </w:p>
    <w:p w:rsidR="00135AF7" w:rsidRPr="00AD74FF" w:rsidRDefault="00EC1596" w:rsidP="00BF030C">
      <w:pPr>
        <w:ind w:firstLine="567"/>
        <w:jc w:val="both"/>
        <w:rPr>
          <w:sz w:val="24"/>
          <w:szCs w:val="23"/>
        </w:rPr>
      </w:pPr>
      <w:r w:rsidRPr="00AD74FF">
        <w:rPr>
          <w:sz w:val="24"/>
          <w:szCs w:val="23"/>
        </w:rPr>
        <w:t>5. </w:t>
      </w:r>
      <w:r w:rsidR="00135AF7" w:rsidRPr="00AD74FF">
        <w:rPr>
          <w:sz w:val="24"/>
          <w:szCs w:val="23"/>
        </w:rPr>
        <w:t>К настоящей заявке прилагаются документы согласно прилагаемой описи.</w:t>
      </w:r>
    </w:p>
    <w:p w:rsidR="00135AF7" w:rsidRPr="00AD74FF" w:rsidRDefault="00807878" w:rsidP="00BF030C">
      <w:pPr>
        <w:ind w:firstLine="540"/>
        <w:jc w:val="both"/>
        <w:rPr>
          <w:sz w:val="24"/>
          <w:szCs w:val="23"/>
        </w:rPr>
      </w:pPr>
      <w:r w:rsidRPr="00AD74FF">
        <w:rPr>
          <w:sz w:val="24"/>
          <w:szCs w:val="23"/>
        </w:rPr>
        <w:t>6</w:t>
      </w:r>
      <w:r w:rsidR="00EC1596" w:rsidRPr="00AD74FF">
        <w:rPr>
          <w:sz w:val="24"/>
          <w:szCs w:val="23"/>
        </w:rPr>
        <w:t>. </w:t>
      </w:r>
      <w:r w:rsidR="00135AF7" w:rsidRPr="00AD74FF">
        <w:rPr>
          <w:sz w:val="24"/>
          <w:szCs w:val="23"/>
        </w:rPr>
        <w:t>Сведения о заявителе:</w:t>
      </w:r>
    </w:p>
    <w:p w:rsidR="00135AF7" w:rsidRPr="00AD74FF" w:rsidRDefault="00135AF7" w:rsidP="00BF030C">
      <w:pPr>
        <w:jc w:val="both"/>
        <w:rPr>
          <w:sz w:val="24"/>
          <w:szCs w:val="24"/>
        </w:rPr>
      </w:pPr>
      <w:r w:rsidRPr="00AD74FF">
        <w:rPr>
          <w:bCs/>
          <w:iCs/>
          <w:sz w:val="24"/>
          <w:szCs w:val="24"/>
        </w:rPr>
        <w:t>Наименование заявителя ________________________________________________</w:t>
      </w:r>
      <w:r w:rsidR="005D298B">
        <w:rPr>
          <w:bCs/>
          <w:iCs/>
          <w:sz w:val="24"/>
          <w:szCs w:val="24"/>
        </w:rPr>
        <w:t>_______</w:t>
      </w:r>
      <w:r w:rsidRPr="00AD74FF">
        <w:rPr>
          <w:bCs/>
          <w:iCs/>
          <w:sz w:val="24"/>
          <w:szCs w:val="24"/>
        </w:rPr>
        <w:t>_____,</w:t>
      </w:r>
    </w:p>
    <w:p w:rsidR="00135AF7" w:rsidRPr="00AD74FF" w:rsidRDefault="00135AF7" w:rsidP="00BF030C">
      <w:pPr>
        <w:jc w:val="both"/>
        <w:rPr>
          <w:sz w:val="24"/>
          <w:szCs w:val="24"/>
        </w:rPr>
      </w:pPr>
      <w:r w:rsidRPr="00AD74FF">
        <w:rPr>
          <w:sz w:val="24"/>
          <w:szCs w:val="24"/>
        </w:rPr>
        <w:t>Юридический адрес:________________________________________</w:t>
      </w:r>
      <w:r w:rsidR="005D298B">
        <w:rPr>
          <w:sz w:val="24"/>
          <w:szCs w:val="24"/>
        </w:rPr>
        <w:t>______________________</w:t>
      </w:r>
      <w:r w:rsidRPr="00AD74FF">
        <w:rPr>
          <w:sz w:val="24"/>
          <w:szCs w:val="24"/>
        </w:rPr>
        <w:t>__,</w:t>
      </w:r>
    </w:p>
    <w:p w:rsidR="005B699B" w:rsidRDefault="00135AF7" w:rsidP="00BF030C">
      <w:pPr>
        <w:jc w:val="both"/>
        <w:rPr>
          <w:sz w:val="24"/>
          <w:szCs w:val="24"/>
        </w:rPr>
      </w:pPr>
      <w:r w:rsidRPr="00AD74FF">
        <w:rPr>
          <w:sz w:val="24"/>
          <w:szCs w:val="24"/>
        </w:rPr>
        <w:t>Фактический адрес (место жительства):____________________________________,телефон________</w:t>
      </w:r>
      <w:r w:rsidR="005E6381" w:rsidRPr="00AD74FF">
        <w:rPr>
          <w:sz w:val="24"/>
          <w:szCs w:val="24"/>
        </w:rPr>
        <w:t>_______</w:t>
      </w:r>
      <w:r w:rsidR="005D298B">
        <w:rPr>
          <w:sz w:val="24"/>
          <w:szCs w:val="24"/>
        </w:rPr>
        <w:t xml:space="preserve">_, </w:t>
      </w:r>
      <w:r w:rsidRPr="00AD74FF">
        <w:rPr>
          <w:rFonts w:eastAsia="Calibri"/>
          <w:sz w:val="24"/>
          <w:szCs w:val="24"/>
        </w:rPr>
        <w:t>Е-mail</w:t>
      </w:r>
      <w:r w:rsidRPr="00AD74FF">
        <w:rPr>
          <w:sz w:val="24"/>
          <w:szCs w:val="24"/>
        </w:rPr>
        <w:t xml:space="preserve"> _</w:t>
      </w:r>
      <w:r w:rsidR="005E6381" w:rsidRPr="00AD74FF">
        <w:rPr>
          <w:sz w:val="24"/>
          <w:szCs w:val="24"/>
        </w:rPr>
        <w:t>____________</w:t>
      </w:r>
      <w:r w:rsidRPr="00AD74FF">
        <w:rPr>
          <w:sz w:val="24"/>
          <w:szCs w:val="24"/>
        </w:rPr>
        <w:t>_, ИНН ______________,ОГРН_______</w:t>
      </w:r>
      <w:r w:rsidR="005E6381" w:rsidRPr="00AD74FF">
        <w:rPr>
          <w:sz w:val="24"/>
          <w:szCs w:val="24"/>
        </w:rPr>
        <w:t xml:space="preserve">______________, </w:t>
      </w:r>
      <w:r w:rsidRPr="00AD74FF">
        <w:rPr>
          <w:sz w:val="24"/>
          <w:szCs w:val="24"/>
        </w:rPr>
        <w:t xml:space="preserve">Банковские реквизиты: </w:t>
      </w:r>
      <w:r w:rsidR="005B699B">
        <w:rPr>
          <w:sz w:val="24"/>
          <w:szCs w:val="24"/>
        </w:rPr>
        <w:t>_______________________________________.</w:t>
      </w:r>
    </w:p>
    <w:p w:rsidR="00135AF7" w:rsidRPr="00AD74FF" w:rsidRDefault="00135AF7" w:rsidP="00BF030C">
      <w:pPr>
        <w:jc w:val="both"/>
        <w:rPr>
          <w:sz w:val="24"/>
          <w:szCs w:val="24"/>
        </w:rPr>
      </w:pPr>
      <w:r w:rsidRPr="00AD74FF">
        <w:rPr>
          <w:sz w:val="24"/>
          <w:szCs w:val="24"/>
          <w:lang w:eastAsia="ru-RU"/>
        </w:rPr>
        <w:t>Лицензия на осуществление перевозки пассажиров автомобильным транспортом: дата выдачи____________, №_________________, сроком действия ________________,</w:t>
      </w:r>
    </w:p>
    <w:p w:rsidR="00135AF7" w:rsidRPr="00AD74FF" w:rsidRDefault="00135AF7" w:rsidP="00BF030C">
      <w:pPr>
        <w:jc w:val="both"/>
        <w:rPr>
          <w:sz w:val="24"/>
          <w:szCs w:val="24"/>
          <w:lang w:eastAsia="ru-RU"/>
        </w:rPr>
      </w:pPr>
    </w:p>
    <w:p w:rsidR="00135AF7" w:rsidRPr="00AD74FF" w:rsidRDefault="00135AF7" w:rsidP="00BF030C">
      <w:pPr>
        <w:ind w:firstLine="567"/>
        <w:jc w:val="both"/>
        <w:rPr>
          <w:sz w:val="24"/>
          <w:szCs w:val="24"/>
          <w:lang w:eastAsia="ru-RU"/>
        </w:rPr>
      </w:pPr>
      <w:r w:rsidRPr="00AD74FF">
        <w:rPr>
          <w:sz w:val="24"/>
          <w:szCs w:val="24"/>
          <w:lang w:eastAsia="ru-RU"/>
        </w:rPr>
        <w:t xml:space="preserve">Приложение на </w:t>
      </w:r>
      <w:r w:rsidR="005E6381" w:rsidRPr="00AD74FF">
        <w:rPr>
          <w:sz w:val="24"/>
          <w:szCs w:val="24"/>
          <w:lang w:eastAsia="ru-RU"/>
        </w:rPr>
        <w:t>__</w:t>
      </w:r>
      <w:r w:rsidRPr="00AD74FF">
        <w:rPr>
          <w:sz w:val="24"/>
          <w:szCs w:val="24"/>
          <w:lang w:eastAsia="ru-RU"/>
        </w:rPr>
        <w:t>л., в 1 экз.</w:t>
      </w:r>
    </w:p>
    <w:p w:rsidR="00BC2514" w:rsidRPr="00AD74FF" w:rsidRDefault="00BC2514" w:rsidP="00BF030C">
      <w:pPr>
        <w:ind w:firstLine="567"/>
        <w:jc w:val="both"/>
        <w:rPr>
          <w:sz w:val="24"/>
          <w:szCs w:val="24"/>
          <w:lang w:eastAsia="ru-RU"/>
        </w:rPr>
      </w:pPr>
    </w:p>
    <w:tbl>
      <w:tblPr>
        <w:tblW w:w="9597" w:type="dxa"/>
        <w:tblLook w:val="01E0"/>
      </w:tblPr>
      <w:tblGrid>
        <w:gridCol w:w="98"/>
        <w:gridCol w:w="3688"/>
        <w:gridCol w:w="276"/>
        <w:gridCol w:w="2700"/>
        <w:gridCol w:w="327"/>
        <w:gridCol w:w="2508"/>
      </w:tblGrid>
      <w:tr w:rsidR="00135AF7" w:rsidRPr="00AD74FF" w:rsidTr="00135AF7">
        <w:trPr>
          <w:gridBefore w:val="1"/>
          <w:wBefore w:w="98" w:type="dxa"/>
        </w:trPr>
        <w:tc>
          <w:tcPr>
            <w:tcW w:w="3688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135AF7" w:rsidRPr="00AD74FF" w:rsidTr="00135AF7">
        <w:tc>
          <w:tcPr>
            <w:tcW w:w="3786" w:type="dxa"/>
            <w:gridSpan w:val="2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rPr>
                <w:sz w:val="18"/>
                <w:szCs w:val="18"/>
                <w:lang w:eastAsia="ru-RU"/>
              </w:rPr>
            </w:pPr>
            <w:r w:rsidRPr="00AD74FF">
              <w:rPr>
                <w:sz w:val="18"/>
                <w:szCs w:val="18"/>
                <w:lang w:eastAsia="ru-RU"/>
              </w:rPr>
              <w:lastRenderedPageBreak/>
              <w:t>(должность лица, уполномоченного на осуществление действий от имени заявителя)</w:t>
            </w:r>
          </w:p>
        </w:tc>
        <w:tc>
          <w:tcPr>
            <w:tcW w:w="276" w:type="dxa"/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18"/>
                <w:szCs w:val="18"/>
                <w:lang w:eastAsia="ru-RU"/>
              </w:rPr>
            </w:pPr>
            <w:r w:rsidRPr="00AD74FF"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7" w:type="dxa"/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18"/>
                <w:szCs w:val="18"/>
                <w:lang w:eastAsia="ru-RU"/>
              </w:rPr>
            </w:pPr>
            <w:r w:rsidRPr="00AD74FF">
              <w:rPr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4239F" w:rsidRDefault="003B1FA3" w:rsidP="00BF030C">
      <w:pPr>
        <w:ind w:left="142"/>
        <w:rPr>
          <w:spacing w:val="-1"/>
          <w:sz w:val="24"/>
          <w:szCs w:val="24"/>
          <w:lang w:eastAsia="ru-RU"/>
        </w:rPr>
      </w:pPr>
      <w:r w:rsidRPr="00AD74FF">
        <w:rPr>
          <w:spacing w:val="-1"/>
          <w:sz w:val="24"/>
          <w:szCs w:val="24"/>
          <w:lang w:eastAsia="ru-RU"/>
        </w:rPr>
        <w:t>«</w:t>
      </w:r>
      <w:r w:rsidR="00135AF7" w:rsidRPr="00AD74FF">
        <w:rPr>
          <w:spacing w:val="-1"/>
          <w:sz w:val="24"/>
          <w:szCs w:val="24"/>
          <w:lang w:eastAsia="ru-RU"/>
        </w:rPr>
        <w:t>_____</w:t>
      </w:r>
      <w:r w:rsidRPr="00AD74FF">
        <w:rPr>
          <w:spacing w:val="-1"/>
          <w:sz w:val="24"/>
          <w:szCs w:val="24"/>
          <w:lang w:eastAsia="ru-RU"/>
        </w:rPr>
        <w:t>»</w:t>
      </w:r>
      <w:r w:rsidR="00135AF7" w:rsidRPr="00AD74FF">
        <w:rPr>
          <w:spacing w:val="-1"/>
          <w:sz w:val="24"/>
          <w:szCs w:val="24"/>
          <w:lang w:eastAsia="ru-RU"/>
        </w:rPr>
        <w:t>_________________20__ г.</w:t>
      </w:r>
    </w:p>
    <w:p w:rsidR="0004239F" w:rsidRDefault="0004239F" w:rsidP="00BF030C">
      <w:pPr>
        <w:ind w:left="142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br w:type="page"/>
      </w:r>
    </w:p>
    <w:p w:rsidR="00135AF7" w:rsidRPr="00AD74FF" w:rsidRDefault="00135AF7" w:rsidP="00BF030C">
      <w:pPr>
        <w:ind w:left="6319"/>
        <w:jc w:val="right"/>
        <w:rPr>
          <w:szCs w:val="23"/>
        </w:rPr>
      </w:pPr>
      <w:r w:rsidRPr="00AD74FF">
        <w:rPr>
          <w:szCs w:val="23"/>
        </w:rPr>
        <w:lastRenderedPageBreak/>
        <w:t>Приложение 2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№ </w:t>
      </w:r>
      <w:r w:rsidR="00990B77">
        <w:t>1-ввт</w:t>
      </w:r>
      <w:r w:rsidR="00D85FF8">
        <w:t>/2018</w:t>
      </w:r>
    </w:p>
    <w:p w:rsidR="007E67CC" w:rsidRPr="00AD74FF" w:rsidRDefault="007E67CC" w:rsidP="00BF030C">
      <w:pPr>
        <w:jc w:val="center"/>
        <w:rPr>
          <w:b/>
          <w:sz w:val="24"/>
          <w:szCs w:val="24"/>
        </w:rPr>
      </w:pPr>
    </w:p>
    <w:p w:rsidR="007E67CC" w:rsidRPr="00AD74FF" w:rsidRDefault="007E67CC" w:rsidP="00BF030C">
      <w:pPr>
        <w:jc w:val="center"/>
        <w:rPr>
          <w:b/>
          <w:sz w:val="24"/>
          <w:szCs w:val="24"/>
        </w:rPr>
      </w:pPr>
    </w:p>
    <w:p w:rsidR="00135AF7" w:rsidRPr="00AD74FF" w:rsidRDefault="00135AF7" w:rsidP="00BF030C">
      <w:pPr>
        <w:jc w:val="center"/>
        <w:rPr>
          <w:b/>
          <w:sz w:val="24"/>
          <w:szCs w:val="24"/>
        </w:rPr>
      </w:pPr>
      <w:r w:rsidRPr="00AD74FF">
        <w:rPr>
          <w:b/>
          <w:sz w:val="24"/>
          <w:szCs w:val="24"/>
        </w:rPr>
        <w:t>ОПИСЬ ДОКУМЕНТОВ</w:t>
      </w:r>
    </w:p>
    <w:p w:rsidR="00543D2E" w:rsidRPr="00AD74FF" w:rsidRDefault="00543D2E" w:rsidP="00BF030C">
      <w:pPr>
        <w:jc w:val="center"/>
        <w:rPr>
          <w:sz w:val="24"/>
          <w:szCs w:val="24"/>
        </w:rPr>
      </w:pPr>
    </w:p>
    <w:p w:rsidR="005B699B" w:rsidRDefault="00135AF7" w:rsidP="00BF030C">
      <w:pPr>
        <w:jc w:val="center"/>
        <w:rPr>
          <w:sz w:val="24"/>
          <w:szCs w:val="24"/>
        </w:rPr>
      </w:pPr>
      <w:r w:rsidRPr="00AD74FF">
        <w:rPr>
          <w:sz w:val="24"/>
          <w:szCs w:val="24"/>
        </w:rPr>
        <w:t xml:space="preserve">представляемых к заявке на участие в конкурсе </w:t>
      </w:r>
      <w:r w:rsidR="00B43511" w:rsidRPr="00AD74FF">
        <w:rPr>
          <w:sz w:val="24"/>
          <w:szCs w:val="24"/>
        </w:rPr>
        <w:t xml:space="preserve">№ 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  <w:r w:rsidR="005B699B" w:rsidRPr="005D298B">
        <w:rPr>
          <w:sz w:val="24"/>
          <w:szCs w:val="24"/>
        </w:rPr>
        <w:t xml:space="preserve">на участие в конкурсе </w:t>
      </w:r>
    </w:p>
    <w:p w:rsidR="005B699B" w:rsidRDefault="005B699B" w:rsidP="00BF030C">
      <w:pPr>
        <w:jc w:val="center"/>
        <w:rPr>
          <w:sz w:val="24"/>
          <w:szCs w:val="24"/>
        </w:rPr>
      </w:pPr>
      <w:r w:rsidRPr="005D298B">
        <w:rPr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B01A3D">
        <w:rPr>
          <w:sz w:val="24"/>
          <w:szCs w:val="24"/>
        </w:rPr>
        <w:t xml:space="preserve">внутренним </w:t>
      </w:r>
      <w:r w:rsidRPr="005D298B">
        <w:rPr>
          <w:sz w:val="24"/>
          <w:szCs w:val="24"/>
        </w:rPr>
        <w:t xml:space="preserve">водным транспортом </w:t>
      </w:r>
      <w:r>
        <w:rPr>
          <w:sz w:val="24"/>
          <w:szCs w:val="24"/>
          <w:lang w:eastAsia="ru-RU"/>
        </w:rPr>
        <w:t xml:space="preserve">на </w:t>
      </w:r>
      <w:r w:rsidRPr="005D298B">
        <w:rPr>
          <w:sz w:val="24"/>
          <w:szCs w:val="24"/>
          <w:lang w:eastAsia="ru-RU"/>
        </w:rPr>
        <w:t>муниципальном районном маршруте регулярного сообщения</w:t>
      </w:r>
    </w:p>
    <w:p w:rsidR="00B43511" w:rsidRDefault="005B699B" w:rsidP="00BF030C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территории Ордынского района Новосибирской области</w:t>
      </w:r>
    </w:p>
    <w:p w:rsidR="005B699B" w:rsidRPr="00AD74FF" w:rsidRDefault="005B699B" w:rsidP="00BF030C">
      <w:pPr>
        <w:jc w:val="center"/>
        <w:rPr>
          <w:sz w:val="24"/>
          <w:szCs w:val="24"/>
        </w:rPr>
      </w:pPr>
    </w:p>
    <w:p w:rsidR="00B43511" w:rsidRPr="0004239F" w:rsidRDefault="00B43511" w:rsidP="00BF030C">
      <w:pPr>
        <w:jc w:val="center"/>
        <w:rPr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221"/>
        <w:gridCol w:w="851"/>
        <w:gridCol w:w="567"/>
      </w:tblGrid>
      <w:tr w:rsidR="00135AF7" w:rsidRPr="00AD74FF" w:rsidTr="00543D2E">
        <w:trPr>
          <w:trHeight w:val="23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135AF7" w:rsidRPr="00AD74FF" w:rsidRDefault="00135AF7" w:rsidP="00BF030C">
            <w:pPr>
              <w:snapToGrid w:val="0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№ п/п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543D2E" w:rsidRPr="00AD74FF" w:rsidRDefault="00543D2E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43D2E" w:rsidRPr="00AD74FF" w:rsidRDefault="00543D2E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35AF7" w:rsidRPr="00AD74FF" w:rsidRDefault="00135AF7" w:rsidP="00BF030C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AD74FF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35AF7" w:rsidRPr="00AD74FF" w:rsidRDefault="00135AF7" w:rsidP="00BF030C">
            <w:pPr>
              <w:snapToGrid w:val="0"/>
              <w:ind w:left="-3" w:right="-48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Текущие номера</w:t>
            </w:r>
          </w:p>
          <w:p w:rsidR="00135AF7" w:rsidRPr="00AD74FF" w:rsidRDefault="006F5C33" w:rsidP="00BF030C">
            <w:pPr>
              <w:snapToGrid w:val="0"/>
              <w:ind w:left="-3" w:right="-48"/>
              <w:rPr>
                <w:sz w:val="24"/>
                <w:szCs w:val="24"/>
                <w:vertAlign w:val="superscript"/>
              </w:rPr>
            </w:pPr>
            <w:r w:rsidRPr="00AD74FF">
              <w:rPr>
                <w:sz w:val="24"/>
                <w:szCs w:val="24"/>
              </w:rPr>
              <w:t>С</w:t>
            </w:r>
            <w:r w:rsidR="00135AF7" w:rsidRPr="00AD74FF">
              <w:rPr>
                <w:sz w:val="24"/>
                <w:szCs w:val="24"/>
              </w:rPr>
              <w:t>траниц</w:t>
            </w:r>
            <w:r w:rsidR="00BC61C3">
              <w:rPr>
                <w:sz w:val="24"/>
                <w:szCs w:val="24"/>
              </w:rPr>
              <w:t xml:space="preserve"> </w:t>
            </w:r>
            <w:r w:rsidR="00135AF7" w:rsidRPr="00AD74FF">
              <w:rPr>
                <w:sz w:val="24"/>
                <w:szCs w:val="24"/>
              </w:rPr>
              <w:t>заявки</w:t>
            </w:r>
          </w:p>
        </w:tc>
      </w:tr>
      <w:tr w:rsidR="00135AF7" w:rsidRPr="00AD74FF" w:rsidTr="00543D2E">
        <w:trPr>
          <w:trHeight w:val="195"/>
          <w:jc w:val="center"/>
        </w:trPr>
        <w:tc>
          <w:tcPr>
            <w:tcW w:w="568" w:type="dxa"/>
            <w:vMerge/>
            <w:shd w:val="clear" w:color="auto" w:fill="auto"/>
          </w:tcPr>
          <w:p w:rsidR="00135AF7" w:rsidRPr="00AD74FF" w:rsidRDefault="00135AF7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:rsidR="00135AF7" w:rsidRPr="00AD74FF" w:rsidRDefault="00135AF7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35AF7" w:rsidRPr="00AD74FF" w:rsidRDefault="00135AF7" w:rsidP="00BF030C">
            <w:pPr>
              <w:snapToGrid w:val="0"/>
              <w:ind w:left="-3" w:right="-48"/>
              <w:jc w:val="center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от</w:t>
            </w:r>
          </w:p>
        </w:tc>
        <w:tc>
          <w:tcPr>
            <w:tcW w:w="567" w:type="dxa"/>
          </w:tcPr>
          <w:p w:rsidR="00135AF7" w:rsidRPr="00AD74FF" w:rsidRDefault="00135AF7" w:rsidP="00BF030C">
            <w:pPr>
              <w:snapToGrid w:val="0"/>
              <w:ind w:left="-3" w:right="-48"/>
              <w:jc w:val="center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до</w:t>
            </w:r>
          </w:p>
        </w:tc>
      </w:tr>
      <w:tr w:rsidR="0091262F" w:rsidRPr="00B01A3D" w:rsidTr="00543D2E">
        <w:trPr>
          <w:jc w:val="center"/>
        </w:trPr>
        <w:tc>
          <w:tcPr>
            <w:tcW w:w="568" w:type="dxa"/>
            <w:shd w:val="clear" w:color="auto" w:fill="auto"/>
          </w:tcPr>
          <w:p w:rsidR="0091262F" w:rsidRPr="00B01A3D" w:rsidRDefault="0091262F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1262F" w:rsidRPr="00B01A3D" w:rsidRDefault="0091262F" w:rsidP="00BF030C">
            <w:pPr>
              <w:tabs>
                <w:tab w:val="left" w:pos="-2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1262F" w:rsidRPr="00B01A3D" w:rsidRDefault="0091262F" w:rsidP="00BF030C">
            <w:pPr>
              <w:snapToGrid w:val="0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91262F" w:rsidRPr="00B01A3D" w:rsidRDefault="0091262F" w:rsidP="00BF030C">
            <w:pPr>
              <w:snapToGrid w:val="0"/>
              <w:rPr>
                <w:sz w:val="24"/>
                <w:szCs w:val="24"/>
              </w:rPr>
            </w:pPr>
          </w:p>
        </w:tc>
      </w:tr>
      <w:tr w:rsidR="00022D15" w:rsidRPr="00B01A3D" w:rsidTr="00543D2E">
        <w:trPr>
          <w:jc w:val="center"/>
        </w:trPr>
        <w:tc>
          <w:tcPr>
            <w:tcW w:w="568" w:type="dxa"/>
            <w:shd w:val="clear" w:color="auto" w:fill="auto"/>
          </w:tcPr>
          <w:p w:rsidR="00022D15" w:rsidRPr="00B01A3D" w:rsidRDefault="00022D15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22D15" w:rsidRPr="00B01A3D" w:rsidRDefault="00022D15" w:rsidP="00BF030C">
            <w:pPr>
              <w:tabs>
                <w:tab w:val="left" w:pos="-24"/>
              </w:tabs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22D15" w:rsidRPr="00B01A3D" w:rsidRDefault="00022D15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2D15" w:rsidRPr="00B01A3D" w:rsidRDefault="00022D15" w:rsidP="00BF030C">
            <w:pPr>
              <w:snapToGrid w:val="0"/>
              <w:rPr>
                <w:sz w:val="24"/>
                <w:szCs w:val="24"/>
              </w:rPr>
            </w:pPr>
          </w:p>
        </w:tc>
      </w:tr>
      <w:tr w:rsidR="00022D15" w:rsidRPr="00B01A3D" w:rsidTr="00543D2E">
        <w:trPr>
          <w:jc w:val="center"/>
        </w:trPr>
        <w:tc>
          <w:tcPr>
            <w:tcW w:w="568" w:type="dxa"/>
            <w:shd w:val="clear" w:color="auto" w:fill="auto"/>
          </w:tcPr>
          <w:p w:rsidR="00022D15" w:rsidRPr="00B01A3D" w:rsidRDefault="00022D15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22D15" w:rsidRPr="00B01A3D" w:rsidRDefault="00022D15" w:rsidP="00BF030C">
            <w:pPr>
              <w:tabs>
                <w:tab w:val="left" w:pos="-24"/>
              </w:tabs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22D15" w:rsidRPr="00B01A3D" w:rsidRDefault="00022D15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2D15" w:rsidRPr="00B01A3D" w:rsidRDefault="00022D15" w:rsidP="00BF030C">
            <w:pPr>
              <w:snapToGrid w:val="0"/>
              <w:rPr>
                <w:sz w:val="24"/>
                <w:szCs w:val="24"/>
              </w:rPr>
            </w:pPr>
          </w:p>
        </w:tc>
      </w:tr>
      <w:tr w:rsidR="005E6381" w:rsidRPr="00B01A3D" w:rsidTr="0004239F">
        <w:trPr>
          <w:trHeight w:val="303"/>
          <w:jc w:val="center"/>
        </w:trPr>
        <w:tc>
          <w:tcPr>
            <w:tcW w:w="568" w:type="dxa"/>
          </w:tcPr>
          <w:p w:rsidR="005E6381" w:rsidRPr="00B01A3D" w:rsidRDefault="005E6381" w:rsidP="00BF030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E6381" w:rsidRPr="00B01A3D" w:rsidRDefault="005E6381" w:rsidP="00BF03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381" w:rsidRPr="00B01A3D" w:rsidRDefault="005E6381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6381" w:rsidRPr="00B01A3D" w:rsidRDefault="005E6381" w:rsidP="00BF030C">
            <w:pPr>
              <w:snapToGrid w:val="0"/>
              <w:rPr>
                <w:sz w:val="24"/>
                <w:szCs w:val="24"/>
              </w:rPr>
            </w:pPr>
          </w:p>
        </w:tc>
      </w:tr>
      <w:tr w:rsidR="005E6381" w:rsidRPr="00AD74FF" w:rsidTr="00543D2E">
        <w:trPr>
          <w:jc w:val="center"/>
        </w:trPr>
        <w:tc>
          <w:tcPr>
            <w:tcW w:w="8789" w:type="dxa"/>
            <w:gridSpan w:val="2"/>
          </w:tcPr>
          <w:p w:rsidR="005E6381" w:rsidRPr="00AD74FF" w:rsidRDefault="005E6381" w:rsidP="00BF030C">
            <w:pPr>
              <w:suppressAutoHyphens w:val="0"/>
              <w:ind w:left="34" w:firstLine="283"/>
              <w:rPr>
                <w:b/>
                <w:sz w:val="24"/>
                <w:szCs w:val="24"/>
                <w:lang w:eastAsia="ru-RU"/>
              </w:rPr>
            </w:pPr>
            <w:r w:rsidRPr="00AD74FF">
              <w:rPr>
                <w:b/>
                <w:sz w:val="22"/>
                <w:szCs w:val="22"/>
                <w:lang w:eastAsia="ru-RU"/>
              </w:rPr>
              <w:t>Всего листов:</w:t>
            </w:r>
          </w:p>
        </w:tc>
        <w:tc>
          <w:tcPr>
            <w:tcW w:w="851" w:type="dxa"/>
          </w:tcPr>
          <w:p w:rsidR="005E6381" w:rsidRPr="00AD74FF" w:rsidRDefault="005E6381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6381" w:rsidRPr="00AD74FF" w:rsidRDefault="005E6381" w:rsidP="00BF030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35AF7" w:rsidRPr="00AD74FF" w:rsidRDefault="00135AF7" w:rsidP="00BF030C">
      <w:pPr>
        <w:ind w:left="5580"/>
        <w:jc w:val="right"/>
        <w:rPr>
          <w:szCs w:val="23"/>
        </w:rPr>
      </w:pPr>
    </w:p>
    <w:p w:rsidR="00543D2E" w:rsidRPr="00AD74FF" w:rsidRDefault="00543D2E" w:rsidP="00BF030C">
      <w:pPr>
        <w:ind w:left="5580"/>
        <w:jc w:val="right"/>
        <w:rPr>
          <w:szCs w:val="23"/>
        </w:rPr>
      </w:pPr>
    </w:p>
    <w:p w:rsidR="00543D2E" w:rsidRPr="00AD74FF" w:rsidRDefault="00543D2E" w:rsidP="00BF030C">
      <w:pPr>
        <w:ind w:left="5580"/>
        <w:jc w:val="right"/>
        <w:rPr>
          <w:szCs w:val="23"/>
        </w:rPr>
      </w:pPr>
    </w:p>
    <w:p w:rsidR="00543D2E" w:rsidRPr="00AD74FF" w:rsidRDefault="00543D2E" w:rsidP="00BF030C">
      <w:pPr>
        <w:ind w:left="5580"/>
        <w:jc w:val="right"/>
        <w:rPr>
          <w:szCs w:val="23"/>
        </w:rPr>
      </w:pPr>
    </w:p>
    <w:tbl>
      <w:tblPr>
        <w:tblW w:w="0" w:type="auto"/>
        <w:tblLook w:val="01E0"/>
      </w:tblPr>
      <w:tblGrid>
        <w:gridCol w:w="107"/>
        <w:gridCol w:w="3093"/>
        <w:gridCol w:w="281"/>
        <w:gridCol w:w="3151"/>
        <w:gridCol w:w="337"/>
        <w:gridCol w:w="3028"/>
      </w:tblGrid>
      <w:tr w:rsidR="00135AF7" w:rsidRPr="00AD74FF" w:rsidTr="00135AF7">
        <w:trPr>
          <w:gridBefore w:val="1"/>
          <w:wBefore w:w="107" w:type="dxa"/>
        </w:trPr>
        <w:tc>
          <w:tcPr>
            <w:tcW w:w="3093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35AF7" w:rsidRPr="00AD74FF" w:rsidTr="00135AF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74FF">
              <w:rPr>
                <w:sz w:val="24"/>
                <w:szCs w:val="24"/>
                <w:lang w:eastAsia="ru-RU"/>
              </w:rPr>
              <w:t>(наименование заявителя)</w:t>
            </w:r>
          </w:p>
        </w:tc>
        <w:tc>
          <w:tcPr>
            <w:tcW w:w="281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74FF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7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74FF">
              <w:rPr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35AF7" w:rsidRPr="00AD74FF" w:rsidRDefault="003B1FA3" w:rsidP="00BF030C">
      <w:pPr>
        <w:rPr>
          <w:szCs w:val="23"/>
        </w:rPr>
      </w:pPr>
      <w:r w:rsidRPr="00AD74FF">
        <w:rPr>
          <w:spacing w:val="-1"/>
          <w:sz w:val="24"/>
          <w:szCs w:val="24"/>
          <w:lang w:eastAsia="ru-RU"/>
        </w:rPr>
        <w:t>«</w:t>
      </w:r>
      <w:r w:rsidR="00135AF7" w:rsidRPr="00AD74FF">
        <w:rPr>
          <w:spacing w:val="-1"/>
          <w:sz w:val="24"/>
          <w:szCs w:val="24"/>
          <w:lang w:eastAsia="ru-RU"/>
        </w:rPr>
        <w:t>_____</w:t>
      </w:r>
      <w:r w:rsidRPr="00AD74FF">
        <w:rPr>
          <w:spacing w:val="-1"/>
          <w:sz w:val="24"/>
          <w:szCs w:val="24"/>
          <w:lang w:eastAsia="ru-RU"/>
        </w:rPr>
        <w:t>»</w:t>
      </w:r>
      <w:r w:rsidR="00135AF7" w:rsidRPr="00AD74FF">
        <w:rPr>
          <w:spacing w:val="-1"/>
          <w:sz w:val="24"/>
          <w:szCs w:val="24"/>
          <w:lang w:eastAsia="ru-RU"/>
        </w:rPr>
        <w:t>_________________20__ г.</w:t>
      </w:r>
    </w:p>
    <w:p w:rsidR="00135AF7" w:rsidRPr="00AD74FF" w:rsidRDefault="00135AF7" w:rsidP="00BF030C">
      <w:pPr>
        <w:rPr>
          <w:szCs w:val="23"/>
        </w:rPr>
      </w:pPr>
    </w:p>
    <w:p w:rsidR="00135AF7" w:rsidRPr="00AD74FF" w:rsidRDefault="00543D2E" w:rsidP="00BF030C">
      <w:pPr>
        <w:ind w:left="5580"/>
        <w:jc w:val="right"/>
        <w:rPr>
          <w:szCs w:val="23"/>
        </w:rPr>
      </w:pPr>
      <w:r w:rsidRPr="00AD74FF">
        <w:rPr>
          <w:szCs w:val="23"/>
        </w:rPr>
        <w:br w:type="page"/>
      </w:r>
      <w:r w:rsidR="004E0132" w:rsidRPr="00AD74FF">
        <w:rPr>
          <w:szCs w:val="23"/>
        </w:rPr>
        <w:lastRenderedPageBreak/>
        <w:t>Приложение 3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№ </w:t>
      </w:r>
      <w:r w:rsidR="00990B77">
        <w:t>1-ввт</w:t>
      </w:r>
      <w:r w:rsidR="00D85FF8">
        <w:t>/2018</w:t>
      </w:r>
    </w:p>
    <w:p w:rsidR="00135AF7" w:rsidRDefault="00135AF7" w:rsidP="00BF030C">
      <w:pPr>
        <w:autoSpaceDE w:val="0"/>
        <w:rPr>
          <w:i/>
          <w:sz w:val="28"/>
          <w:szCs w:val="28"/>
        </w:rPr>
      </w:pPr>
      <w:r w:rsidRPr="005B699B">
        <w:rPr>
          <w:i/>
          <w:sz w:val="28"/>
          <w:szCs w:val="28"/>
        </w:rPr>
        <w:t>Образец расписки</w:t>
      </w:r>
    </w:p>
    <w:p w:rsidR="00525DB0" w:rsidRPr="0004239F" w:rsidRDefault="00525DB0" w:rsidP="00BF030C">
      <w:pPr>
        <w:autoSpaceDE w:val="0"/>
        <w:jc w:val="center"/>
        <w:rPr>
          <w:sz w:val="28"/>
          <w:szCs w:val="28"/>
        </w:rPr>
      </w:pPr>
    </w:p>
    <w:p w:rsidR="005B699B" w:rsidRDefault="005B699B" w:rsidP="00BF030C">
      <w:pPr>
        <w:autoSpaceDE w:val="0"/>
        <w:jc w:val="center"/>
        <w:rPr>
          <w:b/>
          <w:sz w:val="24"/>
        </w:rPr>
      </w:pPr>
    </w:p>
    <w:p w:rsidR="00135AF7" w:rsidRPr="00AD74FF" w:rsidRDefault="00135AF7" w:rsidP="00BF030C">
      <w:pPr>
        <w:autoSpaceDE w:val="0"/>
        <w:jc w:val="center"/>
        <w:rPr>
          <w:b/>
          <w:sz w:val="24"/>
        </w:rPr>
      </w:pPr>
      <w:r w:rsidRPr="00AD74FF">
        <w:rPr>
          <w:b/>
          <w:sz w:val="24"/>
        </w:rPr>
        <w:t xml:space="preserve">РАСПИСКА </w:t>
      </w:r>
    </w:p>
    <w:p w:rsidR="00B43511" w:rsidRPr="00AD74FF" w:rsidRDefault="00135AF7" w:rsidP="00BF030C">
      <w:pPr>
        <w:widowControl w:val="0"/>
        <w:autoSpaceDE w:val="0"/>
        <w:ind w:left="75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в получении конверта с заявкой</w:t>
      </w:r>
      <w:r w:rsidR="00BC61C3">
        <w:rPr>
          <w:sz w:val="24"/>
          <w:szCs w:val="24"/>
        </w:rPr>
        <w:t xml:space="preserve"> </w:t>
      </w:r>
      <w:r w:rsidRPr="00AD74FF">
        <w:rPr>
          <w:sz w:val="24"/>
          <w:szCs w:val="24"/>
        </w:rPr>
        <w:t>на участие в конкурсе №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</w:p>
    <w:p w:rsidR="00135AF7" w:rsidRDefault="005B699B" w:rsidP="00BF030C">
      <w:pPr>
        <w:jc w:val="center"/>
        <w:rPr>
          <w:sz w:val="24"/>
          <w:szCs w:val="24"/>
          <w:lang w:eastAsia="ru-RU"/>
        </w:rPr>
      </w:pPr>
      <w:r w:rsidRPr="005D298B">
        <w:rPr>
          <w:sz w:val="24"/>
          <w:szCs w:val="24"/>
        </w:rPr>
        <w:t xml:space="preserve">на участие в конкурсе 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Pr="005D298B">
        <w:rPr>
          <w:sz w:val="24"/>
          <w:szCs w:val="24"/>
        </w:rPr>
        <w:t xml:space="preserve">водным транспортом </w:t>
      </w:r>
      <w:r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</w:p>
    <w:p w:rsidR="005B699B" w:rsidRDefault="005B699B" w:rsidP="00BF030C">
      <w:pPr>
        <w:autoSpaceDE w:val="0"/>
        <w:ind w:firstLine="540"/>
        <w:jc w:val="center"/>
        <w:rPr>
          <w:sz w:val="24"/>
          <w:szCs w:val="24"/>
          <w:lang w:eastAsia="ru-RU"/>
        </w:rPr>
      </w:pPr>
    </w:p>
    <w:p w:rsidR="005B699B" w:rsidRPr="00AD74FF" w:rsidRDefault="005B699B" w:rsidP="00BF030C">
      <w:pPr>
        <w:autoSpaceDE w:val="0"/>
        <w:ind w:firstLine="540"/>
        <w:jc w:val="center"/>
        <w:rPr>
          <w:b/>
        </w:rPr>
      </w:pPr>
    </w:p>
    <w:p w:rsidR="00BF234F" w:rsidRPr="00AD74FF" w:rsidRDefault="00135AF7" w:rsidP="00BF030C">
      <w:pPr>
        <w:ind w:firstLine="709"/>
        <w:jc w:val="both"/>
        <w:rPr>
          <w:sz w:val="24"/>
          <w:szCs w:val="24"/>
          <w:lang w:eastAsia="ru-RU"/>
        </w:rPr>
      </w:pPr>
      <w:r w:rsidRPr="00AD74FF">
        <w:rPr>
          <w:sz w:val="24"/>
          <w:szCs w:val="24"/>
        </w:rPr>
        <w:t>Настоящая расписка выдана в том, что __._____.____ г. в __ час</w:t>
      </w:r>
      <w:r w:rsidR="00EC1596" w:rsidRPr="00AD74FF">
        <w:rPr>
          <w:sz w:val="24"/>
          <w:szCs w:val="24"/>
        </w:rPr>
        <w:t>ов __ минут ответственным лицом</w:t>
      </w:r>
      <w:r w:rsidRPr="00AD74FF">
        <w:rPr>
          <w:sz w:val="24"/>
          <w:szCs w:val="24"/>
        </w:rPr>
        <w:t xml:space="preserve"> Конкурсной комиссии </w:t>
      </w:r>
      <w:r w:rsidR="005B699B">
        <w:rPr>
          <w:sz w:val="24"/>
          <w:szCs w:val="24"/>
        </w:rPr>
        <w:t xml:space="preserve">Администрации Ордынского района </w:t>
      </w:r>
      <w:r w:rsidRPr="00AD74FF">
        <w:rPr>
          <w:sz w:val="24"/>
          <w:szCs w:val="24"/>
        </w:rPr>
        <w:t>Новосибирской</w:t>
      </w:r>
      <w:r w:rsidR="00BC61C3">
        <w:rPr>
          <w:sz w:val="24"/>
          <w:szCs w:val="24"/>
        </w:rPr>
        <w:t xml:space="preserve"> </w:t>
      </w:r>
      <w:r w:rsidRPr="00AD74FF">
        <w:rPr>
          <w:sz w:val="24"/>
          <w:szCs w:val="24"/>
        </w:rPr>
        <w:t xml:space="preserve">области был принят запечатанный конверт с надписью </w:t>
      </w:r>
      <w:r w:rsidR="003B1FA3" w:rsidRPr="00AD74FF">
        <w:rPr>
          <w:sz w:val="24"/>
          <w:szCs w:val="24"/>
        </w:rPr>
        <w:t>«</w:t>
      </w:r>
      <w:r w:rsidRPr="00AD74FF">
        <w:rPr>
          <w:sz w:val="24"/>
          <w:szCs w:val="24"/>
        </w:rPr>
        <w:t xml:space="preserve">Заявка </w:t>
      </w:r>
      <w:r w:rsidR="00EC1596" w:rsidRPr="00AD74FF">
        <w:rPr>
          <w:sz w:val="24"/>
          <w:szCs w:val="24"/>
        </w:rPr>
        <w:t xml:space="preserve">на участие в конкурсе </w:t>
      </w:r>
      <w:r w:rsidR="00BF234F" w:rsidRPr="00AD74FF">
        <w:rPr>
          <w:sz w:val="24"/>
          <w:szCs w:val="24"/>
        </w:rPr>
        <w:t xml:space="preserve">на право заключения договора </w:t>
      </w:r>
      <w:r w:rsidR="005B699B" w:rsidRPr="005D298B">
        <w:rPr>
          <w:sz w:val="24"/>
          <w:szCs w:val="24"/>
        </w:rPr>
        <w:t xml:space="preserve">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5B699B" w:rsidRPr="005D298B">
        <w:rPr>
          <w:sz w:val="24"/>
          <w:szCs w:val="24"/>
        </w:rPr>
        <w:t xml:space="preserve">водным транспортом </w:t>
      </w:r>
      <w:r w:rsidR="005B699B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5B699B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  <w:r w:rsidRPr="00AD74FF">
        <w:rPr>
          <w:sz w:val="24"/>
          <w:szCs w:val="24"/>
        </w:rPr>
        <w:t>(реги</w:t>
      </w:r>
      <w:r w:rsidR="00EC1596" w:rsidRPr="00AD74FF">
        <w:rPr>
          <w:sz w:val="24"/>
          <w:szCs w:val="24"/>
        </w:rPr>
        <w:t>страционный номер конкурса</w:t>
      </w:r>
      <w:r w:rsidR="00B04D7D" w:rsidRPr="00AD74FF">
        <w:rPr>
          <w:sz w:val="24"/>
          <w:szCs w:val="24"/>
        </w:rPr>
        <w:t> - 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  <w:r w:rsidRPr="00AD74FF">
        <w:rPr>
          <w:sz w:val="24"/>
          <w:szCs w:val="24"/>
        </w:rPr>
        <w:t>).</w:t>
      </w:r>
    </w:p>
    <w:p w:rsidR="004E0132" w:rsidRPr="00AD74FF" w:rsidRDefault="00135AF7" w:rsidP="00BF030C">
      <w:pPr>
        <w:autoSpaceDE w:val="0"/>
        <w:ind w:firstLine="709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Конверт зарегистрирован под № ___ в журнале регистрации конвертов с документами на участие в конкурсе.</w:t>
      </w:r>
    </w:p>
    <w:p w:rsidR="00543D2E" w:rsidRDefault="00543D2E" w:rsidP="00BF030C">
      <w:pPr>
        <w:autoSpaceDE w:val="0"/>
        <w:rPr>
          <w:sz w:val="24"/>
          <w:szCs w:val="24"/>
        </w:rPr>
      </w:pPr>
    </w:p>
    <w:p w:rsidR="00525DB0" w:rsidRDefault="00525DB0" w:rsidP="00BF030C">
      <w:pPr>
        <w:autoSpaceDE w:val="0"/>
        <w:rPr>
          <w:sz w:val="24"/>
          <w:szCs w:val="24"/>
        </w:rPr>
      </w:pPr>
    </w:p>
    <w:p w:rsidR="00525DB0" w:rsidRPr="00AD74FF" w:rsidRDefault="00525DB0" w:rsidP="00BF030C">
      <w:pPr>
        <w:autoSpaceDE w:val="0"/>
        <w:rPr>
          <w:sz w:val="24"/>
          <w:szCs w:val="24"/>
        </w:rPr>
      </w:pPr>
    </w:p>
    <w:p w:rsidR="00135AF7" w:rsidRDefault="00135AF7" w:rsidP="00BF030C">
      <w:pPr>
        <w:autoSpaceDE w:val="0"/>
        <w:rPr>
          <w:sz w:val="24"/>
          <w:szCs w:val="24"/>
        </w:rPr>
      </w:pPr>
      <w:r w:rsidRPr="00AD74FF">
        <w:rPr>
          <w:sz w:val="24"/>
          <w:szCs w:val="24"/>
        </w:rPr>
        <w:t>Сведения о лице, принявшем конверт</w:t>
      </w:r>
      <w:r w:rsidR="005B699B">
        <w:rPr>
          <w:sz w:val="24"/>
          <w:szCs w:val="24"/>
        </w:rPr>
        <w:t>:</w:t>
      </w:r>
    </w:p>
    <w:p w:rsidR="005B699B" w:rsidRPr="00AD74FF" w:rsidRDefault="005B699B" w:rsidP="00BF030C">
      <w:pPr>
        <w:pBdr>
          <w:bottom w:val="single" w:sz="4" w:space="1" w:color="auto"/>
        </w:pBdr>
        <w:autoSpaceDE w:val="0"/>
        <w:rPr>
          <w:sz w:val="24"/>
          <w:szCs w:val="24"/>
        </w:rPr>
      </w:pPr>
    </w:p>
    <w:p w:rsidR="00135AF7" w:rsidRDefault="00135AF7" w:rsidP="00BF030C">
      <w:pPr>
        <w:autoSpaceDE w:val="0"/>
        <w:jc w:val="center"/>
      </w:pPr>
      <w:r w:rsidRPr="00AD74FF">
        <w:t>(должность) (</w:t>
      </w:r>
      <w:r w:rsidR="004E0132" w:rsidRPr="00AD74FF">
        <w:t>Ф.И.О.</w:t>
      </w:r>
      <w:r w:rsidR="000033A3" w:rsidRPr="00AD74FF">
        <w:t>)</w:t>
      </w:r>
    </w:p>
    <w:p w:rsidR="005B699B" w:rsidRDefault="005B699B" w:rsidP="00BF030C">
      <w:pPr>
        <w:pBdr>
          <w:bottom w:val="single" w:sz="4" w:space="1" w:color="auto"/>
        </w:pBdr>
        <w:autoSpaceDE w:val="0"/>
        <w:jc w:val="center"/>
      </w:pPr>
    </w:p>
    <w:p w:rsidR="00135AF7" w:rsidRPr="00AD74FF" w:rsidRDefault="00135AF7" w:rsidP="00BF030C">
      <w:pPr>
        <w:autoSpaceDE w:val="0"/>
        <w:jc w:val="center"/>
      </w:pPr>
      <w:r w:rsidRPr="00AD74FF">
        <w:t>(телефон) (подпись)</w:t>
      </w:r>
    </w:p>
    <w:p w:rsidR="00135AF7" w:rsidRPr="00AD74FF" w:rsidRDefault="00135AF7" w:rsidP="00BF030C">
      <w:pPr>
        <w:ind w:left="5580"/>
        <w:jc w:val="right"/>
        <w:rPr>
          <w:szCs w:val="23"/>
        </w:rPr>
      </w:pPr>
    </w:p>
    <w:p w:rsidR="004E0132" w:rsidRPr="00AD74FF" w:rsidRDefault="004E0132" w:rsidP="00BF030C">
      <w:pPr>
        <w:ind w:left="5580"/>
        <w:jc w:val="right"/>
        <w:rPr>
          <w:szCs w:val="23"/>
        </w:rPr>
      </w:pPr>
    </w:p>
    <w:p w:rsidR="007E67CC" w:rsidRPr="00AD74FF" w:rsidRDefault="007E67CC" w:rsidP="00BF030C">
      <w:pPr>
        <w:ind w:left="5580"/>
        <w:jc w:val="right"/>
        <w:rPr>
          <w:szCs w:val="23"/>
        </w:rPr>
      </w:pPr>
    </w:p>
    <w:p w:rsidR="00135AF7" w:rsidRPr="00AD74FF" w:rsidRDefault="00543D2E" w:rsidP="00BF030C">
      <w:pPr>
        <w:ind w:left="5580"/>
        <w:jc w:val="right"/>
        <w:rPr>
          <w:szCs w:val="23"/>
        </w:rPr>
      </w:pPr>
      <w:r w:rsidRPr="00AD74FF">
        <w:rPr>
          <w:szCs w:val="23"/>
        </w:rPr>
        <w:br w:type="page"/>
      </w:r>
      <w:r w:rsidR="004E0132" w:rsidRPr="00AD74FF">
        <w:rPr>
          <w:szCs w:val="23"/>
        </w:rPr>
        <w:lastRenderedPageBreak/>
        <w:t>Приложение 4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№ </w:t>
      </w:r>
      <w:r w:rsidR="00990B77">
        <w:t>1-ввт</w:t>
      </w:r>
      <w:r w:rsidR="00D85FF8">
        <w:t>/2018</w:t>
      </w:r>
    </w:p>
    <w:p w:rsidR="00135AF7" w:rsidRPr="00AD74FF" w:rsidRDefault="00135AF7" w:rsidP="00BF030C">
      <w:pPr>
        <w:widowControl w:val="0"/>
        <w:autoSpaceDE w:val="0"/>
        <w:rPr>
          <w:b/>
          <w:sz w:val="24"/>
          <w:szCs w:val="24"/>
        </w:rPr>
      </w:pPr>
    </w:p>
    <w:p w:rsidR="00135AF7" w:rsidRPr="00AD74FF" w:rsidRDefault="00135AF7" w:rsidP="00BF030C">
      <w:pPr>
        <w:widowControl w:val="0"/>
        <w:autoSpaceDE w:val="0"/>
        <w:jc w:val="center"/>
        <w:rPr>
          <w:sz w:val="24"/>
          <w:szCs w:val="24"/>
        </w:rPr>
      </w:pPr>
      <w:r w:rsidRPr="00AD74FF">
        <w:rPr>
          <w:b/>
          <w:sz w:val="24"/>
          <w:szCs w:val="24"/>
        </w:rPr>
        <w:t xml:space="preserve">ДОВЕРЕННОСТЬ </w:t>
      </w:r>
    </w:p>
    <w:p w:rsidR="00135AF7" w:rsidRPr="00AD74FF" w:rsidRDefault="00135AF7" w:rsidP="00BF030C">
      <w:pPr>
        <w:widowControl w:val="0"/>
        <w:autoSpaceDE w:val="0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на уполномоченное лицо, имеющее право подписи и представления интересов</w:t>
      </w:r>
    </w:p>
    <w:p w:rsidR="005B699B" w:rsidRDefault="00A7108D" w:rsidP="00BF030C">
      <w:pPr>
        <w:jc w:val="center"/>
        <w:rPr>
          <w:sz w:val="24"/>
          <w:szCs w:val="24"/>
          <w:lang w:eastAsia="ru-RU"/>
        </w:rPr>
      </w:pPr>
      <w:r w:rsidRPr="00AD74FF">
        <w:rPr>
          <w:sz w:val="24"/>
          <w:szCs w:val="24"/>
        </w:rPr>
        <w:t>претендента</w:t>
      </w:r>
      <w:r w:rsidR="00BC61C3">
        <w:rPr>
          <w:sz w:val="24"/>
          <w:szCs w:val="24"/>
        </w:rPr>
        <w:t xml:space="preserve"> </w:t>
      </w:r>
      <w:r w:rsidR="00135AF7" w:rsidRPr="00AD74FF">
        <w:rPr>
          <w:sz w:val="24"/>
          <w:szCs w:val="24"/>
        </w:rPr>
        <w:t xml:space="preserve">на участие </w:t>
      </w:r>
      <w:r w:rsidR="005B699B" w:rsidRPr="005D298B">
        <w:rPr>
          <w:sz w:val="24"/>
          <w:szCs w:val="24"/>
        </w:rPr>
        <w:t xml:space="preserve">в конкурсе 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5B699B" w:rsidRPr="005D298B">
        <w:rPr>
          <w:sz w:val="24"/>
          <w:szCs w:val="24"/>
        </w:rPr>
        <w:t xml:space="preserve">водным транспортом </w:t>
      </w:r>
      <w:r w:rsidR="005B699B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5B699B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</w:p>
    <w:p w:rsidR="005B699B" w:rsidRDefault="005B699B" w:rsidP="00BF030C">
      <w:pPr>
        <w:widowControl w:val="0"/>
        <w:autoSpaceDE w:val="0"/>
        <w:jc w:val="center"/>
        <w:rPr>
          <w:sz w:val="24"/>
          <w:szCs w:val="24"/>
        </w:rPr>
      </w:pPr>
    </w:p>
    <w:p w:rsidR="00135AF7" w:rsidRPr="00AD74FF" w:rsidRDefault="00135AF7" w:rsidP="00BF030C">
      <w:pPr>
        <w:widowControl w:val="0"/>
        <w:autoSpaceDE w:val="0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Дата ___________№ ___________</w:t>
      </w:r>
    </w:p>
    <w:p w:rsidR="00135AF7" w:rsidRPr="00AD74FF" w:rsidRDefault="00135AF7" w:rsidP="00BF030C">
      <w:pPr>
        <w:ind w:right="90"/>
        <w:rPr>
          <w:sz w:val="24"/>
          <w:szCs w:val="24"/>
        </w:rPr>
      </w:pPr>
      <w:r w:rsidRPr="00AD74FF">
        <w:rPr>
          <w:sz w:val="24"/>
          <w:szCs w:val="24"/>
        </w:rPr>
        <w:tab/>
      </w:r>
    </w:p>
    <w:p w:rsidR="005B699B" w:rsidRDefault="005B699B" w:rsidP="00BF030C">
      <w:pPr>
        <w:ind w:right="90" w:firstLine="567"/>
        <w:rPr>
          <w:sz w:val="24"/>
          <w:szCs w:val="24"/>
        </w:rPr>
      </w:pPr>
    </w:p>
    <w:p w:rsidR="00135AF7" w:rsidRPr="00AD74FF" w:rsidRDefault="00135AF7" w:rsidP="00BF030C">
      <w:pPr>
        <w:ind w:right="90" w:firstLine="567"/>
        <w:rPr>
          <w:sz w:val="24"/>
          <w:szCs w:val="24"/>
        </w:rPr>
      </w:pPr>
      <w:r w:rsidRPr="00AD74FF">
        <w:rPr>
          <w:sz w:val="24"/>
          <w:szCs w:val="24"/>
        </w:rPr>
        <w:t>Юридическое лицо</w:t>
      </w:r>
      <w:r w:rsidR="000033A3" w:rsidRPr="00AD74FF">
        <w:rPr>
          <w:sz w:val="24"/>
          <w:szCs w:val="24"/>
        </w:rPr>
        <w:t xml:space="preserve"> (индивидуальный предприниматель)</w:t>
      </w:r>
      <w:r w:rsidR="00B04D7D" w:rsidRPr="00AD74FF">
        <w:rPr>
          <w:sz w:val="24"/>
          <w:szCs w:val="24"/>
        </w:rPr>
        <w:t> - </w:t>
      </w:r>
      <w:r w:rsidRPr="00AD74FF">
        <w:rPr>
          <w:sz w:val="24"/>
          <w:szCs w:val="24"/>
        </w:rPr>
        <w:t xml:space="preserve">участник размещения заявки: </w:t>
      </w:r>
      <w:r w:rsidR="004E0132" w:rsidRPr="00AD74FF">
        <w:rPr>
          <w:sz w:val="24"/>
          <w:szCs w:val="24"/>
        </w:rPr>
        <w:t>______________________________</w:t>
      </w:r>
      <w:r w:rsidRPr="00AD74FF">
        <w:rPr>
          <w:sz w:val="24"/>
          <w:szCs w:val="24"/>
        </w:rPr>
        <w:t>________________________</w:t>
      </w:r>
      <w:r w:rsidR="004E0132" w:rsidRPr="00AD74FF">
        <w:rPr>
          <w:sz w:val="24"/>
          <w:szCs w:val="24"/>
        </w:rPr>
        <w:t>____доверяет ___</w:t>
      </w:r>
      <w:r w:rsidR="005B699B">
        <w:rPr>
          <w:sz w:val="24"/>
          <w:szCs w:val="24"/>
        </w:rPr>
        <w:t>___________</w:t>
      </w:r>
      <w:r w:rsidR="004E0132" w:rsidRPr="00AD74FF">
        <w:rPr>
          <w:sz w:val="24"/>
          <w:szCs w:val="24"/>
        </w:rPr>
        <w:t>_</w:t>
      </w:r>
    </w:p>
    <w:p w:rsidR="00135AF7" w:rsidRPr="00AD74FF" w:rsidRDefault="00135AF7" w:rsidP="00BF030C">
      <w:pPr>
        <w:ind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>(наименование юридического лица)</w:t>
      </w:r>
    </w:p>
    <w:p w:rsidR="00135AF7" w:rsidRPr="00AD74FF" w:rsidRDefault="00135AF7" w:rsidP="00BF030C">
      <w:pPr>
        <w:ind w:right="90"/>
        <w:rPr>
          <w:sz w:val="24"/>
          <w:szCs w:val="24"/>
          <w:vertAlign w:val="superscript"/>
        </w:rPr>
      </w:pPr>
      <w:r w:rsidRPr="00AD74FF">
        <w:rPr>
          <w:sz w:val="24"/>
          <w:szCs w:val="24"/>
        </w:rPr>
        <w:t>_______________________________ паспорт серии ______ №_________ выдан___________</w:t>
      </w:r>
      <w:r w:rsidR="005B699B">
        <w:rPr>
          <w:sz w:val="24"/>
          <w:szCs w:val="24"/>
        </w:rPr>
        <w:t>___</w:t>
      </w:r>
      <w:r w:rsidRPr="00AD74FF">
        <w:rPr>
          <w:sz w:val="24"/>
          <w:szCs w:val="24"/>
          <w:vertAlign w:val="superscript"/>
        </w:rPr>
        <w:t>(фамилия, имя, отчество, должность)</w:t>
      </w:r>
    </w:p>
    <w:p w:rsidR="004E0132" w:rsidRPr="00AD74FF" w:rsidRDefault="00135AF7" w:rsidP="00BF030C">
      <w:pPr>
        <w:widowControl w:val="0"/>
        <w:autoSpaceDE w:val="0"/>
        <w:ind w:left="75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_______________</w:t>
      </w:r>
      <w:r w:rsidR="005B699B">
        <w:rPr>
          <w:sz w:val="24"/>
          <w:szCs w:val="24"/>
        </w:rPr>
        <w:t>______________________________</w:t>
      </w:r>
      <w:r w:rsidR="003B1FA3" w:rsidRPr="00AD74FF">
        <w:rPr>
          <w:sz w:val="24"/>
          <w:szCs w:val="24"/>
        </w:rPr>
        <w:t>«</w:t>
      </w:r>
      <w:r w:rsidRPr="00AD74FF">
        <w:rPr>
          <w:sz w:val="24"/>
          <w:szCs w:val="24"/>
        </w:rPr>
        <w:t>____</w:t>
      </w:r>
      <w:r w:rsidR="003B1FA3" w:rsidRPr="00AD74FF">
        <w:rPr>
          <w:sz w:val="24"/>
          <w:szCs w:val="24"/>
        </w:rPr>
        <w:t>»</w:t>
      </w:r>
      <w:r w:rsidR="004E0132" w:rsidRPr="00AD74FF">
        <w:rPr>
          <w:sz w:val="24"/>
          <w:szCs w:val="24"/>
        </w:rPr>
        <w:t>___________</w:t>
      </w:r>
      <w:r w:rsidRPr="00AD74FF">
        <w:rPr>
          <w:sz w:val="24"/>
          <w:szCs w:val="24"/>
        </w:rPr>
        <w:t xml:space="preserve"> представлять интересы ___________________________________________</w:t>
      </w:r>
      <w:r w:rsidR="00B43511" w:rsidRPr="00AD74FF">
        <w:rPr>
          <w:sz w:val="24"/>
          <w:szCs w:val="24"/>
        </w:rPr>
        <w:t>_____</w:t>
      </w:r>
      <w:r w:rsidR="005B699B">
        <w:rPr>
          <w:sz w:val="24"/>
          <w:szCs w:val="24"/>
        </w:rPr>
        <w:t>___________</w:t>
      </w:r>
      <w:r w:rsidR="00B43511" w:rsidRPr="00AD74FF">
        <w:rPr>
          <w:sz w:val="24"/>
          <w:szCs w:val="24"/>
        </w:rPr>
        <w:t>___ в конкурсе №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  <w:r w:rsidR="00F26235" w:rsidRPr="00AD74FF">
        <w:rPr>
          <w:sz w:val="24"/>
          <w:szCs w:val="24"/>
        </w:rPr>
        <w:t xml:space="preserve">на право заключения договора об организации </w:t>
      </w:r>
      <w:r w:rsidR="00267864" w:rsidRPr="005D298B">
        <w:rPr>
          <w:sz w:val="24"/>
          <w:szCs w:val="24"/>
        </w:rPr>
        <w:t xml:space="preserve">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267864" w:rsidRPr="005D298B">
        <w:rPr>
          <w:sz w:val="24"/>
          <w:szCs w:val="24"/>
        </w:rPr>
        <w:t xml:space="preserve">водным транспортом </w:t>
      </w:r>
      <w:r w:rsidR="00267864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267864">
        <w:rPr>
          <w:sz w:val="24"/>
          <w:szCs w:val="24"/>
          <w:lang w:eastAsia="ru-RU"/>
        </w:rPr>
        <w:t xml:space="preserve"> на территории Ордынского района Новосибирской области.</w:t>
      </w:r>
    </w:p>
    <w:p w:rsidR="00135AF7" w:rsidRPr="00AD74FF" w:rsidRDefault="00135AF7" w:rsidP="00BF030C">
      <w:pPr>
        <w:ind w:left="142" w:right="90" w:firstLine="567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организации - доверителя все документы, связанные с его выполнением.</w:t>
      </w:r>
    </w:p>
    <w:p w:rsidR="00543D2E" w:rsidRPr="00AD74FF" w:rsidRDefault="00543D2E" w:rsidP="00BF030C">
      <w:pPr>
        <w:ind w:left="142" w:right="90" w:firstLine="567"/>
        <w:jc w:val="both"/>
        <w:rPr>
          <w:sz w:val="24"/>
          <w:szCs w:val="24"/>
        </w:rPr>
      </w:pPr>
    </w:p>
    <w:p w:rsidR="00543D2E" w:rsidRPr="00AD74FF" w:rsidRDefault="00543D2E" w:rsidP="00BF030C">
      <w:pPr>
        <w:ind w:left="142" w:right="90" w:firstLine="567"/>
        <w:jc w:val="both"/>
        <w:rPr>
          <w:sz w:val="24"/>
          <w:szCs w:val="24"/>
        </w:rPr>
      </w:pPr>
    </w:p>
    <w:p w:rsidR="00135AF7" w:rsidRPr="00AD74FF" w:rsidRDefault="00135AF7" w:rsidP="00BF030C">
      <w:pPr>
        <w:pBdr>
          <w:bottom w:val="single" w:sz="4" w:space="1" w:color="auto"/>
        </w:pBdr>
        <w:ind w:left="142" w:right="90" w:firstLine="567"/>
        <w:jc w:val="both"/>
        <w:rPr>
          <w:sz w:val="24"/>
          <w:szCs w:val="24"/>
        </w:rPr>
      </w:pPr>
      <w:r w:rsidRPr="00AD74FF">
        <w:rPr>
          <w:sz w:val="24"/>
          <w:szCs w:val="24"/>
        </w:rPr>
        <w:t xml:space="preserve">Подпись  удостоверяем. 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>(Ф.И.О</w:t>
      </w:r>
      <w:r w:rsidR="000033A3" w:rsidRPr="00AD74FF">
        <w:rPr>
          <w:sz w:val="24"/>
          <w:szCs w:val="24"/>
          <w:vertAlign w:val="superscript"/>
        </w:rPr>
        <w:t xml:space="preserve"> (последнее ˗ при наличии)</w:t>
      </w:r>
      <w:r w:rsidR="005B699B">
        <w:rPr>
          <w:sz w:val="24"/>
          <w:szCs w:val="24"/>
          <w:vertAlign w:val="superscript"/>
        </w:rPr>
        <w:t>у</w:t>
      </w:r>
      <w:r w:rsidRPr="00AD74FF">
        <w:rPr>
          <w:sz w:val="24"/>
          <w:szCs w:val="24"/>
          <w:vertAlign w:val="superscript"/>
        </w:rPr>
        <w:t>достоверяемого)(подпись удостоверяемого)</w:t>
      </w:r>
    </w:p>
    <w:p w:rsidR="00543D2E" w:rsidRPr="00AD74FF" w:rsidRDefault="00543D2E" w:rsidP="00BF030C">
      <w:pPr>
        <w:ind w:right="90" w:firstLine="567"/>
        <w:rPr>
          <w:sz w:val="24"/>
          <w:szCs w:val="24"/>
        </w:rPr>
      </w:pPr>
    </w:p>
    <w:p w:rsidR="00543D2E" w:rsidRPr="00AD74FF" w:rsidRDefault="00543D2E" w:rsidP="00BF030C">
      <w:pPr>
        <w:ind w:right="90" w:firstLine="567"/>
        <w:rPr>
          <w:sz w:val="24"/>
          <w:szCs w:val="24"/>
        </w:rPr>
      </w:pPr>
    </w:p>
    <w:p w:rsidR="00135AF7" w:rsidRPr="00AD74FF" w:rsidRDefault="00135AF7" w:rsidP="00BF030C">
      <w:pPr>
        <w:ind w:right="90"/>
        <w:rPr>
          <w:sz w:val="24"/>
          <w:szCs w:val="24"/>
        </w:rPr>
      </w:pPr>
      <w:r w:rsidRPr="00AD74FF">
        <w:rPr>
          <w:sz w:val="24"/>
          <w:szCs w:val="24"/>
        </w:rPr>
        <w:t>Доверенность действительна</w:t>
      </w:r>
      <w:r w:rsidR="00BC61C3">
        <w:rPr>
          <w:sz w:val="24"/>
          <w:szCs w:val="24"/>
        </w:rPr>
        <w:t xml:space="preserve"> </w:t>
      </w:r>
      <w:r w:rsidRPr="00AD74FF">
        <w:rPr>
          <w:sz w:val="24"/>
          <w:szCs w:val="24"/>
        </w:rPr>
        <w:t>по</w:t>
      </w:r>
      <w:r w:rsidR="003B1FA3" w:rsidRPr="00AD74FF">
        <w:rPr>
          <w:sz w:val="24"/>
          <w:szCs w:val="24"/>
        </w:rPr>
        <w:t>«</w:t>
      </w:r>
      <w:r w:rsidRPr="00AD74FF">
        <w:rPr>
          <w:sz w:val="24"/>
          <w:szCs w:val="24"/>
        </w:rPr>
        <w:t>____</w:t>
      </w:r>
      <w:r w:rsidR="003B1FA3" w:rsidRPr="00AD74FF">
        <w:rPr>
          <w:sz w:val="24"/>
          <w:szCs w:val="24"/>
        </w:rPr>
        <w:t>»</w:t>
      </w:r>
      <w:r w:rsidRPr="00AD74FF">
        <w:rPr>
          <w:sz w:val="24"/>
          <w:szCs w:val="24"/>
        </w:rPr>
        <w:t>____________________ _____ г.</w:t>
      </w:r>
    </w:p>
    <w:p w:rsidR="00135AF7" w:rsidRPr="00AD74FF" w:rsidRDefault="00135AF7" w:rsidP="00BF030C">
      <w:pPr>
        <w:ind w:left="150" w:right="90"/>
        <w:rPr>
          <w:sz w:val="24"/>
          <w:szCs w:val="24"/>
        </w:rPr>
      </w:pPr>
    </w:p>
    <w:p w:rsidR="00135AF7" w:rsidRPr="00AD74FF" w:rsidRDefault="00135AF7" w:rsidP="00BF030C">
      <w:pPr>
        <w:pBdr>
          <w:bottom w:val="single" w:sz="4" w:space="1" w:color="auto"/>
        </w:pBdr>
        <w:ind w:right="90"/>
        <w:rPr>
          <w:sz w:val="24"/>
          <w:szCs w:val="24"/>
        </w:rPr>
      </w:pPr>
      <w:r w:rsidRPr="00AD74FF">
        <w:rPr>
          <w:sz w:val="24"/>
          <w:szCs w:val="24"/>
        </w:rPr>
        <w:t>Руководитель организации</w:t>
      </w:r>
      <w:r w:rsidR="00267864">
        <w:rPr>
          <w:sz w:val="24"/>
          <w:szCs w:val="24"/>
        </w:rPr>
        <w:t>: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 xml:space="preserve"> (Ф.И.О.)</w:t>
      </w:r>
    </w:p>
    <w:p w:rsidR="003D6FB9" w:rsidRPr="00AD74FF" w:rsidRDefault="003D6FB9" w:rsidP="00BF030C">
      <w:pPr>
        <w:ind w:left="5580"/>
        <w:jc w:val="right"/>
        <w:rPr>
          <w:szCs w:val="23"/>
        </w:rPr>
      </w:pPr>
    </w:p>
    <w:p w:rsidR="00135AF7" w:rsidRPr="00AD74FF" w:rsidRDefault="00543D2E" w:rsidP="00BF030C">
      <w:pPr>
        <w:ind w:left="5580"/>
        <w:jc w:val="right"/>
        <w:rPr>
          <w:szCs w:val="23"/>
        </w:rPr>
      </w:pPr>
      <w:r w:rsidRPr="00AD74FF">
        <w:rPr>
          <w:szCs w:val="23"/>
        </w:rPr>
        <w:br w:type="page"/>
      </w:r>
      <w:r w:rsidR="004E0132" w:rsidRPr="00AD74FF">
        <w:rPr>
          <w:szCs w:val="23"/>
        </w:rPr>
        <w:lastRenderedPageBreak/>
        <w:t>Приложение 5</w:t>
      </w:r>
    </w:p>
    <w:p w:rsidR="00267864" w:rsidRPr="00AD74FF" w:rsidRDefault="00267864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135AF7" w:rsidRPr="00AD74FF" w:rsidRDefault="00267864" w:rsidP="00BF030C">
      <w:pPr>
        <w:ind w:left="5580"/>
        <w:jc w:val="right"/>
        <w:rPr>
          <w:szCs w:val="23"/>
        </w:rPr>
      </w:pPr>
      <w:r w:rsidRPr="00AD74FF">
        <w:t xml:space="preserve">№ </w:t>
      </w:r>
      <w:r w:rsidR="00990B77">
        <w:t>1-ввт</w:t>
      </w:r>
      <w:r w:rsidR="00D85FF8">
        <w:t>/2018</w:t>
      </w:r>
    </w:p>
    <w:p w:rsidR="00267864" w:rsidRDefault="00267864" w:rsidP="00BF030C">
      <w:pPr>
        <w:suppressAutoHyphens w:val="0"/>
        <w:ind w:firstLine="720"/>
        <w:jc w:val="center"/>
        <w:rPr>
          <w:b/>
          <w:bCs/>
          <w:caps/>
          <w:sz w:val="28"/>
          <w:szCs w:val="28"/>
          <w:lang w:eastAsia="ru-RU"/>
        </w:rPr>
      </w:pPr>
    </w:p>
    <w:p w:rsidR="00525DB0" w:rsidRDefault="00525DB0" w:rsidP="00BF030C">
      <w:pPr>
        <w:suppressAutoHyphens w:val="0"/>
        <w:ind w:firstLine="720"/>
        <w:jc w:val="center"/>
        <w:rPr>
          <w:b/>
          <w:bCs/>
          <w:caps/>
          <w:sz w:val="28"/>
          <w:szCs w:val="28"/>
          <w:lang w:eastAsia="ru-RU"/>
        </w:rPr>
      </w:pPr>
    </w:p>
    <w:p w:rsidR="00135AF7" w:rsidRPr="00AD74FF" w:rsidRDefault="00135AF7" w:rsidP="00BF030C">
      <w:pPr>
        <w:suppressAutoHyphens w:val="0"/>
        <w:ind w:firstLine="720"/>
        <w:jc w:val="center"/>
        <w:rPr>
          <w:b/>
          <w:bCs/>
          <w:caps/>
          <w:sz w:val="28"/>
          <w:szCs w:val="28"/>
          <w:lang w:eastAsia="ru-RU"/>
        </w:rPr>
      </w:pPr>
      <w:r w:rsidRPr="00AD74FF">
        <w:rPr>
          <w:b/>
          <w:bCs/>
          <w:caps/>
          <w:sz w:val="28"/>
          <w:szCs w:val="28"/>
          <w:lang w:eastAsia="ru-RU"/>
        </w:rPr>
        <w:t xml:space="preserve">Журнал регистрации </w:t>
      </w:r>
    </w:p>
    <w:p w:rsidR="00267864" w:rsidRDefault="00135AF7" w:rsidP="00BF030C">
      <w:pPr>
        <w:jc w:val="center"/>
        <w:rPr>
          <w:sz w:val="24"/>
          <w:szCs w:val="24"/>
          <w:lang w:eastAsia="ru-RU"/>
        </w:rPr>
      </w:pPr>
      <w:r w:rsidRPr="00AD74FF">
        <w:rPr>
          <w:sz w:val="24"/>
          <w:szCs w:val="24"/>
        </w:rPr>
        <w:t xml:space="preserve">конвертов с заявками </w:t>
      </w:r>
      <w:r w:rsidR="00267864" w:rsidRPr="005D298B">
        <w:rPr>
          <w:sz w:val="24"/>
          <w:szCs w:val="24"/>
        </w:rPr>
        <w:t xml:space="preserve">на участие в конкурсе 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267864" w:rsidRPr="005D298B">
        <w:rPr>
          <w:sz w:val="24"/>
          <w:szCs w:val="24"/>
        </w:rPr>
        <w:t xml:space="preserve">водным транспортом </w:t>
      </w:r>
      <w:r w:rsidR="00267864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267864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</w:p>
    <w:p w:rsidR="009E1D09" w:rsidRPr="00AD74FF" w:rsidRDefault="009E1D09" w:rsidP="00BF030C">
      <w:pPr>
        <w:suppressAutoHyphens w:val="0"/>
        <w:jc w:val="center"/>
        <w:rPr>
          <w:sz w:val="24"/>
          <w:szCs w:val="24"/>
        </w:rPr>
      </w:pPr>
    </w:p>
    <w:p w:rsidR="00135AF7" w:rsidRPr="00AD74FF" w:rsidRDefault="00135AF7" w:rsidP="00BF030C">
      <w:pPr>
        <w:suppressAutoHyphens w:val="0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(реги</w:t>
      </w:r>
      <w:r w:rsidR="00B43511" w:rsidRPr="00AD74FF">
        <w:rPr>
          <w:sz w:val="24"/>
          <w:szCs w:val="24"/>
        </w:rPr>
        <w:t>страционный номер конкурса</w:t>
      </w:r>
      <w:r w:rsidR="00B04D7D" w:rsidRPr="00AD74FF">
        <w:rPr>
          <w:sz w:val="24"/>
          <w:szCs w:val="24"/>
        </w:rPr>
        <w:t>-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  <w:r w:rsidRPr="00AD74FF">
        <w:rPr>
          <w:sz w:val="24"/>
          <w:szCs w:val="24"/>
        </w:rPr>
        <w:t>)</w:t>
      </w:r>
    </w:p>
    <w:p w:rsidR="00135AF7" w:rsidRPr="00AD74FF" w:rsidRDefault="00135AF7" w:rsidP="00BF030C">
      <w:pPr>
        <w:suppressAutoHyphens w:val="0"/>
        <w:jc w:val="center"/>
        <w:rPr>
          <w:sz w:val="28"/>
          <w:szCs w:val="28"/>
        </w:rPr>
      </w:pPr>
    </w:p>
    <w:tbl>
      <w:tblPr>
        <w:tblW w:w="9686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"/>
        <w:gridCol w:w="2126"/>
        <w:gridCol w:w="2552"/>
        <w:gridCol w:w="1984"/>
        <w:gridCol w:w="2145"/>
      </w:tblGrid>
      <w:tr w:rsidR="00135AF7" w:rsidRPr="00AD74FF" w:rsidTr="00BC2514">
        <w:trPr>
          <w:cantSplit/>
          <w:trHeight w:val="466"/>
        </w:trPr>
        <w:tc>
          <w:tcPr>
            <w:tcW w:w="879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>№</w:t>
            </w:r>
          </w:p>
          <w:p w:rsidR="00135AF7" w:rsidRPr="00AD74FF" w:rsidRDefault="00135AF7" w:rsidP="00BF030C">
            <w:pPr>
              <w:suppressAutoHyphens w:val="0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>п/п</w:t>
            </w:r>
          </w:p>
        </w:tc>
        <w:tc>
          <w:tcPr>
            <w:tcW w:w="2126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 xml:space="preserve">Дата </w:t>
            </w:r>
            <w:r w:rsidR="000033A3" w:rsidRPr="00AD74FF">
              <w:rPr>
                <w:lang w:eastAsia="ru-RU"/>
              </w:rPr>
              <w:t xml:space="preserve">и время </w:t>
            </w:r>
            <w:r w:rsidRPr="00AD74FF">
              <w:rPr>
                <w:lang w:eastAsia="ru-RU"/>
              </w:rPr>
              <w:t xml:space="preserve">поступления </w:t>
            </w:r>
            <w:r w:rsidRPr="00AD74FF">
              <w:t>конвертов с заявками</w:t>
            </w:r>
          </w:p>
        </w:tc>
        <w:tc>
          <w:tcPr>
            <w:tcW w:w="2552" w:type="dxa"/>
          </w:tcPr>
          <w:p w:rsidR="00135AF7" w:rsidRPr="00AD74FF" w:rsidRDefault="00135AF7" w:rsidP="00BF030C">
            <w:pPr>
              <w:suppressAutoHyphens w:val="0"/>
              <w:ind w:right="33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>Наименование претендента</w:t>
            </w:r>
          </w:p>
        </w:tc>
        <w:tc>
          <w:tcPr>
            <w:tcW w:w="1984" w:type="dxa"/>
          </w:tcPr>
          <w:p w:rsidR="00135AF7" w:rsidRPr="00AD74FF" w:rsidRDefault="00135AF7" w:rsidP="00BF030C">
            <w:pPr>
              <w:tabs>
                <w:tab w:val="left" w:pos="0"/>
              </w:tabs>
              <w:suppressAutoHyphens w:val="0"/>
              <w:rPr>
                <w:lang w:eastAsia="ru-RU"/>
              </w:rPr>
            </w:pPr>
            <w:r w:rsidRPr="00AD74FF">
              <w:rPr>
                <w:lang w:eastAsia="ru-RU"/>
              </w:rPr>
              <w:t>Подпись секретаря</w:t>
            </w:r>
            <w:r w:rsidR="00BC61C3">
              <w:rPr>
                <w:lang w:eastAsia="ru-RU"/>
              </w:rPr>
              <w:t xml:space="preserve"> </w:t>
            </w:r>
            <w:r w:rsidRPr="00AD74FF">
              <w:rPr>
                <w:lang w:eastAsia="ru-RU"/>
              </w:rPr>
              <w:t>комиссии о поступлении заявки</w:t>
            </w:r>
          </w:p>
        </w:tc>
        <w:tc>
          <w:tcPr>
            <w:tcW w:w="2145" w:type="dxa"/>
          </w:tcPr>
          <w:p w:rsidR="00135AF7" w:rsidRPr="00AD74FF" w:rsidRDefault="00135AF7" w:rsidP="00BF030C">
            <w:pPr>
              <w:tabs>
                <w:tab w:val="left" w:pos="2127"/>
              </w:tabs>
              <w:suppressAutoHyphens w:val="0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>Примечания</w:t>
            </w:r>
          </w:p>
        </w:tc>
      </w:tr>
      <w:tr w:rsidR="00135AF7" w:rsidRPr="00AD74FF" w:rsidTr="00BC2514">
        <w:trPr>
          <w:cantSplit/>
          <w:trHeight w:val="215"/>
        </w:trPr>
        <w:tc>
          <w:tcPr>
            <w:tcW w:w="879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126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552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</w:tcPr>
          <w:p w:rsidR="00135AF7" w:rsidRPr="00AD74FF" w:rsidRDefault="00135AF7" w:rsidP="00BF030C">
            <w:pPr>
              <w:suppressAutoHyphens w:val="0"/>
              <w:ind w:right="63"/>
              <w:jc w:val="both"/>
              <w:rPr>
                <w:lang w:eastAsia="ru-RU"/>
              </w:rPr>
            </w:pPr>
          </w:p>
        </w:tc>
        <w:tc>
          <w:tcPr>
            <w:tcW w:w="2145" w:type="dxa"/>
          </w:tcPr>
          <w:p w:rsidR="00135AF7" w:rsidRPr="00AD74FF" w:rsidRDefault="00135AF7" w:rsidP="00BF030C">
            <w:pPr>
              <w:suppressAutoHyphens w:val="0"/>
              <w:ind w:right="63"/>
              <w:jc w:val="both"/>
              <w:rPr>
                <w:lang w:eastAsia="ru-RU"/>
              </w:rPr>
            </w:pPr>
          </w:p>
        </w:tc>
      </w:tr>
      <w:tr w:rsidR="00135AF7" w:rsidRPr="00AD74FF" w:rsidTr="00BC2514">
        <w:trPr>
          <w:cantSplit/>
          <w:trHeight w:val="262"/>
        </w:trPr>
        <w:tc>
          <w:tcPr>
            <w:tcW w:w="879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126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552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</w:tcPr>
          <w:p w:rsidR="00135AF7" w:rsidRPr="00AD74FF" w:rsidRDefault="00135AF7" w:rsidP="00BF030C">
            <w:pPr>
              <w:suppressAutoHyphens w:val="0"/>
              <w:ind w:right="63"/>
              <w:jc w:val="both"/>
              <w:rPr>
                <w:lang w:eastAsia="ru-RU"/>
              </w:rPr>
            </w:pPr>
          </w:p>
        </w:tc>
        <w:tc>
          <w:tcPr>
            <w:tcW w:w="2145" w:type="dxa"/>
          </w:tcPr>
          <w:p w:rsidR="00135AF7" w:rsidRPr="00AD74FF" w:rsidRDefault="00135AF7" w:rsidP="00BF030C">
            <w:pPr>
              <w:suppressAutoHyphens w:val="0"/>
              <w:ind w:right="63"/>
              <w:jc w:val="both"/>
              <w:rPr>
                <w:lang w:eastAsia="ru-RU"/>
              </w:rPr>
            </w:pPr>
          </w:p>
        </w:tc>
      </w:tr>
    </w:tbl>
    <w:p w:rsidR="0004239F" w:rsidRDefault="0004239F" w:rsidP="00BF030C">
      <w:pPr>
        <w:tabs>
          <w:tab w:val="left" w:pos="7376"/>
        </w:tabs>
        <w:ind w:left="150" w:right="90"/>
        <w:rPr>
          <w:vertAlign w:val="superscript"/>
        </w:rPr>
      </w:pPr>
      <w:r>
        <w:rPr>
          <w:vertAlign w:val="superscript"/>
        </w:rPr>
        <w:br w:type="page"/>
      </w:r>
    </w:p>
    <w:p w:rsidR="00135AF7" w:rsidRPr="00AD74FF" w:rsidRDefault="004E0132" w:rsidP="00BF030C">
      <w:pPr>
        <w:ind w:left="150" w:right="-2"/>
        <w:jc w:val="right"/>
      </w:pPr>
      <w:r w:rsidRPr="00AD74FF">
        <w:lastRenderedPageBreak/>
        <w:t>Приложение 6</w:t>
      </w:r>
    </w:p>
    <w:p w:rsidR="00015EC9" w:rsidRDefault="00267864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015EC9" w:rsidRDefault="00B43511" w:rsidP="00BF030C">
      <w:pPr>
        <w:ind w:left="6319"/>
        <w:jc w:val="right"/>
      </w:pPr>
      <w:r w:rsidRPr="00AD74FF">
        <w:t xml:space="preserve">№ </w:t>
      </w:r>
      <w:r w:rsidR="00990B77">
        <w:t>1-ввт</w:t>
      </w:r>
      <w:r w:rsidR="00D85FF8">
        <w:t>/2018</w:t>
      </w:r>
    </w:p>
    <w:p w:rsidR="00135AF7" w:rsidRPr="00AD74FF" w:rsidRDefault="00135AF7" w:rsidP="00BF030C">
      <w:pPr>
        <w:ind w:right="90"/>
        <w:rPr>
          <w:i/>
        </w:rPr>
      </w:pPr>
      <w:r w:rsidRPr="00AD74FF">
        <w:rPr>
          <w:i/>
        </w:rPr>
        <w:t>(для юридического лица печатается на бланке юридического лица)</w:t>
      </w:r>
    </w:p>
    <w:p w:rsidR="00135AF7" w:rsidRPr="00AD74FF" w:rsidRDefault="00135AF7" w:rsidP="00BF030C">
      <w:pPr>
        <w:widowControl w:val="0"/>
        <w:autoSpaceDE w:val="0"/>
        <w:ind w:left="5670" w:right="90"/>
        <w:rPr>
          <w:sz w:val="24"/>
          <w:szCs w:val="24"/>
        </w:rPr>
      </w:pPr>
    </w:p>
    <w:p w:rsidR="00267864" w:rsidRDefault="00267864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Главе Ордынского района Новосибирской области</w:t>
      </w:r>
    </w:p>
    <w:p w:rsidR="00267864" w:rsidRPr="00AD74FF" w:rsidRDefault="00267864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О.А. Орлу</w:t>
      </w:r>
    </w:p>
    <w:p w:rsidR="00267864" w:rsidRPr="00AD74FF" w:rsidRDefault="00267864" w:rsidP="00BF030C">
      <w:pPr>
        <w:ind w:left="5387"/>
        <w:jc w:val="both"/>
      </w:pPr>
      <w:r w:rsidRPr="00AD74FF">
        <w:t>От _________________________________</w:t>
      </w:r>
    </w:p>
    <w:p w:rsidR="00267864" w:rsidRPr="00AD74FF" w:rsidRDefault="00267864" w:rsidP="00BF030C">
      <w:pPr>
        <w:suppressAutoHyphens w:val="0"/>
        <w:autoSpaceDE w:val="0"/>
        <w:autoSpaceDN w:val="0"/>
        <w:adjustRightInd w:val="0"/>
        <w:ind w:left="5387"/>
        <w:jc w:val="both"/>
        <w:rPr>
          <w:rFonts w:eastAsia="Calibri"/>
          <w:sz w:val="16"/>
          <w:szCs w:val="16"/>
          <w:lang w:eastAsia="en-US"/>
        </w:rPr>
      </w:pPr>
      <w:r w:rsidRPr="00AD74FF">
        <w:rPr>
          <w:rFonts w:eastAsia="Calibri"/>
          <w:sz w:val="16"/>
          <w:szCs w:val="16"/>
          <w:lang w:eastAsia="en-US"/>
        </w:rPr>
        <w:t>(</w:t>
      </w:r>
      <w:r w:rsidRPr="00AD74FF">
        <w:rPr>
          <w:sz w:val="16"/>
          <w:szCs w:val="16"/>
          <w:lang w:eastAsia="ru-RU"/>
        </w:rPr>
        <w:t>наименование заявителя</w:t>
      </w:r>
      <w:r w:rsidRPr="00AD74FF">
        <w:rPr>
          <w:rFonts w:eastAsia="Calibri"/>
          <w:sz w:val="16"/>
          <w:szCs w:val="16"/>
          <w:lang w:eastAsia="en-US"/>
        </w:rPr>
        <w:t>)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</w:rPr>
      </w:pPr>
    </w:p>
    <w:p w:rsidR="00135AF7" w:rsidRPr="00AD74FF" w:rsidRDefault="00135AF7" w:rsidP="00BF030C">
      <w:pPr>
        <w:ind w:left="150" w:right="90"/>
        <w:jc w:val="center"/>
        <w:rPr>
          <w:b/>
          <w:sz w:val="24"/>
          <w:szCs w:val="24"/>
        </w:rPr>
      </w:pPr>
      <w:r w:rsidRPr="00AD74FF">
        <w:rPr>
          <w:b/>
          <w:sz w:val="24"/>
          <w:szCs w:val="24"/>
        </w:rPr>
        <w:t xml:space="preserve">ЗАПРОС 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на разъяснение конкурсной документации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</w:rPr>
      </w:pPr>
    </w:p>
    <w:p w:rsidR="00135AF7" w:rsidRPr="00AD74FF" w:rsidRDefault="00135AF7" w:rsidP="00BF030C">
      <w:pPr>
        <w:widowControl w:val="0"/>
        <w:autoSpaceDE w:val="0"/>
        <w:ind w:left="75" w:firstLine="492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Прошу разъяснить следующие положения Конкурсной до</w:t>
      </w:r>
      <w:r w:rsidR="00B43511" w:rsidRPr="00AD74FF">
        <w:rPr>
          <w:sz w:val="24"/>
          <w:szCs w:val="24"/>
        </w:rPr>
        <w:t>кументации конкурса №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  <w:r w:rsidR="00015EC9" w:rsidRPr="00AD74FF">
        <w:rPr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015EC9" w:rsidRPr="005D298B">
        <w:rPr>
          <w:sz w:val="24"/>
          <w:szCs w:val="24"/>
        </w:rPr>
        <w:t xml:space="preserve">водным транспортом </w:t>
      </w:r>
      <w:r w:rsidR="00015EC9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015EC9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  <w:r w:rsidRPr="00AD74FF">
        <w:rPr>
          <w:sz w:val="24"/>
          <w:szCs w:val="24"/>
        </w:rPr>
        <w:t>:</w:t>
      </w:r>
    </w:p>
    <w:p w:rsidR="009E1D09" w:rsidRPr="00AD74FF" w:rsidRDefault="009E1D09" w:rsidP="00BF030C">
      <w:pPr>
        <w:widowControl w:val="0"/>
        <w:autoSpaceDE w:val="0"/>
        <w:ind w:left="75" w:firstLine="492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6"/>
        <w:gridCol w:w="3544"/>
        <w:gridCol w:w="2976"/>
      </w:tblGrid>
      <w:tr w:rsidR="00135AF7" w:rsidRPr="00AD74FF" w:rsidTr="00E36274">
        <w:tc>
          <w:tcPr>
            <w:tcW w:w="851" w:type="dxa"/>
          </w:tcPr>
          <w:p w:rsidR="00135AF7" w:rsidRPr="00AD74FF" w:rsidRDefault="00135AF7" w:rsidP="00BF030C">
            <w:pPr>
              <w:snapToGrid w:val="0"/>
              <w:ind w:left="34" w:right="90"/>
              <w:jc w:val="both"/>
              <w:rPr>
                <w:sz w:val="22"/>
                <w:szCs w:val="22"/>
              </w:rPr>
            </w:pPr>
            <w:r w:rsidRPr="00AD74F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  <w:rPr>
                <w:sz w:val="22"/>
                <w:szCs w:val="22"/>
              </w:rPr>
            </w:pPr>
            <w:r w:rsidRPr="00AD74FF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544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  <w:rPr>
                <w:sz w:val="22"/>
                <w:szCs w:val="22"/>
              </w:rPr>
            </w:pPr>
            <w:r w:rsidRPr="00AD74FF">
              <w:rPr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2976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  <w:rPr>
                <w:sz w:val="22"/>
                <w:szCs w:val="22"/>
              </w:rPr>
            </w:pPr>
            <w:r w:rsidRPr="00AD74FF">
              <w:rPr>
                <w:sz w:val="22"/>
                <w:szCs w:val="22"/>
              </w:rPr>
              <w:t xml:space="preserve">Содержание запроса </w:t>
            </w:r>
          </w:p>
        </w:tc>
      </w:tr>
      <w:tr w:rsidR="00135AF7" w:rsidRPr="00AD74FF" w:rsidTr="00E36274">
        <w:tc>
          <w:tcPr>
            <w:tcW w:w="851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</w:pPr>
          </w:p>
        </w:tc>
        <w:tc>
          <w:tcPr>
            <w:tcW w:w="2126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</w:pPr>
          </w:p>
        </w:tc>
        <w:tc>
          <w:tcPr>
            <w:tcW w:w="3544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</w:pPr>
          </w:p>
        </w:tc>
        <w:tc>
          <w:tcPr>
            <w:tcW w:w="2976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</w:pPr>
          </w:p>
        </w:tc>
      </w:tr>
    </w:tbl>
    <w:p w:rsidR="00D91304" w:rsidRPr="00AD74FF" w:rsidRDefault="00D91304" w:rsidP="00BF030C">
      <w:pPr>
        <w:ind w:right="90"/>
        <w:jc w:val="both"/>
        <w:rPr>
          <w:sz w:val="24"/>
          <w:szCs w:val="24"/>
        </w:rPr>
      </w:pPr>
    </w:p>
    <w:p w:rsidR="00135AF7" w:rsidRPr="00AD74FF" w:rsidRDefault="00135AF7" w:rsidP="00BF030C">
      <w:pPr>
        <w:pBdr>
          <w:bottom w:val="single" w:sz="4" w:space="1" w:color="auto"/>
        </w:pBdr>
        <w:ind w:right="90"/>
        <w:jc w:val="both"/>
        <w:rPr>
          <w:sz w:val="24"/>
          <w:szCs w:val="24"/>
        </w:rPr>
      </w:pPr>
      <w:r w:rsidRPr="00AD74FF">
        <w:rPr>
          <w:sz w:val="24"/>
          <w:szCs w:val="24"/>
        </w:rPr>
        <w:t xml:space="preserve">Ответ прошу направить по адресу: </w:t>
      </w:r>
    </w:p>
    <w:p w:rsidR="00267864" w:rsidRDefault="00267864" w:rsidP="00BF030C">
      <w:pPr>
        <w:ind w:right="90"/>
        <w:jc w:val="both"/>
        <w:rPr>
          <w:sz w:val="24"/>
          <w:szCs w:val="24"/>
          <w:lang w:eastAsia="ru-RU"/>
        </w:rPr>
      </w:pPr>
    </w:p>
    <w:p w:rsidR="00135AF7" w:rsidRDefault="00135AF7" w:rsidP="00BF030C">
      <w:pPr>
        <w:pBdr>
          <w:bottom w:val="single" w:sz="4" w:space="1" w:color="auto"/>
        </w:pBdr>
        <w:ind w:right="90"/>
        <w:jc w:val="both"/>
        <w:rPr>
          <w:sz w:val="24"/>
          <w:szCs w:val="24"/>
          <w:lang w:eastAsia="ru-RU"/>
        </w:rPr>
      </w:pPr>
      <w:r w:rsidRPr="00AD74FF">
        <w:rPr>
          <w:sz w:val="24"/>
          <w:szCs w:val="24"/>
          <w:lang w:eastAsia="ru-RU"/>
        </w:rPr>
        <w:t>или по электронной почте</w:t>
      </w:r>
      <w:r w:rsidRPr="00AD74FF">
        <w:rPr>
          <w:sz w:val="24"/>
          <w:szCs w:val="24"/>
        </w:rPr>
        <w:t>:</w:t>
      </w:r>
      <w:r w:rsidRPr="00AD74FF">
        <w:rPr>
          <w:sz w:val="24"/>
          <w:szCs w:val="24"/>
          <w:lang w:eastAsia="ru-RU"/>
        </w:rPr>
        <w:t xml:space="preserve"> http:</w:t>
      </w:r>
    </w:p>
    <w:p w:rsidR="00267864" w:rsidRPr="00AD74FF" w:rsidRDefault="00267864" w:rsidP="00BF030C">
      <w:pPr>
        <w:ind w:right="90" w:firstLine="567"/>
        <w:jc w:val="both"/>
        <w:rPr>
          <w:sz w:val="24"/>
          <w:szCs w:val="24"/>
        </w:rPr>
      </w:pPr>
    </w:p>
    <w:p w:rsidR="00267864" w:rsidRPr="00AD74FF" w:rsidRDefault="00267864" w:rsidP="00BF030C">
      <w:pPr>
        <w:pBdr>
          <w:bottom w:val="single" w:sz="4" w:space="1" w:color="auto"/>
        </w:pBdr>
        <w:ind w:right="90"/>
        <w:rPr>
          <w:sz w:val="24"/>
          <w:szCs w:val="24"/>
        </w:rPr>
      </w:pPr>
      <w:r w:rsidRPr="00AD74FF"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 xml:space="preserve">: </w:t>
      </w:r>
    </w:p>
    <w:p w:rsidR="00267864" w:rsidRPr="00AD74FF" w:rsidRDefault="00267864" w:rsidP="00BF030C">
      <w:pPr>
        <w:ind w:left="150"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>(Ф.И.О.)</w:t>
      </w:r>
    </w:p>
    <w:p w:rsidR="00135AF7" w:rsidRPr="00AD74FF" w:rsidRDefault="00416E20" w:rsidP="00BF030C">
      <w:pPr>
        <w:ind w:left="5103"/>
        <w:jc w:val="right"/>
      </w:pPr>
      <w:r w:rsidRPr="00AD74FF">
        <w:br w:type="page"/>
      </w:r>
      <w:r w:rsidR="004E0132" w:rsidRPr="00AD74FF">
        <w:lastRenderedPageBreak/>
        <w:t>Приложение 7</w:t>
      </w:r>
    </w:p>
    <w:p w:rsidR="00267864" w:rsidRDefault="00267864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267864" w:rsidRDefault="00267864" w:rsidP="00BF030C">
      <w:pPr>
        <w:ind w:left="6319"/>
        <w:jc w:val="right"/>
        <w:rPr>
          <w:i/>
        </w:rPr>
      </w:pPr>
      <w:r w:rsidRPr="00AD74FF">
        <w:t xml:space="preserve">№ </w:t>
      </w:r>
      <w:r w:rsidR="00990B77">
        <w:t>1-ввт</w:t>
      </w:r>
      <w:r w:rsidR="00D85FF8">
        <w:t>/2018</w:t>
      </w:r>
    </w:p>
    <w:p w:rsidR="00267864" w:rsidRDefault="00267864" w:rsidP="00BF030C">
      <w:pPr>
        <w:ind w:left="6319"/>
        <w:jc w:val="right"/>
        <w:rPr>
          <w:i/>
        </w:rPr>
      </w:pPr>
    </w:p>
    <w:p w:rsidR="00135AF7" w:rsidRPr="00AD74FF" w:rsidRDefault="00135AF7" w:rsidP="00BF030C">
      <w:pPr>
        <w:widowControl w:val="0"/>
        <w:autoSpaceDE w:val="0"/>
        <w:ind w:left="135" w:right="105"/>
        <w:rPr>
          <w:i/>
        </w:rPr>
      </w:pPr>
      <w:r w:rsidRPr="00AD74FF">
        <w:rPr>
          <w:i/>
        </w:rPr>
        <w:t>(для юридического лица печатается на бланке юридического лица)</w:t>
      </w:r>
    </w:p>
    <w:p w:rsidR="00135AF7" w:rsidRPr="00AD74FF" w:rsidRDefault="00135AF7" w:rsidP="00BF030C">
      <w:pPr>
        <w:widowControl w:val="0"/>
        <w:autoSpaceDE w:val="0"/>
        <w:ind w:left="135" w:right="105"/>
        <w:rPr>
          <w:i/>
        </w:rPr>
      </w:pPr>
    </w:p>
    <w:p w:rsidR="00267864" w:rsidRDefault="00267864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Главе Ордынского района Новосибирской области</w:t>
      </w:r>
    </w:p>
    <w:p w:rsidR="00267864" w:rsidRPr="00AD74FF" w:rsidRDefault="00267864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О.А. Орлу</w:t>
      </w:r>
    </w:p>
    <w:p w:rsidR="00267864" w:rsidRPr="00AD74FF" w:rsidRDefault="00267864" w:rsidP="00BF030C">
      <w:pPr>
        <w:ind w:left="5387"/>
        <w:jc w:val="both"/>
      </w:pPr>
      <w:r w:rsidRPr="00AD74FF">
        <w:t>От _________________________________</w:t>
      </w:r>
    </w:p>
    <w:p w:rsidR="00267864" w:rsidRPr="00AD74FF" w:rsidRDefault="00267864" w:rsidP="00BF030C">
      <w:pPr>
        <w:suppressAutoHyphens w:val="0"/>
        <w:autoSpaceDE w:val="0"/>
        <w:autoSpaceDN w:val="0"/>
        <w:adjustRightInd w:val="0"/>
        <w:ind w:left="5387"/>
        <w:jc w:val="both"/>
        <w:rPr>
          <w:rFonts w:eastAsia="Calibri"/>
          <w:sz w:val="16"/>
          <w:szCs w:val="16"/>
          <w:lang w:eastAsia="en-US"/>
        </w:rPr>
      </w:pPr>
      <w:r w:rsidRPr="00AD74FF">
        <w:rPr>
          <w:rFonts w:eastAsia="Calibri"/>
          <w:sz w:val="16"/>
          <w:szCs w:val="16"/>
          <w:lang w:eastAsia="en-US"/>
        </w:rPr>
        <w:t>(</w:t>
      </w:r>
      <w:r w:rsidRPr="00AD74FF">
        <w:rPr>
          <w:sz w:val="16"/>
          <w:szCs w:val="16"/>
          <w:lang w:eastAsia="ru-RU"/>
        </w:rPr>
        <w:t>наименование заявителя</w:t>
      </w:r>
      <w:r w:rsidRPr="00AD74FF">
        <w:rPr>
          <w:rFonts w:eastAsia="Calibri"/>
          <w:sz w:val="16"/>
          <w:szCs w:val="16"/>
          <w:lang w:eastAsia="en-US"/>
        </w:rPr>
        <w:t>)</w:t>
      </w:r>
    </w:p>
    <w:p w:rsidR="00135AF7" w:rsidRDefault="00135AF7" w:rsidP="00BF030C">
      <w:pPr>
        <w:widowControl w:val="0"/>
        <w:tabs>
          <w:tab w:val="left" w:pos="12495"/>
        </w:tabs>
        <w:autoSpaceDE w:val="0"/>
        <w:ind w:left="6096" w:right="105"/>
        <w:jc w:val="both"/>
        <w:rPr>
          <w:sz w:val="24"/>
          <w:szCs w:val="24"/>
        </w:rPr>
      </w:pPr>
    </w:p>
    <w:p w:rsidR="00267864" w:rsidRPr="00AD74FF" w:rsidRDefault="00267864" w:rsidP="00BF030C">
      <w:pPr>
        <w:widowControl w:val="0"/>
        <w:tabs>
          <w:tab w:val="left" w:pos="12495"/>
        </w:tabs>
        <w:autoSpaceDE w:val="0"/>
        <w:ind w:left="6096" w:right="105"/>
        <w:jc w:val="both"/>
        <w:rPr>
          <w:sz w:val="24"/>
          <w:szCs w:val="24"/>
        </w:rPr>
      </w:pPr>
    </w:p>
    <w:p w:rsidR="00135AF7" w:rsidRPr="00AD74FF" w:rsidRDefault="00135AF7" w:rsidP="00BF030C">
      <w:pPr>
        <w:ind w:left="135" w:right="105"/>
        <w:jc w:val="center"/>
        <w:rPr>
          <w:b/>
          <w:sz w:val="24"/>
          <w:szCs w:val="24"/>
        </w:rPr>
      </w:pPr>
      <w:r w:rsidRPr="00AD74FF">
        <w:rPr>
          <w:b/>
          <w:sz w:val="24"/>
          <w:szCs w:val="24"/>
        </w:rPr>
        <w:t>УВЕДОМЛЕНИЕ</w:t>
      </w:r>
    </w:p>
    <w:p w:rsidR="00135AF7" w:rsidRPr="00AD74FF" w:rsidRDefault="00135AF7" w:rsidP="00BF030C">
      <w:pPr>
        <w:ind w:right="105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об отзыве заявк</w:t>
      </w:r>
      <w:r w:rsidR="00596C0D" w:rsidRPr="00AD74FF">
        <w:rPr>
          <w:sz w:val="24"/>
          <w:szCs w:val="24"/>
        </w:rPr>
        <w:t>и</w:t>
      </w:r>
      <w:r w:rsidRPr="00AD74FF">
        <w:rPr>
          <w:sz w:val="24"/>
          <w:szCs w:val="24"/>
        </w:rPr>
        <w:t xml:space="preserve"> на</w:t>
      </w:r>
      <w:r w:rsidR="00B43511" w:rsidRPr="00AD74FF">
        <w:rPr>
          <w:sz w:val="24"/>
          <w:szCs w:val="24"/>
        </w:rPr>
        <w:t xml:space="preserve"> участие в конкурсе № 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</w:p>
    <w:p w:rsidR="00135AF7" w:rsidRPr="00AD74FF" w:rsidRDefault="00135AF7" w:rsidP="00BF030C">
      <w:pPr>
        <w:ind w:right="105"/>
        <w:jc w:val="center"/>
        <w:rPr>
          <w:sz w:val="24"/>
          <w:szCs w:val="24"/>
        </w:rPr>
      </w:pPr>
    </w:p>
    <w:p w:rsidR="00135AF7" w:rsidRPr="00AD74FF" w:rsidRDefault="00135AF7" w:rsidP="00BF030C">
      <w:pPr>
        <w:ind w:left="135" w:right="105"/>
        <w:jc w:val="center"/>
        <w:rPr>
          <w:szCs w:val="23"/>
        </w:rPr>
      </w:pPr>
      <w:r w:rsidRPr="00AD74FF">
        <w:rPr>
          <w:szCs w:val="23"/>
        </w:rPr>
        <w:t>Дата ___________ № ___________</w:t>
      </w:r>
    </w:p>
    <w:p w:rsidR="00135AF7" w:rsidRPr="00AD74FF" w:rsidRDefault="00135AF7" w:rsidP="00BF030C">
      <w:pPr>
        <w:ind w:left="135" w:right="105"/>
        <w:jc w:val="center"/>
        <w:rPr>
          <w:sz w:val="24"/>
          <w:szCs w:val="24"/>
        </w:rPr>
      </w:pPr>
    </w:p>
    <w:p w:rsidR="00135AF7" w:rsidRDefault="00135AF7" w:rsidP="00BF030C">
      <w:pPr>
        <w:pBdr>
          <w:bottom w:val="single" w:sz="4" w:space="1" w:color="auto"/>
        </w:pBdr>
        <w:ind w:right="105" w:firstLine="567"/>
        <w:jc w:val="both"/>
        <w:rPr>
          <w:sz w:val="24"/>
          <w:szCs w:val="24"/>
        </w:rPr>
      </w:pPr>
      <w:r w:rsidRPr="00AD74FF">
        <w:rPr>
          <w:sz w:val="24"/>
          <w:szCs w:val="24"/>
        </w:rPr>
        <w:t xml:space="preserve">Настоящим письмом уведомляю Вас, что </w:t>
      </w:r>
    </w:p>
    <w:p w:rsidR="00267864" w:rsidRPr="00AD74FF" w:rsidRDefault="00267864" w:rsidP="00BF030C">
      <w:pPr>
        <w:pBdr>
          <w:bottom w:val="single" w:sz="4" w:space="1" w:color="auto"/>
        </w:pBdr>
        <w:ind w:right="105" w:firstLine="567"/>
        <w:jc w:val="both"/>
        <w:rPr>
          <w:sz w:val="24"/>
          <w:szCs w:val="24"/>
        </w:rPr>
      </w:pPr>
    </w:p>
    <w:p w:rsidR="00135AF7" w:rsidRPr="00AD74FF" w:rsidRDefault="00135AF7" w:rsidP="00BF030C">
      <w:pPr>
        <w:ind w:right="105" w:firstLine="567"/>
        <w:jc w:val="center"/>
        <w:rPr>
          <w:i/>
          <w:sz w:val="16"/>
          <w:szCs w:val="16"/>
        </w:rPr>
      </w:pPr>
      <w:r w:rsidRPr="00AD74FF">
        <w:rPr>
          <w:i/>
          <w:sz w:val="16"/>
          <w:szCs w:val="16"/>
        </w:rPr>
        <w:t>(наименование претендента или участника размещения заявки)</w:t>
      </w:r>
    </w:p>
    <w:p w:rsidR="00135AF7" w:rsidRPr="00AD74FF" w:rsidRDefault="00135AF7" w:rsidP="00BF030C">
      <w:pPr>
        <w:ind w:right="105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отзывает заявк</w:t>
      </w:r>
      <w:r w:rsidR="00596C0D" w:rsidRPr="00AD74FF">
        <w:rPr>
          <w:sz w:val="24"/>
          <w:szCs w:val="24"/>
        </w:rPr>
        <w:t>у</w:t>
      </w:r>
      <w:r w:rsidRPr="00AD74FF">
        <w:rPr>
          <w:sz w:val="24"/>
          <w:szCs w:val="24"/>
        </w:rPr>
        <w:t xml:space="preserve"> на участие в открытом конкурсе</w:t>
      </w:r>
      <w:r w:rsidR="00B43511" w:rsidRPr="00AD74FF">
        <w:rPr>
          <w:sz w:val="24"/>
          <w:szCs w:val="24"/>
        </w:rPr>
        <w:t xml:space="preserve"> №</w:t>
      </w:r>
      <w:r w:rsidR="00990B77">
        <w:rPr>
          <w:sz w:val="24"/>
          <w:szCs w:val="24"/>
        </w:rPr>
        <w:t>1-ввт</w:t>
      </w:r>
      <w:r w:rsidR="00D85FF8">
        <w:rPr>
          <w:sz w:val="24"/>
          <w:szCs w:val="24"/>
        </w:rPr>
        <w:t>/2018</w:t>
      </w:r>
      <w:r w:rsidR="00F26235" w:rsidRPr="00AD74FF">
        <w:rPr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267864" w:rsidRPr="005D298B">
        <w:rPr>
          <w:sz w:val="24"/>
          <w:szCs w:val="24"/>
        </w:rPr>
        <w:t xml:space="preserve">водным транспортом </w:t>
      </w:r>
      <w:r w:rsidR="00267864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267864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  <w:r w:rsidR="00BC61C3">
        <w:rPr>
          <w:sz w:val="24"/>
          <w:szCs w:val="24"/>
          <w:lang w:eastAsia="ru-RU"/>
        </w:rPr>
        <w:t xml:space="preserve"> </w:t>
      </w:r>
      <w:r w:rsidRPr="00AD74FF">
        <w:rPr>
          <w:sz w:val="24"/>
          <w:szCs w:val="24"/>
        </w:rPr>
        <w:t>и направляет своего сотрудника _________________</w:t>
      </w:r>
      <w:r w:rsidR="00267864">
        <w:rPr>
          <w:sz w:val="24"/>
          <w:szCs w:val="24"/>
        </w:rPr>
        <w:t>_________</w:t>
      </w:r>
      <w:r w:rsidRPr="00AD74FF">
        <w:rPr>
          <w:sz w:val="24"/>
          <w:szCs w:val="24"/>
        </w:rPr>
        <w:t>______, которому доверяет забрать конверт с заявкой (или заявку) на участие в конкурсе при предоставлении удостоверения личности.</w:t>
      </w:r>
    </w:p>
    <w:p w:rsidR="00E36274" w:rsidRPr="00AD74FF" w:rsidRDefault="00E36274" w:rsidP="00BF030C">
      <w:pPr>
        <w:ind w:right="105"/>
        <w:jc w:val="both"/>
        <w:rPr>
          <w:sz w:val="24"/>
          <w:szCs w:val="24"/>
        </w:rPr>
      </w:pPr>
    </w:p>
    <w:p w:rsidR="00267864" w:rsidRPr="00AD74FF" w:rsidRDefault="00267864" w:rsidP="00BF030C">
      <w:pPr>
        <w:pBdr>
          <w:bottom w:val="single" w:sz="4" w:space="1" w:color="auto"/>
        </w:pBdr>
        <w:ind w:right="90"/>
        <w:rPr>
          <w:sz w:val="24"/>
          <w:szCs w:val="24"/>
        </w:rPr>
      </w:pPr>
      <w:r w:rsidRPr="00AD74FF"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 xml:space="preserve">: </w:t>
      </w:r>
    </w:p>
    <w:p w:rsidR="00267864" w:rsidRPr="00AD74FF" w:rsidRDefault="00267864" w:rsidP="00BF030C">
      <w:pPr>
        <w:ind w:left="150"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 xml:space="preserve"> (Ф.И.О.)</w:t>
      </w:r>
    </w:p>
    <w:p w:rsidR="007E67CC" w:rsidRPr="00AD74FF" w:rsidRDefault="007E67CC" w:rsidP="00BF030C">
      <w:pPr>
        <w:ind w:left="5103"/>
        <w:jc w:val="right"/>
      </w:pPr>
    </w:p>
    <w:p w:rsidR="000A766E" w:rsidRDefault="00416E20" w:rsidP="00BF030C">
      <w:pPr>
        <w:ind w:left="6521"/>
        <w:jc w:val="right"/>
      </w:pPr>
      <w:r w:rsidRPr="00AD74FF">
        <w:br w:type="page"/>
      </w:r>
      <w:r w:rsidR="004E0132" w:rsidRPr="00AD74FF">
        <w:lastRenderedPageBreak/>
        <w:t>Приложение 8</w:t>
      </w:r>
    </w:p>
    <w:p w:rsidR="000A766E" w:rsidRDefault="0004239F" w:rsidP="00BF030C">
      <w:pPr>
        <w:ind w:left="6521"/>
        <w:jc w:val="right"/>
      </w:pPr>
      <w:r>
        <w:t>к конкурсной документации</w:t>
      </w:r>
    </w:p>
    <w:p w:rsidR="000A766E" w:rsidRDefault="0004239F" w:rsidP="00BF030C">
      <w:pPr>
        <w:ind w:left="6521"/>
        <w:jc w:val="right"/>
      </w:pPr>
      <w:r>
        <w:t>Администрации Ордынского района</w:t>
      </w:r>
    </w:p>
    <w:p w:rsidR="002D1A57" w:rsidRDefault="000A766E" w:rsidP="00BF030C">
      <w:pPr>
        <w:ind w:left="6521"/>
        <w:jc w:val="right"/>
      </w:pPr>
      <w:r>
        <w:t>Новосибирской области</w:t>
      </w:r>
    </w:p>
    <w:p w:rsidR="0004239F" w:rsidRPr="00AD74FF" w:rsidRDefault="0004239F" w:rsidP="00BF030C">
      <w:pPr>
        <w:ind w:left="6521"/>
        <w:jc w:val="right"/>
      </w:pPr>
      <w:r w:rsidRPr="0004239F">
        <w:t xml:space="preserve">№ </w:t>
      </w:r>
      <w:r w:rsidR="00990B77">
        <w:t>1-ввт</w:t>
      </w:r>
      <w:r w:rsidRPr="0004239F">
        <w:t>/2018</w:t>
      </w:r>
    </w:p>
    <w:p w:rsidR="00A016DE" w:rsidRPr="00AD74FF" w:rsidRDefault="00A016DE" w:rsidP="00BF030C">
      <w:pPr>
        <w:ind w:left="5103" w:right="105"/>
        <w:jc w:val="right"/>
      </w:pPr>
    </w:p>
    <w:p w:rsidR="00A016DE" w:rsidRPr="00015EC9" w:rsidRDefault="00A016DE" w:rsidP="00BF030C">
      <w:pPr>
        <w:ind w:left="5103" w:right="105"/>
        <w:jc w:val="right"/>
        <w:rPr>
          <w:b/>
          <w:i/>
          <w:sz w:val="24"/>
          <w:szCs w:val="24"/>
        </w:rPr>
      </w:pPr>
      <w:r w:rsidRPr="00015EC9">
        <w:rPr>
          <w:b/>
          <w:i/>
          <w:sz w:val="24"/>
          <w:szCs w:val="24"/>
        </w:rPr>
        <w:t>ПРОЕКТ</w:t>
      </w:r>
    </w:p>
    <w:p w:rsidR="00F26235" w:rsidRPr="00AD74FF" w:rsidRDefault="00F26235" w:rsidP="00BF030C">
      <w:pPr>
        <w:ind w:left="5103" w:right="105"/>
        <w:jc w:val="right"/>
      </w:pPr>
    </w:p>
    <w:p w:rsidR="00F26235" w:rsidRPr="00AD74FF" w:rsidRDefault="00F26235" w:rsidP="00BF030C">
      <w:pPr>
        <w:ind w:left="5103" w:right="105"/>
        <w:jc w:val="right"/>
      </w:pPr>
    </w:p>
    <w:p w:rsidR="00CE6B8B" w:rsidRPr="00DC5758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C5758">
        <w:rPr>
          <w:b/>
          <w:bCs/>
          <w:sz w:val="28"/>
          <w:szCs w:val="28"/>
          <w:lang w:eastAsia="ru-RU"/>
        </w:rPr>
        <w:t>ДОГОВОР</w:t>
      </w:r>
    </w:p>
    <w:p w:rsidR="00CE6B8B" w:rsidRPr="00015EC9" w:rsidRDefault="00015EC9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15EC9">
        <w:rPr>
          <w:sz w:val="28"/>
          <w:szCs w:val="28"/>
        </w:rPr>
        <w:t xml:space="preserve">об организации пассажирских перевозок водным транспортом </w:t>
      </w:r>
      <w:r w:rsidRPr="00015EC9">
        <w:rPr>
          <w:sz w:val="28"/>
          <w:szCs w:val="28"/>
          <w:lang w:eastAsia="ru-RU"/>
        </w:rPr>
        <w:t xml:space="preserve">на муниципальном районном маршруте регулярного сообщения </w:t>
      </w:r>
      <w:r w:rsidR="00E71CF0" w:rsidRPr="002B409B">
        <w:rPr>
          <w:sz w:val="28"/>
          <w:szCs w:val="28"/>
          <w:lang w:eastAsia="ru-RU"/>
        </w:rPr>
        <w:t>«</w:t>
      </w:r>
      <w:r w:rsidR="00990B77">
        <w:rPr>
          <w:sz w:val="28"/>
          <w:szCs w:val="28"/>
          <w:lang w:eastAsia="ru-RU"/>
        </w:rPr>
        <w:t>с. Спирино - с. Чингисы</w:t>
      </w:r>
      <w:r w:rsidR="00E71CF0" w:rsidRPr="002B409B">
        <w:rPr>
          <w:sz w:val="28"/>
          <w:szCs w:val="28"/>
          <w:lang w:eastAsia="ru-RU"/>
        </w:rPr>
        <w:t>»</w:t>
      </w:r>
      <w:r w:rsidR="00BC61C3">
        <w:rPr>
          <w:sz w:val="28"/>
          <w:szCs w:val="28"/>
          <w:lang w:eastAsia="ru-RU"/>
        </w:rPr>
        <w:t xml:space="preserve"> </w:t>
      </w:r>
      <w:r w:rsidRPr="00015EC9">
        <w:rPr>
          <w:sz w:val="28"/>
          <w:szCs w:val="28"/>
          <w:lang w:eastAsia="ru-RU"/>
        </w:rPr>
        <w:t>на территории Ордынского района Новосибирской области</w:t>
      </w:r>
    </w:p>
    <w:p w:rsidR="00CE6B8B" w:rsidRPr="00DC5758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5758">
        <w:rPr>
          <w:sz w:val="28"/>
          <w:szCs w:val="28"/>
          <w:lang w:eastAsia="ru-RU"/>
        </w:rPr>
        <w:t>регистрационный № __________________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E6B8B" w:rsidRPr="00AD74FF" w:rsidRDefault="000A766E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р.п. Ордынское</w:t>
      </w:r>
      <w:r w:rsidR="00CE6B8B" w:rsidRPr="00AD74FF">
        <w:rPr>
          <w:sz w:val="28"/>
          <w:szCs w:val="28"/>
          <w:lang w:eastAsia="ru-RU"/>
        </w:rPr>
        <w:tab/>
      </w:r>
      <w:r w:rsidR="00CE6B8B" w:rsidRPr="00AD74FF">
        <w:rPr>
          <w:sz w:val="28"/>
          <w:szCs w:val="28"/>
          <w:lang w:eastAsia="ru-RU"/>
        </w:rPr>
        <w:tab/>
      </w:r>
      <w:r w:rsidR="00CE6B8B" w:rsidRPr="00AD74FF">
        <w:rPr>
          <w:sz w:val="28"/>
          <w:szCs w:val="28"/>
          <w:lang w:eastAsia="ru-RU"/>
        </w:rPr>
        <w:tab/>
        <w:t xml:space="preserve">       «</w:t>
      </w:r>
      <w:r>
        <w:rPr>
          <w:sz w:val="28"/>
          <w:szCs w:val="28"/>
          <w:lang w:eastAsia="ru-RU"/>
        </w:rPr>
        <w:t>____</w:t>
      </w:r>
      <w:r w:rsidR="00CE6B8B" w:rsidRPr="00AD74FF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________________</w:t>
      </w:r>
      <w:r w:rsidR="00CE6B8B" w:rsidRPr="00AD74FF">
        <w:rPr>
          <w:sz w:val="28"/>
          <w:szCs w:val="28"/>
          <w:lang w:eastAsia="ru-RU"/>
        </w:rPr>
        <w:t>2018 года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E6B8B" w:rsidRPr="00AD74FF" w:rsidRDefault="00DC5758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C5758">
        <w:rPr>
          <w:sz w:val="28"/>
          <w:szCs w:val="28"/>
          <w:lang w:eastAsia="ru-RU"/>
        </w:rPr>
        <w:t>Администрация Ордынского района Новосибирской области, выступающая от имени муниципального образования Ордынского района Новосибирской области, именуемая в дальнейшем «Администрация района», в лице Главы Ордынского района Новосибирской области Орла Олега Анатольевича, действующего на основании Устава, с одной стороны,</w:t>
      </w:r>
      <w:r w:rsidR="00CE6B8B" w:rsidRPr="00AD74FF">
        <w:rPr>
          <w:sz w:val="28"/>
          <w:szCs w:val="28"/>
          <w:lang w:eastAsia="ru-RU"/>
        </w:rPr>
        <w:t xml:space="preserve"> и именуемое в дальнейшем «Перевозчик», в лице _____________, действующего на основании _______, с другой стороны (далее – Стороны), в соответствии с законом Новосибирской области от 05.05.2016 № 55-ОЗ «Об отдельных вопросах организации транспортного обслуживания населения на территории Новосибирской области», и иными действующими нормативными правовыми актами, заключили настоящий Договор (далее – Договор) о нижеследующем.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1. Предмет договора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1.1. Предметом настоящего Договора является организация перевозок пассажиров и их багажа </w:t>
      </w:r>
      <w:r w:rsidR="003A56F8" w:rsidRPr="00AD74FF">
        <w:rPr>
          <w:sz w:val="28"/>
          <w:szCs w:val="28"/>
          <w:lang w:eastAsia="ru-RU"/>
        </w:rPr>
        <w:t xml:space="preserve">на </w:t>
      </w:r>
      <w:r w:rsidR="003A56F8">
        <w:rPr>
          <w:sz w:val="28"/>
          <w:szCs w:val="28"/>
          <w:lang w:eastAsia="ru-RU"/>
        </w:rPr>
        <w:t>муниципальном районном</w:t>
      </w:r>
      <w:r w:rsidR="003A56F8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="00D70C9F">
        <w:rPr>
          <w:sz w:val="28"/>
          <w:szCs w:val="28"/>
          <w:lang w:eastAsia="ru-RU"/>
        </w:rPr>
        <w:t xml:space="preserve"> внутренним водным транспортом</w:t>
      </w:r>
      <w:r w:rsidRPr="00AD74FF">
        <w:rPr>
          <w:sz w:val="28"/>
          <w:szCs w:val="28"/>
          <w:lang w:eastAsia="ru-RU"/>
        </w:rPr>
        <w:t xml:space="preserve"> на территории</w:t>
      </w:r>
      <w:r w:rsidR="003A56F8">
        <w:rPr>
          <w:sz w:val="28"/>
          <w:szCs w:val="28"/>
          <w:lang w:eastAsia="ru-RU"/>
        </w:rPr>
        <w:t xml:space="preserve"> Ордынского района</w:t>
      </w:r>
      <w:r w:rsidRPr="00AD74FF">
        <w:rPr>
          <w:sz w:val="28"/>
          <w:szCs w:val="28"/>
          <w:lang w:eastAsia="ru-RU"/>
        </w:rPr>
        <w:t xml:space="preserve"> Новосибирской области в период навигации 2018 года, в том числе перевозок граждан, для которых законодательством установлены меры социальной поддержки.</w:t>
      </w:r>
    </w:p>
    <w:p w:rsidR="00CE6B8B" w:rsidRPr="00AD74FF" w:rsidRDefault="00CE6B8B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1.2. В соответствии с настоящим Договором </w:t>
      </w:r>
      <w:r w:rsidR="00DC5758" w:rsidRPr="00DC5758">
        <w:rPr>
          <w:sz w:val="28"/>
          <w:szCs w:val="28"/>
          <w:lang w:eastAsia="ru-RU"/>
        </w:rPr>
        <w:t>Администрация района</w:t>
      </w:r>
      <w:r w:rsidR="00BC61C3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  <w:lang w:eastAsia="ru-RU"/>
        </w:rPr>
        <w:t xml:space="preserve">поручает, а Перевозчик обеспечивает транспортное обслуживание пассажиров внутренним водным транспортом на </w:t>
      </w:r>
      <w:r w:rsidR="00DC5758">
        <w:rPr>
          <w:sz w:val="28"/>
          <w:szCs w:val="28"/>
          <w:lang w:eastAsia="ru-RU"/>
        </w:rPr>
        <w:t>муниципальном районном</w:t>
      </w:r>
      <w:r w:rsidRPr="00AD74FF">
        <w:rPr>
          <w:sz w:val="28"/>
          <w:szCs w:val="28"/>
          <w:lang w:eastAsia="ru-RU"/>
        </w:rPr>
        <w:t xml:space="preserve"> маршруте регулярного сообщения «</w:t>
      </w:r>
      <w:r w:rsidR="00990B77">
        <w:rPr>
          <w:sz w:val="28"/>
          <w:szCs w:val="28"/>
          <w:lang w:eastAsia="ru-RU"/>
        </w:rPr>
        <w:t>с. Спирино - с. Чингисы</w:t>
      </w:r>
      <w:r w:rsidRPr="00AD74FF">
        <w:rPr>
          <w:sz w:val="28"/>
          <w:szCs w:val="28"/>
          <w:lang w:eastAsia="ru-RU"/>
        </w:rPr>
        <w:t xml:space="preserve">» с оплатой пассажирами за перевозку в размере, согласованном </w:t>
      </w:r>
      <w:r w:rsidR="00DC5758" w:rsidRPr="00DC5758">
        <w:rPr>
          <w:sz w:val="28"/>
          <w:szCs w:val="28"/>
          <w:lang w:eastAsia="ru-RU"/>
        </w:rPr>
        <w:t>Администраци</w:t>
      </w:r>
      <w:r w:rsidR="00DC5758">
        <w:rPr>
          <w:sz w:val="28"/>
          <w:szCs w:val="28"/>
          <w:lang w:eastAsia="ru-RU"/>
        </w:rPr>
        <w:t>ей</w:t>
      </w:r>
      <w:r w:rsidR="00DC5758" w:rsidRPr="00DC5758">
        <w:rPr>
          <w:sz w:val="28"/>
          <w:szCs w:val="28"/>
          <w:lang w:eastAsia="ru-RU"/>
        </w:rPr>
        <w:t xml:space="preserve"> района</w:t>
      </w:r>
      <w:r w:rsidR="00BC61C3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  <w:lang w:eastAsia="ru-RU"/>
        </w:rPr>
        <w:t xml:space="preserve">и в соответствии с расписанием, </w:t>
      </w:r>
      <w:r w:rsidR="00243FA0">
        <w:rPr>
          <w:sz w:val="28"/>
          <w:szCs w:val="28"/>
          <w:lang w:eastAsia="ru-RU"/>
        </w:rPr>
        <w:t>согласованным</w:t>
      </w:r>
      <w:r w:rsidR="00BC61C3">
        <w:rPr>
          <w:sz w:val="28"/>
          <w:szCs w:val="28"/>
          <w:lang w:eastAsia="ru-RU"/>
        </w:rPr>
        <w:t xml:space="preserve"> </w:t>
      </w:r>
      <w:r w:rsidR="00DC5758" w:rsidRPr="00DC5758">
        <w:rPr>
          <w:sz w:val="28"/>
          <w:szCs w:val="28"/>
          <w:lang w:eastAsia="ru-RU"/>
        </w:rPr>
        <w:t>Администраци</w:t>
      </w:r>
      <w:r w:rsidR="00DC5758">
        <w:rPr>
          <w:sz w:val="28"/>
          <w:szCs w:val="28"/>
          <w:lang w:eastAsia="ru-RU"/>
        </w:rPr>
        <w:t>ей</w:t>
      </w:r>
      <w:r w:rsidR="00DC5758" w:rsidRPr="00DC5758">
        <w:rPr>
          <w:sz w:val="28"/>
          <w:szCs w:val="28"/>
          <w:lang w:eastAsia="ru-RU"/>
        </w:rPr>
        <w:t xml:space="preserve"> района</w:t>
      </w:r>
      <w:r w:rsidRPr="00AD74FF">
        <w:rPr>
          <w:sz w:val="28"/>
          <w:szCs w:val="28"/>
          <w:lang w:eastAsia="ru-RU"/>
        </w:rPr>
        <w:t>, включая перевозки с предоставлением льгот и преимуществ по провозной плате в соответствии с законодательством Российской Федерации и законодательством Новосибирской области.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409B">
        <w:rPr>
          <w:sz w:val="28"/>
          <w:szCs w:val="28"/>
          <w:lang w:eastAsia="ru-RU"/>
        </w:rPr>
        <w:t>1.3. </w:t>
      </w:r>
      <w:r w:rsidR="006A23C7">
        <w:rPr>
          <w:sz w:val="28"/>
          <w:szCs w:val="28"/>
          <w:lang w:eastAsia="ru-RU"/>
        </w:rPr>
        <w:t xml:space="preserve">Согласованное </w:t>
      </w:r>
      <w:r w:rsidR="006A23C7" w:rsidRPr="006A23C7">
        <w:rPr>
          <w:sz w:val="28"/>
          <w:szCs w:val="28"/>
          <w:lang w:eastAsia="ru-RU"/>
        </w:rPr>
        <w:t xml:space="preserve">расписание движения пассажирского флота </w:t>
      </w:r>
      <w:r w:rsidR="006A23C7">
        <w:rPr>
          <w:sz w:val="28"/>
          <w:szCs w:val="28"/>
          <w:lang w:eastAsia="ru-RU"/>
        </w:rPr>
        <w:t>н</w:t>
      </w:r>
      <w:r w:rsidR="002B409B" w:rsidRPr="002B409B">
        <w:rPr>
          <w:sz w:val="28"/>
          <w:szCs w:val="28"/>
          <w:lang w:eastAsia="ru-RU"/>
        </w:rPr>
        <w:t xml:space="preserve">а </w:t>
      </w:r>
      <w:r w:rsidR="002B409B" w:rsidRPr="002B409B">
        <w:rPr>
          <w:sz w:val="28"/>
          <w:szCs w:val="28"/>
          <w:lang w:eastAsia="ru-RU"/>
        </w:rPr>
        <w:lastRenderedPageBreak/>
        <w:t xml:space="preserve">муниципальном районном маршруте регулярного сообщения </w:t>
      </w:r>
      <w:r w:rsidR="00DC5758" w:rsidRPr="002B409B">
        <w:rPr>
          <w:sz w:val="28"/>
          <w:szCs w:val="28"/>
          <w:lang w:eastAsia="ru-RU"/>
        </w:rPr>
        <w:t>«</w:t>
      </w:r>
      <w:r w:rsidR="00990B77">
        <w:rPr>
          <w:sz w:val="28"/>
          <w:szCs w:val="28"/>
          <w:lang w:eastAsia="ru-RU"/>
        </w:rPr>
        <w:t>с. Спирино - с. Чингисы</w:t>
      </w:r>
      <w:r w:rsidRPr="002B409B">
        <w:rPr>
          <w:sz w:val="28"/>
          <w:szCs w:val="28"/>
          <w:lang w:eastAsia="ru-RU"/>
        </w:rPr>
        <w:t>»</w:t>
      </w:r>
      <w:r w:rsidR="006A23C7">
        <w:rPr>
          <w:sz w:val="28"/>
          <w:szCs w:val="28"/>
          <w:lang w:eastAsia="ru-RU"/>
        </w:rPr>
        <w:t xml:space="preserve"> является Приложением №1</w:t>
      </w:r>
      <w:r w:rsidRPr="002B409B">
        <w:rPr>
          <w:sz w:val="28"/>
          <w:szCs w:val="28"/>
          <w:lang w:eastAsia="ru-RU"/>
        </w:rPr>
        <w:t>,</w:t>
      </w:r>
      <w:r w:rsidR="006A23C7">
        <w:rPr>
          <w:sz w:val="28"/>
          <w:szCs w:val="28"/>
          <w:lang w:eastAsia="ru-RU"/>
        </w:rPr>
        <w:t xml:space="preserve">согласованные </w:t>
      </w:r>
      <w:r w:rsidRPr="002B409B">
        <w:rPr>
          <w:sz w:val="28"/>
          <w:szCs w:val="28"/>
          <w:lang w:eastAsia="ru-RU"/>
        </w:rPr>
        <w:t xml:space="preserve">размеры провозной платы на перевозку пассажиров </w:t>
      </w:r>
      <w:r w:rsidR="006A23C7" w:rsidRPr="006A23C7">
        <w:rPr>
          <w:sz w:val="28"/>
          <w:szCs w:val="28"/>
          <w:lang w:eastAsia="ru-RU"/>
        </w:rPr>
        <w:t>на муниципальном районном маршруте регулярного сообщения «</w:t>
      </w:r>
      <w:r w:rsidR="00990B77">
        <w:rPr>
          <w:sz w:val="28"/>
          <w:szCs w:val="28"/>
          <w:lang w:eastAsia="ru-RU"/>
        </w:rPr>
        <w:t>с. Спирино - с. Чингисы</w:t>
      </w:r>
      <w:r w:rsidR="006A23C7" w:rsidRPr="006A23C7">
        <w:rPr>
          <w:sz w:val="28"/>
          <w:szCs w:val="28"/>
          <w:lang w:eastAsia="ru-RU"/>
        </w:rPr>
        <w:t>» является Приложением №</w:t>
      </w:r>
      <w:r w:rsidR="006A23C7">
        <w:rPr>
          <w:sz w:val="28"/>
          <w:szCs w:val="28"/>
          <w:lang w:eastAsia="ru-RU"/>
        </w:rPr>
        <w:t>2 к настоящему Договору</w:t>
      </w:r>
      <w:bookmarkStart w:id="1" w:name="_GoBack"/>
      <w:bookmarkEnd w:id="1"/>
      <w:r w:rsidRPr="002B409B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84"/>
      <w:bookmarkStart w:id="3" w:name="Par85"/>
      <w:bookmarkEnd w:id="2"/>
      <w:bookmarkEnd w:id="3"/>
      <w:r w:rsidRPr="00AD74FF">
        <w:rPr>
          <w:sz w:val="28"/>
          <w:szCs w:val="28"/>
          <w:lang w:eastAsia="ru-RU"/>
        </w:rPr>
        <w:t xml:space="preserve">1.5. Реализация мер социальной поддержки отдельных категорий граждан при проезде водным транспортом на пригородном маршруте регулярного сообщения осуществляется </w:t>
      </w:r>
      <w:r w:rsidRPr="00AD74FF">
        <w:rPr>
          <w:bCs/>
          <w:sz w:val="28"/>
          <w:szCs w:val="28"/>
          <w:lang w:eastAsia="ru-RU"/>
        </w:rPr>
        <w:t xml:space="preserve">Перевозчиком </w:t>
      </w:r>
      <w:r w:rsidRPr="00AD74FF">
        <w:rPr>
          <w:sz w:val="28"/>
          <w:szCs w:val="28"/>
          <w:lang w:eastAsia="ru-RU"/>
        </w:rPr>
        <w:t xml:space="preserve">в соответствии с постановлениями Губернатора Новосибирской области: от 31.01.2005 № 32 «О едином социальном проездном билете»; </w:t>
      </w:r>
      <w:r w:rsidRPr="00C20B39">
        <w:rPr>
          <w:sz w:val="28"/>
          <w:szCs w:val="28"/>
          <w:lang w:eastAsia="ru-RU"/>
        </w:rPr>
        <w:t>от 02.08.2005 № 415 «О порядке предоставления услуг по перевозке автомобильным транспортом по межмуниципальным маршрутам регулярного сообщения и водным транспортом по пригородным маршрутам регулярного сообщения на территории Новосибирской области по предъявлению единого социального проездного билета или микропроцессорной пластиковой карты «Социальная карта» гражданам, имеющим право на меры социальной поддержки в соответствии с действующим законодательством»; от 29.10.2007 № 422 «Об утверждении Положения о микропроцессорной пластиковой карте «Социальная карта».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AD74FF">
        <w:rPr>
          <w:b/>
          <w:sz w:val="28"/>
          <w:szCs w:val="28"/>
          <w:lang w:eastAsia="ru-RU"/>
        </w:rPr>
        <w:t>2. Права и обязанности сторон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6B8B" w:rsidRPr="00015EC9" w:rsidRDefault="00CE6B8B" w:rsidP="00BF030C">
      <w:pPr>
        <w:widowControl w:val="0"/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EC9">
        <w:rPr>
          <w:sz w:val="28"/>
          <w:szCs w:val="28"/>
          <w:lang w:eastAsia="ru-RU"/>
        </w:rPr>
        <w:t>2.1. </w:t>
      </w:r>
      <w:r w:rsidR="00CE7E3F" w:rsidRPr="00015EC9">
        <w:rPr>
          <w:b/>
          <w:sz w:val="28"/>
          <w:szCs w:val="28"/>
          <w:lang w:eastAsia="ru-RU"/>
        </w:rPr>
        <w:t>Администрация района</w:t>
      </w:r>
      <w:r w:rsidRPr="00015EC9">
        <w:rPr>
          <w:b/>
          <w:sz w:val="28"/>
          <w:szCs w:val="28"/>
          <w:lang w:eastAsia="ru-RU"/>
        </w:rPr>
        <w:t xml:space="preserve"> обязуется: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2.1.1. Поручить Перевозчику выполнение комплекса работ по организации транспортного обслуживания пассажиров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 </w:t>
      </w:r>
      <w:r w:rsidRPr="00AD74FF">
        <w:rPr>
          <w:sz w:val="28"/>
          <w:szCs w:val="28"/>
          <w:lang w:eastAsia="ru-RU"/>
        </w:rPr>
        <w:t>«</w:t>
      </w:r>
      <w:r w:rsidR="00990B77">
        <w:rPr>
          <w:sz w:val="28"/>
          <w:szCs w:val="28"/>
          <w:lang w:eastAsia="ru-RU"/>
        </w:rPr>
        <w:t>с. Спирино - с. Чингисы</w:t>
      </w:r>
      <w:r w:rsidRPr="00AD74FF">
        <w:rPr>
          <w:sz w:val="28"/>
          <w:szCs w:val="28"/>
          <w:lang w:eastAsia="ru-RU"/>
        </w:rPr>
        <w:t xml:space="preserve">» в период навигации 2018 года в соответствии с </w:t>
      </w:r>
      <w:r w:rsidR="00243FA0">
        <w:rPr>
          <w:sz w:val="28"/>
          <w:szCs w:val="28"/>
          <w:lang w:eastAsia="ru-RU"/>
        </w:rPr>
        <w:t>согласованным</w:t>
      </w:r>
      <w:r w:rsidR="00BC61C3">
        <w:rPr>
          <w:sz w:val="28"/>
          <w:szCs w:val="28"/>
          <w:lang w:eastAsia="ru-RU"/>
        </w:rPr>
        <w:t xml:space="preserve"> </w:t>
      </w:r>
      <w:r w:rsidR="00CE7E3F">
        <w:rPr>
          <w:sz w:val="28"/>
          <w:szCs w:val="28"/>
          <w:lang w:eastAsia="ru-RU"/>
        </w:rPr>
        <w:t>Администрацией района</w:t>
      </w:r>
      <w:r w:rsidR="00BC61C3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  <w:lang w:eastAsia="ru-RU"/>
        </w:rPr>
        <w:t>расписани</w:t>
      </w:r>
      <w:r w:rsidR="00243FA0">
        <w:rPr>
          <w:sz w:val="28"/>
          <w:szCs w:val="28"/>
          <w:lang w:eastAsia="ru-RU"/>
        </w:rPr>
        <w:t>ем</w:t>
      </w:r>
      <w:r w:rsidRPr="00AD74FF">
        <w:rPr>
          <w:sz w:val="28"/>
          <w:szCs w:val="28"/>
          <w:lang w:eastAsia="ru-RU"/>
        </w:rPr>
        <w:t xml:space="preserve">, по провозной плате, согласованной </w:t>
      </w:r>
      <w:r w:rsidR="00CE7E3F">
        <w:rPr>
          <w:sz w:val="28"/>
          <w:szCs w:val="28"/>
          <w:lang w:eastAsia="ru-RU"/>
        </w:rPr>
        <w:t>Администрацией района</w:t>
      </w:r>
      <w:r w:rsidRPr="00AD74FF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2.1.2. </w:t>
      </w:r>
      <w:r w:rsidR="00243FA0">
        <w:rPr>
          <w:sz w:val="28"/>
          <w:szCs w:val="28"/>
          <w:lang w:eastAsia="ru-RU"/>
        </w:rPr>
        <w:t>Согласовать</w:t>
      </w:r>
      <w:r w:rsidRPr="00AD74FF">
        <w:rPr>
          <w:sz w:val="28"/>
          <w:szCs w:val="28"/>
          <w:lang w:eastAsia="ru-RU"/>
        </w:rPr>
        <w:t xml:space="preserve"> Перевозчику расписание движения пассажирского флота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 </w:t>
      </w:r>
      <w:r w:rsidRPr="00AD74FF">
        <w:rPr>
          <w:sz w:val="28"/>
          <w:szCs w:val="28"/>
          <w:lang w:eastAsia="ru-RU"/>
        </w:rPr>
        <w:t>«</w:t>
      </w:r>
      <w:r w:rsidR="00990B77">
        <w:rPr>
          <w:sz w:val="28"/>
          <w:szCs w:val="28"/>
          <w:lang w:eastAsia="ru-RU"/>
        </w:rPr>
        <w:t>с. Спирино - с. Чингисы</w:t>
      </w:r>
      <w:r w:rsidRPr="00AD74FF">
        <w:rPr>
          <w:sz w:val="28"/>
          <w:szCs w:val="28"/>
          <w:lang w:eastAsia="ru-RU"/>
        </w:rPr>
        <w:t>» в период навигации 2018 года.</w:t>
      </w:r>
      <w:r w:rsidR="0032085C">
        <w:rPr>
          <w:sz w:val="28"/>
          <w:szCs w:val="28"/>
          <w:lang w:eastAsia="ru-RU"/>
        </w:rPr>
        <w:t xml:space="preserve"> (Приложение №1)</w:t>
      </w:r>
    </w:p>
    <w:p w:rsidR="00CE6B8B" w:rsidRPr="00AD74FF" w:rsidRDefault="00CE6B8B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2.1.</w:t>
      </w:r>
      <w:r w:rsidR="00243FA0">
        <w:rPr>
          <w:sz w:val="28"/>
          <w:szCs w:val="28"/>
          <w:lang w:eastAsia="ru-RU"/>
        </w:rPr>
        <w:t>3</w:t>
      </w:r>
      <w:r w:rsidRPr="00AD74FF">
        <w:rPr>
          <w:sz w:val="28"/>
          <w:szCs w:val="28"/>
          <w:lang w:eastAsia="ru-RU"/>
        </w:rPr>
        <w:t xml:space="preserve">. Согласовать Перевозчику размер провозной платы (цены билетов) на перевозку пассажиров и их багажа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Pr="00AD74FF">
        <w:rPr>
          <w:sz w:val="28"/>
          <w:szCs w:val="28"/>
          <w:lang w:eastAsia="ru-RU"/>
        </w:rPr>
        <w:t xml:space="preserve"> «</w:t>
      </w:r>
      <w:r w:rsidR="00990B77">
        <w:rPr>
          <w:sz w:val="28"/>
          <w:szCs w:val="28"/>
          <w:lang w:eastAsia="ru-RU"/>
        </w:rPr>
        <w:t>с. Спирино - с. Чингисы</w:t>
      </w:r>
      <w:r w:rsidRPr="00AD74FF">
        <w:rPr>
          <w:sz w:val="28"/>
          <w:szCs w:val="28"/>
          <w:lang w:eastAsia="ru-RU"/>
        </w:rPr>
        <w:t>» в период навигации 2018 года.</w:t>
      </w:r>
      <w:r w:rsidR="0032085C">
        <w:rPr>
          <w:sz w:val="28"/>
          <w:szCs w:val="28"/>
          <w:lang w:eastAsia="ru-RU"/>
        </w:rPr>
        <w:t xml:space="preserve"> (Приложение №2)</w:t>
      </w:r>
    </w:p>
    <w:p w:rsidR="00CE6B8B" w:rsidRPr="00015EC9" w:rsidRDefault="00CE6B8B" w:rsidP="00BF030C">
      <w:pPr>
        <w:widowControl w:val="0"/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EC9">
        <w:rPr>
          <w:sz w:val="28"/>
          <w:szCs w:val="28"/>
          <w:lang w:eastAsia="ru-RU"/>
        </w:rPr>
        <w:t>2.2. </w:t>
      </w:r>
      <w:r w:rsidR="00CE7E3F" w:rsidRPr="00015EC9">
        <w:rPr>
          <w:b/>
          <w:sz w:val="28"/>
          <w:szCs w:val="28"/>
          <w:lang w:eastAsia="ru-RU"/>
        </w:rPr>
        <w:t>Администрация района</w:t>
      </w:r>
      <w:r w:rsidRPr="00015EC9">
        <w:rPr>
          <w:b/>
          <w:sz w:val="28"/>
          <w:szCs w:val="28"/>
          <w:lang w:eastAsia="ru-RU"/>
        </w:rPr>
        <w:t xml:space="preserve"> имеет право: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2.2.1. Запрашивать и получать от Перевозчика документы первичного учета организации, статистическую отчетность, дополнительную информацию по другим вопросам, связанным с исполнением настоящего договора.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2.2.2. Осуществлять контроль выполнения Перевозчиком условий настоящего Договора, установленного качества предоставляемых услуг, не вмешиваясь в хозяйственную деятельность Перевозчика.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2.2.3. Осуществлять контроль по исполнению Перевозчиком обязательств по предоставлению мер социальной поддержки при проезде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Pr="00AD74FF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lastRenderedPageBreak/>
        <w:t>2.2.4. Расторгнуть договор досрочно в одностороннем порядке за систематические (два и более) нарушения Перевозчиком условий настоящего договора, в том числе: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- изменение </w:t>
      </w:r>
      <w:r w:rsidR="00243FA0">
        <w:rPr>
          <w:sz w:val="28"/>
          <w:szCs w:val="28"/>
          <w:lang w:eastAsia="ru-RU"/>
        </w:rPr>
        <w:t>согласованного</w:t>
      </w:r>
      <w:r w:rsidRPr="00AD74FF">
        <w:rPr>
          <w:sz w:val="28"/>
          <w:szCs w:val="28"/>
          <w:lang w:eastAsia="ru-RU"/>
        </w:rPr>
        <w:t xml:space="preserve"> расписания движения, кроме п. 2.3.5;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8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- изменение утверждённой схемы маршрута;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8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- наличие обоснованных жалоб со стороны пассажиров.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2.2.5. Осуществлять открытие, изменение, закрытие </w:t>
      </w:r>
      <w:r w:rsidR="00CE7E3F">
        <w:rPr>
          <w:sz w:val="28"/>
          <w:szCs w:val="28"/>
          <w:lang w:eastAsia="ru-RU"/>
        </w:rPr>
        <w:t>муниципальных районных</w:t>
      </w:r>
      <w:r w:rsidR="00CE7E3F" w:rsidRPr="00AD74FF">
        <w:rPr>
          <w:sz w:val="28"/>
          <w:szCs w:val="28"/>
          <w:lang w:eastAsia="ru-RU"/>
        </w:rPr>
        <w:t xml:space="preserve"> маршрут</w:t>
      </w:r>
      <w:r w:rsidR="00CE7E3F">
        <w:rPr>
          <w:sz w:val="28"/>
          <w:szCs w:val="28"/>
          <w:lang w:eastAsia="ru-RU"/>
        </w:rPr>
        <w:t>ов</w:t>
      </w:r>
      <w:r w:rsidR="00CE7E3F" w:rsidRPr="00AD74FF">
        <w:rPr>
          <w:sz w:val="28"/>
          <w:szCs w:val="28"/>
          <w:lang w:eastAsia="ru-RU"/>
        </w:rPr>
        <w:t xml:space="preserve"> регулярного сообщения</w:t>
      </w:r>
      <w:r w:rsidRPr="00AD74FF">
        <w:rPr>
          <w:sz w:val="28"/>
          <w:szCs w:val="28"/>
          <w:lang w:eastAsia="ru-RU"/>
        </w:rPr>
        <w:t xml:space="preserve"> с учетом п. 2.4.2. и уведомлением Перевозчика за 15 дней до вступления в силу указанных изменений.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2.2.6. Направлять Перевозчику обращения граждан по вопросам организации транспортного обслуживания населения на территории Новосибирской области и запрашивать информацию о применении мер реагирования.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15EC9">
        <w:rPr>
          <w:sz w:val="28"/>
          <w:szCs w:val="28"/>
          <w:lang w:eastAsia="ru-RU"/>
        </w:rPr>
        <w:t>2.3.</w:t>
      </w:r>
      <w:r w:rsidRPr="00AD74FF">
        <w:rPr>
          <w:b/>
          <w:sz w:val="28"/>
          <w:szCs w:val="28"/>
          <w:lang w:eastAsia="ru-RU"/>
        </w:rPr>
        <w:t> Перевозчик обязуется: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2.3.1. В своей деятельности руководствоваться действующим законодательством Российской Федерации в сфере организации перевозок пассажиров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Pr="00AD74FF">
        <w:rPr>
          <w:sz w:val="28"/>
          <w:szCs w:val="28"/>
          <w:lang w:eastAsia="ru-RU"/>
        </w:rPr>
        <w:t xml:space="preserve">. 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2.3.2. В соответствии с Правилами перевозок пассажиров и багажа речным транспортом, установленными действующим законодательством, обеспечивать качество обслуживания и безопасность перевозки пассажиров на маршруте «</w:t>
      </w:r>
      <w:r w:rsidR="00990B77">
        <w:rPr>
          <w:sz w:val="28"/>
          <w:szCs w:val="28"/>
          <w:lang w:eastAsia="ru-RU"/>
        </w:rPr>
        <w:t>с. Спирино - с. Чингисы</w:t>
      </w:r>
      <w:r w:rsidRPr="00AD74FF">
        <w:rPr>
          <w:sz w:val="28"/>
          <w:szCs w:val="28"/>
          <w:lang w:eastAsia="ru-RU"/>
        </w:rPr>
        <w:t>» в соответствии с условиями настоящего Договора.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2.3.3. Обеспечить в период действия настоящего Договора, организацию перевозок пассажиров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 «</w:t>
      </w:r>
      <w:r w:rsidR="00990B77">
        <w:rPr>
          <w:sz w:val="28"/>
          <w:szCs w:val="28"/>
          <w:lang w:eastAsia="ru-RU"/>
        </w:rPr>
        <w:t>с. Спирино - с. Чингисы</w:t>
      </w:r>
      <w:r w:rsidR="00CE7E3F" w:rsidRPr="00AD74FF">
        <w:rPr>
          <w:sz w:val="28"/>
          <w:szCs w:val="28"/>
          <w:lang w:eastAsia="ru-RU"/>
        </w:rPr>
        <w:t>»</w:t>
      </w:r>
      <w:r w:rsidRPr="00AD74FF">
        <w:rPr>
          <w:sz w:val="28"/>
          <w:szCs w:val="28"/>
          <w:lang w:eastAsia="ru-RU"/>
        </w:rPr>
        <w:t xml:space="preserve"> по расписанию движения в соответствии с Приложением к Договору.</w:t>
      </w:r>
    </w:p>
    <w:p w:rsidR="00CE6B8B" w:rsidRPr="00AD74FF" w:rsidRDefault="00CE6B8B" w:rsidP="00BF030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2.3.4. Обеспечивать перевозку пассажиров с заключением договоров перевозки с пассажирами в соответствии с действующим законодательством, включая перевозки с предоставлением льгот и преимуществ по провозной плате в соответствии с законодательством Российской Федерации и законодательством Новосибирской области.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Реализация (выдача) разовых билетов пассажирам, имеющим право на меры социальной поддержки при проезде на общественном пассажирском транспорте, в соответствии с Перечнем, утвержденным постановлением Губернатора Новосибирской области от 02.08.05 № 415 (Приложение № 3), осуществляется без взимания платы за проезд, либо с 50% оплатой при предоставлении ЕСПБ, документа подтверждающего право на получение мер социальной поддержки, предусмотренных действующим законодательством и документа, удостоверяющего личность, либо с предъявлением МПК «Социальная карта» с квитанциями (чеками) об её активации на текущий период (месяц, квартал, год).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2.3.5</w:t>
      </w:r>
      <w:r w:rsidR="00015EC9">
        <w:rPr>
          <w:sz w:val="28"/>
          <w:szCs w:val="28"/>
          <w:lang w:eastAsia="ru-RU"/>
        </w:rPr>
        <w:t>.</w:t>
      </w:r>
      <w:r w:rsidRPr="00AD74FF">
        <w:rPr>
          <w:sz w:val="28"/>
          <w:szCs w:val="28"/>
          <w:lang w:eastAsia="ru-RU"/>
        </w:rPr>
        <w:t xml:space="preserve"> При возникновении обстоятельств чрезвычайного характера, которые Перевозчик не мог предвидеть или предотвратить, изменять расписание движения с немедленным с извещением </w:t>
      </w:r>
      <w:r w:rsidR="00D70C9F">
        <w:rPr>
          <w:sz w:val="28"/>
          <w:szCs w:val="28"/>
          <w:lang w:eastAsia="ru-RU"/>
        </w:rPr>
        <w:t>Администрации района</w:t>
      </w:r>
      <w:r w:rsidRPr="00AD74FF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2.3.6. Перевозчик не вправе производить изменения схемы движения пригородных маршрутов без согласования с </w:t>
      </w:r>
      <w:r w:rsidR="00D70C9F">
        <w:rPr>
          <w:sz w:val="28"/>
          <w:szCs w:val="28"/>
          <w:lang w:eastAsia="ru-RU"/>
        </w:rPr>
        <w:t>Администрацией района</w:t>
      </w:r>
      <w:r w:rsidRPr="00AD74FF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2.3.7. Осуществлять содержание речных судов в соответствии с Правилами </w:t>
      </w:r>
      <w:r w:rsidRPr="00AD74FF">
        <w:rPr>
          <w:sz w:val="28"/>
          <w:szCs w:val="28"/>
          <w:lang w:eastAsia="ru-RU"/>
        </w:rPr>
        <w:lastRenderedPageBreak/>
        <w:t>технической эксплуатации речного транспорта.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2.3.8. Информировать население о выполняемых перевозках, осуществляемых на основании настоящего Договора, о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</w:t>
      </w:r>
      <w:r w:rsidRPr="00AD74FF">
        <w:rPr>
          <w:sz w:val="28"/>
          <w:szCs w:val="28"/>
          <w:lang w:eastAsia="ru-RU"/>
        </w:rPr>
        <w:t xml:space="preserve">, расписании движения, установленных размерах оплаты проезда пассажиров, о предоставляемых отдельным категориям граждан правах на меры социальной поддержки при проезде </w:t>
      </w:r>
      <w:r w:rsidR="0028096D" w:rsidRPr="00AD74FF">
        <w:rPr>
          <w:sz w:val="28"/>
          <w:szCs w:val="28"/>
          <w:lang w:eastAsia="ru-RU"/>
        </w:rPr>
        <w:t xml:space="preserve">на </w:t>
      </w:r>
      <w:r w:rsidR="0028096D">
        <w:rPr>
          <w:sz w:val="28"/>
          <w:szCs w:val="28"/>
          <w:lang w:eastAsia="ru-RU"/>
        </w:rPr>
        <w:t>муниципальном районном</w:t>
      </w:r>
      <w:r w:rsidR="0028096D" w:rsidRPr="00AD74FF">
        <w:rPr>
          <w:sz w:val="28"/>
          <w:szCs w:val="28"/>
          <w:lang w:eastAsia="ru-RU"/>
        </w:rPr>
        <w:t xml:space="preserve"> маршруте регулярного сообщения </w:t>
      </w:r>
      <w:r w:rsidRPr="00AD74FF">
        <w:rPr>
          <w:sz w:val="28"/>
          <w:szCs w:val="28"/>
          <w:lang w:eastAsia="ru-RU"/>
        </w:rPr>
        <w:t>в соответствии с действующим законодательством..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2.3.9. Рассматривать обращения граждан по вопросам организации транспортного обслуживания населения на территории </w:t>
      </w:r>
      <w:r w:rsidR="0028096D">
        <w:rPr>
          <w:sz w:val="28"/>
          <w:szCs w:val="28"/>
          <w:lang w:eastAsia="ru-RU"/>
        </w:rPr>
        <w:t xml:space="preserve">Ордынского района </w:t>
      </w:r>
      <w:r w:rsidRPr="00AD74FF">
        <w:rPr>
          <w:sz w:val="28"/>
          <w:szCs w:val="28"/>
          <w:lang w:eastAsia="ru-RU"/>
        </w:rPr>
        <w:t xml:space="preserve">Новосибирской области и представлять в </w:t>
      </w:r>
      <w:r w:rsidR="0028096D">
        <w:rPr>
          <w:sz w:val="28"/>
          <w:szCs w:val="28"/>
          <w:lang w:eastAsia="ru-RU"/>
        </w:rPr>
        <w:t>Администрацию района</w:t>
      </w:r>
      <w:r w:rsidRPr="00AD74FF">
        <w:rPr>
          <w:sz w:val="28"/>
          <w:szCs w:val="28"/>
          <w:lang w:eastAsia="ru-RU"/>
        </w:rPr>
        <w:t xml:space="preserve"> информацию о применении мер реагирования.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2.3.10. Обеспечить достоверность информации представляемой в </w:t>
      </w:r>
      <w:r w:rsidR="0028096D">
        <w:rPr>
          <w:sz w:val="28"/>
          <w:szCs w:val="28"/>
          <w:lang w:eastAsia="ru-RU"/>
        </w:rPr>
        <w:t>Администрацию района</w:t>
      </w:r>
      <w:r w:rsidRPr="00AD74FF">
        <w:rPr>
          <w:sz w:val="28"/>
          <w:szCs w:val="28"/>
          <w:lang w:eastAsia="ru-RU"/>
        </w:rPr>
        <w:t xml:space="preserve"> в соответствии с п. 2.2.1. и п. 2.3.9. настоящего Договора и их соответствие данным первичных учетных документов.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15EC9">
        <w:rPr>
          <w:sz w:val="28"/>
          <w:szCs w:val="28"/>
          <w:lang w:eastAsia="ru-RU"/>
        </w:rPr>
        <w:t>2.4.</w:t>
      </w:r>
      <w:r w:rsidRPr="00AD74FF">
        <w:rPr>
          <w:b/>
          <w:sz w:val="28"/>
          <w:szCs w:val="28"/>
          <w:lang w:eastAsia="ru-RU"/>
        </w:rPr>
        <w:t> Перевозчик имеет право: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2.4.1. Обращаться за разъяснениями и получать по письменному запросу у </w:t>
      </w:r>
      <w:r w:rsidR="0028096D">
        <w:rPr>
          <w:sz w:val="28"/>
          <w:szCs w:val="28"/>
          <w:lang w:eastAsia="ru-RU"/>
        </w:rPr>
        <w:t>Администрации района</w:t>
      </w:r>
      <w:r w:rsidRPr="00AD74FF">
        <w:rPr>
          <w:sz w:val="28"/>
          <w:szCs w:val="28"/>
          <w:lang w:eastAsia="ru-RU"/>
        </w:rPr>
        <w:t xml:space="preserve"> документацию и информацию, необходимую для исполнения настоящего Договора.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2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2.4.2. Предоставлять </w:t>
      </w:r>
      <w:r w:rsidR="0028096D">
        <w:rPr>
          <w:sz w:val="28"/>
          <w:szCs w:val="28"/>
          <w:lang w:eastAsia="ru-RU"/>
        </w:rPr>
        <w:t>Администрации района</w:t>
      </w:r>
      <w:r w:rsidRPr="00AD74FF">
        <w:rPr>
          <w:sz w:val="28"/>
          <w:szCs w:val="28"/>
          <w:lang w:eastAsia="ru-RU"/>
        </w:rPr>
        <w:t xml:space="preserve"> предложения по оптимизации расписания движения речного флота на </w:t>
      </w:r>
      <w:r w:rsidR="0028096D">
        <w:rPr>
          <w:sz w:val="28"/>
          <w:szCs w:val="28"/>
          <w:lang w:eastAsia="ru-RU"/>
        </w:rPr>
        <w:t>муниципальном районном</w:t>
      </w:r>
      <w:r w:rsidR="0028096D" w:rsidRPr="00AD74FF">
        <w:rPr>
          <w:sz w:val="28"/>
          <w:szCs w:val="28"/>
          <w:lang w:eastAsia="ru-RU"/>
        </w:rPr>
        <w:t xml:space="preserve"> маршруте регулярного сообщения «</w:t>
      </w:r>
      <w:r w:rsidR="00990B77">
        <w:rPr>
          <w:sz w:val="28"/>
          <w:szCs w:val="28"/>
          <w:lang w:eastAsia="ru-RU"/>
        </w:rPr>
        <w:t>с. Спирино - с. Чингисы</w:t>
      </w:r>
      <w:r w:rsidR="0028096D" w:rsidRPr="00AD74FF">
        <w:rPr>
          <w:sz w:val="28"/>
          <w:szCs w:val="28"/>
          <w:lang w:eastAsia="ru-RU"/>
        </w:rPr>
        <w:t>»</w:t>
      </w:r>
      <w:r w:rsidR="0028096D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2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2.4.3. Участвовать в проводимых </w:t>
      </w:r>
      <w:r w:rsidR="00D70C9F">
        <w:rPr>
          <w:sz w:val="28"/>
          <w:szCs w:val="28"/>
          <w:lang w:eastAsia="ru-RU"/>
        </w:rPr>
        <w:t>Администрацией района</w:t>
      </w:r>
      <w:r w:rsidR="00BC61C3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  <w:lang w:eastAsia="ru-RU"/>
        </w:rPr>
        <w:t>проверках исполнения Перевозчиком условий настоящего Договора, а также иных контрольных мероприятиях, связанных с исполнением настоящего Договора.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3. Ответственность сторон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3.1. За неисполнение или ненадлежащее исполнение обязательств, предусмотренных в Договоре, Стороны несут ответственность, предусмотренную законодательством Российской Федерации и настоящим Договором.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3.2. Перевозчик несет ответственность за достоверность представляемых сведений и отчетов, их соответствие данным первичных учетных документов.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AD74FF">
        <w:rPr>
          <w:b/>
          <w:sz w:val="28"/>
          <w:szCs w:val="28"/>
          <w:lang w:eastAsia="ru-RU"/>
        </w:rPr>
        <w:t>4. Обстоятельства непреодолимой силы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4.1. 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стихийными бедствиями, а также изданием актов органами государственной власти, препятствующих исполнению обязательств или делающих такое исполнение невозможным.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4.2. Свидетельство, выданное торгово-промышленной палатой или иным </w:t>
      </w:r>
      <w:r w:rsidRPr="00AD74FF">
        <w:rPr>
          <w:sz w:val="28"/>
          <w:szCs w:val="28"/>
          <w:lang w:eastAsia="ru-RU"/>
        </w:rPr>
        <w:lastRenderedPageBreak/>
        <w:t>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4.3. 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2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4.4. 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2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5. Разрешение споров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80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5.1. Все разногласия, противоречия и споры, возникающие при исполнении настоящего договора, решаются Сторонами путем переговоров в несудебном порядке, которые могут проводиться в том числе, путем отправления писем по почте, обмена факсимильными сообщениями.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5.2. Если Стороны не придут к соглашению путем переговоров, все споры рассматриваются в претензионном порядке. Срок рассмотрения претензии - один месяц со дня получения претензии.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5.3. 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Новосибирской области.</w:t>
      </w:r>
    </w:p>
    <w:p w:rsidR="00015EC9" w:rsidRDefault="00015EC9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E6B8B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6. Срок действия договора</w:t>
      </w:r>
    </w:p>
    <w:p w:rsidR="0028096D" w:rsidRPr="00AD74FF" w:rsidRDefault="0028096D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6. Настоящий договор вступает в силу со дня его подписания и распространяет свое действие на правоотношения, возникшие в период навигации 2018 года.</w:t>
      </w:r>
    </w:p>
    <w:p w:rsidR="0028096D" w:rsidRDefault="0028096D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E6B8B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7. Прочие условия</w:t>
      </w:r>
    </w:p>
    <w:p w:rsidR="0028096D" w:rsidRPr="00AD74FF" w:rsidRDefault="0028096D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7.1. Настоящий Договор, может быть, расторгнут  по соглашению Сторон. 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7.2. </w:t>
      </w:r>
      <w:r w:rsidR="0028096D">
        <w:rPr>
          <w:sz w:val="28"/>
          <w:szCs w:val="28"/>
          <w:lang w:eastAsia="ru-RU"/>
        </w:rPr>
        <w:t>Администрация района</w:t>
      </w:r>
      <w:r w:rsidRPr="00AD74FF">
        <w:rPr>
          <w:sz w:val="28"/>
          <w:szCs w:val="28"/>
          <w:lang w:eastAsia="ru-RU"/>
        </w:rPr>
        <w:t xml:space="preserve"> вправе отказаться от исполнения Договора в одностороннем несудебном порядке с обязательным уведомлением другой Стороны не позднее, чем за 30 дней до даты его расторжения.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7.3.</w:t>
      </w:r>
      <w:r w:rsidRPr="00AD74FF">
        <w:rPr>
          <w:lang w:eastAsia="ru-RU"/>
        </w:rPr>
        <w:t> </w:t>
      </w:r>
      <w:r w:rsidRPr="00AD74FF">
        <w:rPr>
          <w:sz w:val="28"/>
          <w:szCs w:val="28"/>
          <w:lang w:eastAsia="ru-RU"/>
        </w:rPr>
        <w:t>Настоящий Договор может быть прекращен по иным основаниям, предусмотренным законодательством.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7.4. В настоящий Договор Сторонами могут быть внесены изменения и дополнения, которые оформляются дополнительными соглашениями в письменном виде и вступают в силу с даты их подписания Сторонами.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7.5. В случае изменения юридических адресов или платёжных реквизитов, Стороны обязаны в течение трех рабочих дней письменно информировать друг друга об указанных обстоятельствах.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7.6. Все возникающие в связи с исполнением настоящего Договора вопросы, не урегулированные настоящим Договором, разрешаются в соответствии с </w:t>
      </w:r>
      <w:r w:rsidRPr="00AD74FF">
        <w:rPr>
          <w:sz w:val="28"/>
          <w:szCs w:val="28"/>
          <w:lang w:eastAsia="ru-RU"/>
        </w:rPr>
        <w:lastRenderedPageBreak/>
        <w:t>действующим законодательством Российской Федерации.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7.7. Настоящий Договор составлен в двух экземплярах, имеющих равную юридическую силу, по одному для каждой из Сторон.</w:t>
      </w:r>
    </w:p>
    <w:p w:rsidR="00AD74FF" w:rsidRPr="00AD74FF" w:rsidRDefault="00AD74FF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CE6B8B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8. Адреса, реквизиты и подписи сторон</w:t>
      </w:r>
    </w:p>
    <w:p w:rsidR="0028096D" w:rsidRPr="00AD74FF" w:rsidRDefault="0028096D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fffc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4"/>
        <w:gridCol w:w="3969"/>
      </w:tblGrid>
      <w:tr w:rsidR="004F0EB6" w:rsidTr="002C6044">
        <w:tc>
          <w:tcPr>
            <w:tcW w:w="5070" w:type="dxa"/>
          </w:tcPr>
          <w:p w:rsidR="004F0EB6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Администрация района</w:t>
            </w:r>
            <w:r w:rsidRPr="00AD74FF">
              <w:rPr>
                <w:b/>
                <w:bCs/>
                <w:sz w:val="28"/>
                <w:szCs w:val="28"/>
                <w:lang w:eastAsia="ru-RU"/>
              </w:rPr>
              <w:t xml:space="preserve">: </w:t>
            </w:r>
            <w:r>
              <w:rPr>
                <w:sz w:val="28"/>
                <w:szCs w:val="28"/>
                <w:lang w:eastAsia="ru-RU"/>
              </w:rPr>
              <w:t>Администрация Ордынской области</w:t>
            </w:r>
            <w:r w:rsidRPr="00AD74FF">
              <w:rPr>
                <w:sz w:val="28"/>
                <w:szCs w:val="28"/>
                <w:lang w:eastAsia="ru-RU"/>
              </w:rPr>
              <w:t xml:space="preserve"> Новосибирской области, </w:t>
            </w:r>
          </w:p>
          <w:p w:rsidR="004F0EB6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633261, Новосибирская область, Ордынский район, р.п. Ордынское, пр. Революции, 17, тел. (383 59) 23-309, факс (383 59) 21-854, </w:t>
            </w:r>
          </w:p>
          <w:p w:rsidR="004F0EB6" w:rsidRPr="00D63755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 w:eastAsia="ru-RU"/>
              </w:rPr>
            </w:pPr>
            <w:r w:rsidRPr="00AD74FF">
              <w:rPr>
                <w:sz w:val="28"/>
                <w:szCs w:val="28"/>
                <w:lang w:val="en-US" w:eastAsia="ru-RU"/>
              </w:rPr>
              <w:t>E</w:t>
            </w:r>
            <w:r w:rsidRPr="00D63755">
              <w:rPr>
                <w:sz w:val="28"/>
                <w:szCs w:val="28"/>
                <w:lang w:val="en-US" w:eastAsia="ru-RU"/>
              </w:rPr>
              <w:t>-</w:t>
            </w:r>
            <w:r w:rsidRPr="00AD74FF">
              <w:rPr>
                <w:sz w:val="28"/>
                <w:szCs w:val="28"/>
                <w:lang w:val="en-US" w:eastAsia="ru-RU"/>
              </w:rPr>
              <w:t>mail</w:t>
            </w:r>
            <w:r w:rsidRPr="00D63755">
              <w:rPr>
                <w:sz w:val="28"/>
                <w:szCs w:val="28"/>
                <w:lang w:val="en-US" w:eastAsia="ru-RU"/>
              </w:rPr>
              <w:t xml:space="preserve">: </w:t>
            </w:r>
            <w:r w:rsidRPr="0028096D">
              <w:rPr>
                <w:sz w:val="28"/>
                <w:szCs w:val="28"/>
                <w:lang w:val="en-US" w:eastAsia="ru-RU"/>
              </w:rPr>
              <w:t>adm</w:t>
            </w:r>
            <w:r w:rsidRPr="00D63755">
              <w:rPr>
                <w:sz w:val="28"/>
                <w:szCs w:val="28"/>
                <w:lang w:val="en-US" w:eastAsia="ru-RU"/>
              </w:rPr>
              <w:t>-</w:t>
            </w:r>
            <w:r w:rsidRPr="0028096D">
              <w:rPr>
                <w:sz w:val="28"/>
                <w:szCs w:val="28"/>
                <w:lang w:val="en-US" w:eastAsia="ru-RU"/>
              </w:rPr>
              <w:t>ord</w:t>
            </w:r>
            <w:r w:rsidRPr="00D63755">
              <w:rPr>
                <w:sz w:val="28"/>
                <w:szCs w:val="28"/>
                <w:lang w:val="en-US" w:eastAsia="ru-RU"/>
              </w:rPr>
              <w:t>@</w:t>
            </w:r>
            <w:r w:rsidRPr="0028096D">
              <w:rPr>
                <w:sz w:val="28"/>
                <w:szCs w:val="28"/>
                <w:lang w:val="en-US" w:eastAsia="ru-RU"/>
              </w:rPr>
              <w:t>mail</w:t>
            </w:r>
            <w:r w:rsidRPr="00D63755">
              <w:rPr>
                <w:sz w:val="28"/>
                <w:szCs w:val="28"/>
                <w:lang w:val="en-US" w:eastAsia="ru-RU"/>
              </w:rPr>
              <w:t>.</w:t>
            </w:r>
            <w:r w:rsidRPr="0028096D">
              <w:rPr>
                <w:sz w:val="28"/>
                <w:szCs w:val="28"/>
                <w:lang w:val="en-US" w:eastAsia="ru-RU"/>
              </w:rPr>
              <w:t>ru</w:t>
            </w:r>
            <w:r w:rsidRPr="00D63755">
              <w:rPr>
                <w:sz w:val="28"/>
                <w:szCs w:val="28"/>
                <w:lang w:val="en-US" w:eastAsia="ru-RU"/>
              </w:rPr>
              <w:t xml:space="preserve">. </w:t>
            </w:r>
          </w:p>
          <w:p w:rsidR="004F0EB6" w:rsidRPr="00D63755" w:rsidRDefault="004F0EB6" w:rsidP="00BF030C">
            <w:pPr>
              <w:widowControl w:val="0"/>
              <w:tabs>
                <w:tab w:val="left" w:pos="390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 w:eastAsia="ru-RU"/>
              </w:rPr>
            </w:pPr>
          </w:p>
          <w:p w:rsidR="004F0EB6" w:rsidRDefault="004F0EB6" w:rsidP="00BF030C">
            <w:pPr>
              <w:widowControl w:val="0"/>
              <w:tabs>
                <w:tab w:val="left" w:pos="390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 5434117057, КПП 543401001, </w:t>
            </w:r>
          </w:p>
          <w:p w:rsidR="004F0EB6" w:rsidRPr="0028096D" w:rsidRDefault="004F0EB6" w:rsidP="00BF030C">
            <w:pPr>
              <w:widowControl w:val="0"/>
              <w:tabs>
                <w:tab w:val="left" w:pos="390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р/сч 40204810700000000341, Сибирское ГУ Банка России г. Новосибирск, БИК 045004001</w:t>
            </w: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F0EB6" w:rsidRPr="00AD74FF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F0EB6" w:rsidRPr="00AD74FF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D74FF">
              <w:rPr>
                <w:b/>
                <w:sz w:val="28"/>
                <w:szCs w:val="28"/>
                <w:lang w:eastAsia="ru-RU"/>
              </w:rPr>
              <w:t>Перевозчик</w:t>
            </w:r>
            <w:r w:rsidRPr="00AD74FF">
              <w:rPr>
                <w:sz w:val="28"/>
                <w:szCs w:val="28"/>
                <w:lang w:eastAsia="ru-RU"/>
              </w:rPr>
              <w:t xml:space="preserve">: </w:t>
            </w:r>
            <w:r w:rsidRPr="00AD74FF">
              <w:rPr>
                <w:b/>
                <w:sz w:val="28"/>
                <w:szCs w:val="28"/>
                <w:lang w:eastAsia="ru-RU"/>
              </w:rPr>
              <w:t>…………….</w:t>
            </w:r>
          </w:p>
          <w:p w:rsidR="004F0EB6" w:rsidRPr="00AD74FF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D74FF">
              <w:rPr>
                <w:sz w:val="28"/>
                <w:szCs w:val="28"/>
                <w:lang w:eastAsia="ru-RU"/>
              </w:rPr>
              <w:t xml:space="preserve">Юридический адрес: </w:t>
            </w:r>
          </w:p>
          <w:p w:rsidR="004F0EB6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D74FF">
              <w:rPr>
                <w:sz w:val="28"/>
                <w:szCs w:val="28"/>
                <w:lang w:eastAsia="ru-RU"/>
              </w:rPr>
              <w:t xml:space="preserve">Почтовый адрес: </w:t>
            </w: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Тел.:</w:t>
            </w: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D74FF">
              <w:rPr>
                <w:sz w:val="28"/>
                <w:szCs w:val="28"/>
                <w:lang w:val="en-US" w:eastAsia="ru-RU"/>
              </w:rPr>
              <w:t>E</w:t>
            </w:r>
            <w:r w:rsidRPr="00C20B39">
              <w:rPr>
                <w:sz w:val="28"/>
                <w:szCs w:val="28"/>
                <w:lang w:eastAsia="ru-RU"/>
              </w:rPr>
              <w:t>-</w:t>
            </w:r>
            <w:r w:rsidRPr="00AD74FF">
              <w:rPr>
                <w:sz w:val="28"/>
                <w:szCs w:val="28"/>
                <w:lang w:val="en-US" w:eastAsia="ru-RU"/>
              </w:rPr>
              <w:t>mail</w:t>
            </w:r>
            <w:r w:rsidRPr="00C20B39">
              <w:rPr>
                <w:sz w:val="28"/>
                <w:szCs w:val="28"/>
                <w:lang w:eastAsia="ru-RU"/>
              </w:rPr>
              <w:t>:</w:t>
            </w: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4F0EB6" w:rsidRP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ИНН, КПП, р/сч, наименование банка, БИК</w:t>
            </w:r>
          </w:p>
        </w:tc>
      </w:tr>
    </w:tbl>
    <w:p w:rsidR="002C6044" w:rsidRPr="002C6044" w:rsidRDefault="002C6044" w:rsidP="00BF030C">
      <w:pPr>
        <w:suppressAutoHyphens w:val="0"/>
        <w:rPr>
          <w:sz w:val="28"/>
          <w:szCs w:val="28"/>
          <w:lang w:eastAsia="ru-RU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2C6044" w:rsidRPr="002C6044" w:rsidTr="002C6044">
        <w:tc>
          <w:tcPr>
            <w:tcW w:w="5211" w:type="dxa"/>
          </w:tcPr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«Заказчик»</w:t>
            </w:r>
          </w:p>
        </w:tc>
        <w:tc>
          <w:tcPr>
            <w:tcW w:w="4820" w:type="dxa"/>
          </w:tcPr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«Перевозчик»</w:t>
            </w:r>
          </w:p>
        </w:tc>
      </w:tr>
      <w:tr w:rsidR="002C6044" w:rsidRPr="002C6044" w:rsidTr="002C6044">
        <w:tc>
          <w:tcPr>
            <w:tcW w:w="5211" w:type="dxa"/>
          </w:tcPr>
          <w:p w:rsidR="002C6044" w:rsidRPr="002C6044" w:rsidRDefault="002C6044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Администрация Ордынского района Новосибирской области</w:t>
            </w:r>
          </w:p>
        </w:tc>
        <w:tc>
          <w:tcPr>
            <w:tcW w:w="4820" w:type="dxa"/>
          </w:tcPr>
          <w:p w:rsidR="002C6044" w:rsidRPr="002C6044" w:rsidRDefault="002C6044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2C6044" w:rsidRPr="002C6044" w:rsidTr="002C6044">
        <w:tc>
          <w:tcPr>
            <w:tcW w:w="5211" w:type="dxa"/>
          </w:tcPr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</w:t>
            </w:r>
            <w:r>
              <w:rPr>
                <w:sz w:val="24"/>
                <w:szCs w:val="24"/>
                <w:lang w:eastAsia="ru-RU"/>
              </w:rPr>
              <w:t>Орел О.А.</w:t>
            </w:r>
            <w:r w:rsidRPr="002C6044">
              <w:rPr>
                <w:sz w:val="24"/>
                <w:szCs w:val="24"/>
                <w:lang w:eastAsia="ru-RU"/>
              </w:rPr>
              <w:t>./</w:t>
            </w:r>
          </w:p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20" w:type="dxa"/>
          </w:tcPr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/_________________/</w:t>
            </w:r>
          </w:p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</w:tr>
    </w:tbl>
    <w:p w:rsidR="001D77A8" w:rsidRDefault="001D77A8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lastRenderedPageBreak/>
        <w:t>Приложение № 1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к договору №__________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от «__» ______2018г.</w:t>
      </w:r>
    </w:p>
    <w:p w:rsidR="00CE6B8B" w:rsidRPr="001D77A8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CE6B8B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1D77A8" w:rsidRP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1D77A8" w:rsidRP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РАСПИСАНИЕ</w:t>
      </w:r>
    </w:p>
    <w:p w:rsidR="00CE6B8B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D77A8">
        <w:rPr>
          <w:sz w:val="28"/>
          <w:szCs w:val="28"/>
          <w:lang w:eastAsia="ru-RU"/>
        </w:rPr>
        <w:t>движения судна по маршруту «</w:t>
      </w:r>
      <w:r w:rsidR="00990B77">
        <w:rPr>
          <w:sz w:val="28"/>
          <w:szCs w:val="28"/>
          <w:lang w:eastAsia="ru-RU"/>
        </w:rPr>
        <w:t>с. Спирино - с. Чингисы</w:t>
      </w:r>
      <w:r w:rsidRPr="001D77A8">
        <w:rPr>
          <w:sz w:val="28"/>
          <w:szCs w:val="28"/>
          <w:lang w:eastAsia="ru-RU"/>
        </w:rPr>
        <w:t>» в период навигации 2018 года</w:t>
      </w:r>
    </w:p>
    <w:p w:rsid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D77A8" w:rsidRP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«Заказчик»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«Перевозчик»</w:t>
            </w:r>
          </w:p>
        </w:tc>
      </w:tr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Администрация Ордынского района Новосибирской области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</w:t>
            </w:r>
            <w:r>
              <w:rPr>
                <w:sz w:val="24"/>
                <w:szCs w:val="24"/>
                <w:lang w:eastAsia="ru-RU"/>
              </w:rPr>
              <w:t>Орел О.А.</w:t>
            </w:r>
            <w:r w:rsidRPr="002C6044">
              <w:rPr>
                <w:sz w:val="24"/>
                <w:szCs w:val="24"/>
                <w:lang w:eastAsia="ru-RU"/>
              </w:rPr>
              <w:t>./</w:t>
            </w: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/_________________/</w:t>
            </w: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</w:tr>
    </w:tbl>
    <w:p w:rsid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lastRenderedPageBreak/>
        <w:t xml:space="preserve">Приложение № </w:t>
      </w:r>
      <w:r w:rsidR="001D77A8">
        <w:rPr>
          <w:sz w:val="28"/>
          <w:szCs w:val="28"/>
          <w:lang w:eastAsia="ru-RU"/>
        </w:rPr>
        <w:t>2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к договору №__________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от «__» ______2018 г.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CE6B8B" w:rsidRPr="001D77A8" w:rsidRDefault="00CE6B8B" w:rsidP="00BF030C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CE6B8B" w:rsidRPr="001D77A8" w:rsidRDefault="001D77A8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D77A8">
        <w:rPr>
          <w:sz w:val="28"/>
          <w:szCs w:val="28"/>
          <w:lang w:eastAsia="ru-RU"/>
        </w:rPr>
        <w:t>Провозная плата (цена билетов) на перевозку пассажиров</w:t>
      </w:r>
      <w:r w:rsidR="00BC61C3">
        <w:rPr>
          <w:sz w:val="28"/>
          <w:szCs w:val="28"/>
          <w:lang w:eastAsia="ru-RU"/>
        </w:rPr>
        <w:t xml:space="preserve"> </w:t>
      </w:r>
      <w:r w:rsidRPr="001D77A8">
        <w:rPr>
          <w:sz w:val="28"/>
          <w:szCs w:val="28"/>
          <w:lang w:eastAsia="ru-RU"/>
        </w:rPr>
        <w:t>на маршруте «</w:t>
      </w:r>
      <w:r w:rsidR="00990B77">
        <w:rPr>
          <w:sz w:val="28"/>
          <w:szCs w:val="28"/>
          <w:lang w:eastAsia="ru-RU"/>
        </w:rPr>
        <w:t>с. Спирино - с. Чингисы</w:t>
      </w:r>
      <w:r w:rsidRPr="001D77A8">
        <w:rPr>
          <w:sz w:val="28"/>
          <w:szCs w:val="28"/>
          <w:lang w:eastAsia="ru-RU"/>
        </w:rPr>
        <w:t>» в навигацию 2018 года</w:t>
      </w:r>
    </w:p>
    <w:p w:rsidR="00CE6B8B" w:rsidRDefault="00CE6B8B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D77A8" w:rsidRDefault="001D77A8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D77A8" w:rsidRDefault="001D77A8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«Заказчик»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«Перевозчик»</w:t>
            </w:r>
          </w:p>
        </w:tc>
      </w:tr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Администрация Ордынского района Новосибирской области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</w:t>
            </w:r>
            <w:r>
              <w:rPr>
                <w:sz w:val="24"/>
                <w:szCs w:val="24"/>
                <w:lang w:eastAsia="ru-RU"/>
              </w:rPr>
              <w:t>Орел О.А.</w:t>
            </w:r>
            <w:r w:rsidRPr="002C6044">
              <w:rPr>
                <w:sz w:val="24"/>
                <w:szCs w:val="24"/>
                <w:lang w:eastAsia="ru-RU"/>
              </w:rPr>
              <w:t>./</w:t>
            </w: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/_________________/</w:t>
            </w: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</w:tr>
    </w:tbl>
    <w:p w:rsidR="001D77A8" w:rsidRPr="001D77A8" w:rsidRDefault="001D77A8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sectPr w:rsidR="001D77A8" w:rsidRPr="001D77A8" w:rsidSect="00BF030C">
      <w:footerReference w:type="even" r:id="rId10"/>
      <w:footerReference w:type="default" r:id="rId11"/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35" w:rsidRDefault="00B31F35">
      <w:r>
        <w:separator/>
      </w:r>
    </w:p>
  </w:endnote>
  <w:endnote w:type="continuationSeparator" w:id="1">
    <w:p w:rsidR="00B31F35" w:rsidRDefault="00B3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extBook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55" w:rsidRDefault="009D33BA" w:rsidP="00DB50B1">
    <w:pPr>
      <w:pStyle w:val="af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6375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3755" w:rsidRDefault="00D63755" w:rsidP="00712D58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55" w:rsidRDefault="009D33BA" w:rsidP="00DB50B1">
    <w:pPr>
      <w:pStyle w:val="af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6375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90B77">
      <w:rPr>
        <w:rStyle w:val="a3"/>
        <w:noProof/>
      </w:rPr>
      <w:t>2</w:t>
    </w:r>
    <w:r>
      <w:rPr>
        <w:rStyle w:val="a3"/>
      </w:rPr>
      <w:fldChar w:fldCharType="end"/>
    </w:r>
  </w:p>
  <w:p w:rsidR="00D63755" w:rsidRDefault="00D63755" w:rsidP="00712D58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35" w:rsidRDefault="00B31F35">
      <w:r>
        <w:separator/>
      </w:r>
    </w:p>
  </w:footnote>
  <w:footnote w:type="continuationSeparator" w:id="1">
    <w:p w:rsidR="00B31F35" w:rsidRDefault="00B31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5473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909"/>
        </w:tabs>
        <w:ind w:left="909" w:hanging="720"/>
      </w:pPr>
    </w:lvl>
    <w:lvl w:ilvl="2">
      <w:start w:val="3"/>
      <w:numFmt w:val="decimal"/>
      <w:lvlText w:val="%1.%2.%3."/>
      <w:lvlJc w:val="left"/>
      <w:pPr>
        <w:tabs>
          <w:tab w:val="num" w:pos="1098"/>
        </w:tabs>
        <w:ind w:left="1098" w:hanging="720"/>
      </w:pPr>
    </w:lvl>
    <w:lvl w:ilvl="3">
      <w:start w:val="1"/>
      <w:numFmt w:val="decimal"/>
      <w:lvlText w:val="%1.%2.%3.%4."/>
      <w:lvlJc w:val="left"/>
      <w:pPr>
        <w:tabs>
          <w:tab w:val="num" w:pos="1217"/>
        </w:tabs>
        <w:ind w:left="1217" w:hanging="720"/>
      </w:p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</w:lvl>
  </w:abstractNum>
  <w:abstractNum w:abstractNumId="2">
    <w:nsid w:val="00000002"/>
    <w:multiLevelType w:val="multilevel"/>
    <w:tmpl w:val="2350401A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3"/>
    <w:name w:val="WW8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4"/>
    <w:name w:val="WW8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5"/>
    <w:name w:val="WW8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singleLevel"/>
    <w:tmpl w:val="00000006"/>
    <w:name w:val="WW8Num8"/>
    <w:lvl w:ilvl="0">
      <w:numFmt w:val="decimal"/>
      <w:lvlText w:val=""/>
      <w:lvlJc w:val="left"/>
    </w:lvl>
  </w:abstractNum>
  <w:abstractNum w:abstractNumId="7">
    <w:nsid w:val="00000007"/>
    <w:multiLevelType w:val="multilevel"/>
    <w:tmpl w:val="00000007"/>
    <w:name w:val="WW8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singleLevel"/>
    <w:tmpl w:val="00000008"/>
    <w:name w:val="WW8Num10"/>
    <w:lvl w:ilvl="0">
      <w:numFmt w:val="decimal"/>
      <w:lvlText w:val=""/>
      <w:lvlJc w:val="left"/>
    </w:lvl>
  </w:abstractNum>
  <w:abstractNum w:abstractNumId="9">
    <w:nsid w:val="00000009"/>
    <w:multiLevelType w:val="multilevel"/>
    <w:tmpl w:val="00000009"/>
    <w:name w:val="WW8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A"/>
    <w:name w:val="WW8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B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C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D"/>
    <w:name w:val="WW8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E"/>
    <w:name w:val="WW8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F"/>
    <w:name w:val="WW8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2FC3FD7"/>
    <w:multiLevelType w:val="singleLevel"/>
    <w:tmpl w:val="A7B8A7EA"/>
    <w:lvl w:ilvl="0">
      <w:start w:val="4"/>
      <w:numFmt w:val="decimal"/>
      <w:lvlText w:val="8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7">
    <w:nsid w:val="06CE313E"/>
    <w:multiLevelType w:val="multilevel"/>
    <w:tmpl w:val="A3EC4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0A1757D5"/>
    <w:multiLevelType w:val="multilevel"/>
    <w:tmpl w:val="7C380FB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19">
    <w:nsid w:val="0E8F3D51"/>
    <w:multiLevelType w:val="hybridMultilevel"/>
    <w:tmpl w:val="C1288D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76ECC"/>
    <w:multiLevelType w:val="hybridMultilevel"/>
    <w:tmpl w:val="80FA984C"/>
    <w:lvl w:ilvl="0" w:tplc="06BEE40A">
      <w:start w:val="6"/>
      <w:numFmt w:val="decimal"/>
      <w:lvlText w:val="%1)"/>
      <w:lvlJc w:val="left"/>
      <w:pPr>
        <w:ind w:left="50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0F83369E"/>
    <w:multiLevelType w:val="multilevel"/>
    <w:tmpl w:val="047C6D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1C105B91"/>
    <w:multiLevelType w:val="multilevel"/>
    <w:tmpl w:val="DFE86E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9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0" w:hanging="93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00" w:hanging="2160"/>
      </w:pPr>
      <w:rPr>
        <w:rFonts w:hint="default"/>
        <w:b/>
      </w:rPr>
    </w:lvl>
  </w:abstractNum>
  <w:abstractNum w:abstractNumId="23">
    <w:nsid w:val="1E061162"/>
    <w:multiLevelType w:val="hybridMultilevel"/>
    <w:tmpl w:val="EB560222"/>
    <w:lvl w:ilvl="0" w:tplc="3EB6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35531EA"/>
    <w:multiLevelType w:val="multilevel"/>
    <w:tmpl w:val="49802E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25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60004E"/>
    <w:multiLevelType w:val="singleLevel"/>
    <w:tmpl w:val="BA04B73A"/>
    <w:lvl w:ilvl="0">
      <w:start w:val="2"/>
      <w:numFmt w:val="decimal"/>
      <w:lvlText w:val="2.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>
    <w:nsid w:val="30DB0CB4"/>
    <w:multiLevelType w:val="hybridMultilevel"/>
    <w:tmpl w:val="6E52CD3C"/>
    <w:lvl w:ilvl="0" w:tplc="54CED238">
      <w:start w:val="1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34491351"/>
    <w:multiLevelType w:val="singleLevel"/>
    <w:tmpl w:val="6486D4D2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9">
    <w:nsid w:val="35732ED8"/>
    <w:multiLevelType w:val="hybridMultilevel"/>
    <w:tmpl w:val="FCAAD1B0"/>
    <w:lvl w:ilvl="0" w:tplc="B39A960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6384D5F"/>
    <w:multiLevelType w:val="multilevel"/>
    <w:tmpl w:val="1A8025A0"/>
    <w:lvl w:ilvl="0">
      <w:start w:val="13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376" w:hanging="52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72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589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9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5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5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321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84" w:hanging="2160"/>
      </w:pPr>
      <w:rPr>
        <w:rFonts w:eastAsia="Times New Roman" w:hint="default"/>
      </w:rPr>
    </w:lvl>
  </w:abstractNum>
  <w:abstractNum w:abstractNumId="31">
    <w:nsid w:val="38DB6EC0"/>
    <w:multiLevelType w:val="multilevel"/>
    <w:tmpl w:val="1D8ABE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3A842113"/>
    <w:multiLevelType w:val="multilevel"/>
    <w:tmpl w:val="36EA0D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33">
    <w:nsid w:val="3F2B1787"/>
    <w:multiLevelType w:val="singleLevel"/>
    <w:tmpl w:val="74A6735A"/>
    <w:lvl w:ilvl="0">
      <w:start w:val="2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4">
    <w:nsid w:val="3F3F19E2"/>
    <w:multiLevelType w:val="hybridMultilevel"/>
    <w:tmpl w:val="FB16325E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5D6AE7"/>
    <w:multiLevelType w:val="hybridMultilevel"/>
    <w:tmpl w:val="5070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744DFE"/>
    <w:multiLevelType w:val="multilevel"/>
    <w:tmpl w:val="258C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7">
    <w:nsid w:val="56361264"/>
    <w:multiLevelType w:val="singleLevel"/>
    <w:tmpl w:val="8CF87D10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8">
    <w:nsid w:val="58922A7B"/>
    <w:multiLevelType w:val="hybridMultilevel"/>
    <w:tmpl w:val="ABD24146"/>
    <w:lvl w:ilvl="0" w:tplc="374E3056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9865DC"/>
    <w:multiLevelType w:val="hybridMultilevel"/>
    <w:tmpl w:val="AD90E802"/>
    <w:lvl w:ilvl="0" w:tplc="0E3A363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A5F2A7E"/>
    <w:multiLevelType w:val="multilevel"/>
    <w:tmpl w:val="92B6D8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1">
    <w:nsid w:val="5BC5589F"/>
    <w:multiLevelType w:val="singleLevel"/>
    <w:tmpl w:val="18944470"/>
    <w:lvl w:ilvl="0">
      <w:start w:val="1"/>
      <w:numFmt w:val="decimal"/>
      <w:lvlText w:val="2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42">
    <w:nsid w:val="5D1C4766"/>
    <w:multiLevelType w:val="multilevel"/>
    <w:tmpl w:val="BDC02416"/>
    <w:lvl w:ilvl="0">
      <w:start w:val="9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3">
    <w:nsid w:val="62A35304"/>
    <w:multiLevelType w:val="hybridMultilevel"/>
    <w:tmpl w:val="93C0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E716F4"/>
    <w:multiLevelType w:val="hybridMultilevel"/>
    <w:tmpl w:val="DA580148"/>
    <w:lvl w:ilvl="0" w:tplc="F2F06E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5B33FF8"/>
    <w:multiLevelType w:val="multilevel"/>
    <w:tmpl w:val="FDF8A4B8"/>
    <w:lvl w:ilvl="0">
      <w:start w:val="8"/>
      <w:numFmt w:val="decimal"/>
      <w:lvlText w:val="%1."/>
      <w:lvlJc w:val="left"/>
      <w:pPr>
        <w:ind w:left="91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4" w:hanging="2160"/>
      </w:pPr>
      <w:rPr>
        <w:rFonts w:hint="default"/>
      </w:rPr>
    </w:lvl>
  </w:abstractNum>
  <w:abstractNum w:abstractNumId="46">
    <w:nsid w:val="65D32D53"/>
    <w:multiLevelType w:val="singleLevel"/>
    <w:tmpl w:val="1CB840F8"/>
    <w:lvl w:ilvl="0">
      <w:start w:val="4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7">
    <w:nsid w:val="67253133"/>
    <w:multiLevelType w:val="hybridMultilevel"/>
    <w:tmpl w:val="4FB0AA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E61DF1"/>
    <w:multiLevelType w:val="hybridMultilevel"/>
    <w:tmpl w:val="74009B70"/>
    <w:lvl w:ilvl="0" w:tplc="DC2AD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E4A6740"/>
    <w:multiLevelType w:val="singleLevel"/>
    <w:tmpl w:val="AD40FCB8"/>
    <w:lvl w:ilvl="0">
      <w:start w:val="1"/>
      <w:numFmt w:val="decimal"/>
      <w:lvlText w:val="3.%1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50">
    <w:nsid w:val="71564969"/>
    <w:multiLevelType w:val="singleLevel"/>
    <w:tmpl w:val="5DBC4AB8"/>
    <w:lvl w:ilvl="0">
      <w:start w:val="12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1">
    <w:nsid w:val="74D55AEA"/>
    <w:multiLevelType w:val="singleLevel"/>
    <w:tmpl w:val="265C00DE"/>
    <w:lvl w:ilvl="0">
      <w:start w:val="4"/>
      <w:numFmt w:val="decimal"/>
      <w:lvlText w:val="3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2">
    <w:nsid w:val="79EE6D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7A525DBE"/>
    <w:multiLevelType w:val="multilevel"/>
    <w:tmpl w:val="17B84620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54">
    <w:nsid w:val="7A9D367B"/>
    <w:multiLevelType w:val="hybridMultilevel"/>
    <w:tmpl w:val="7ECE4188"/>
    <w:lvl w:ilvl="0" w:tplc="B15A7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B5954B4"/>
    <w:multiLevelType w:val="multilevel"/>
    <w:tmpl w:val="8A685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abstractNum w:abstractNumId="56">
    <w:nsid w:val="7BC2234A"/>
    <w:multiLevelType w:val="hybridMultilevel"/>
    <w:tmpl w:val="8348D086"/>
    <w:lvl w:ilvl="0" w:tplc="FEEEB7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E8D44EA"/>
    <w:multiLevelType w:val="singleLevel"/>
    <w:tmpl w:val="12D616A6"/>
    <w:lvl w:ilvl="0">
      <w:start w:val="2"/>
      <w:numFmt w:val="decimal"/>
      <w:lvlText w:val="2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8">
    <w:nsid w:val="7FCA4CF4"/>
    <w:multiLevelType w:val="singleLevel"/>
    <w:tmpl w:val="C8B2E9F0"/>
    <w:lvl w:ilvl="0">
      <w:start w:val="7"/>
      <w:numFmt w:val="decimal"/>
      <w:lvlText w:val="2.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27"/>
  </w:num>
  <w:num w:numId="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</w:num>
  <w:num w:numId="9">
    <w:abstractNumId w:val="17"/>
  </w:num>
  <w:num w:numId="10">
    <w:abstractNumId w:val="20"/>
  </w:num>
  <w:num w:numId="11">
    <w:abstractNumId w:val="22"/>
  </w:num>
  <w:num w:numId="12">
    <w:abstractNumId w:val="47"/>
  </w:num>
  <w:num w:numId="13">
    <w:abstractNumId w:val="34"/>
  </w:num>
  <w:num w:numId="14">
    <w:abstractNumId w:val="18"/>
  </w:num>
  <w:num w:numId="15">
    <w:abstractNumId w:val="42"/>
  </w:num>
  <w:num w:numId="16">
    <w:abstractNumId w:val="30"/>
  </w:num>
  <w:num w:numId="17">
    <w:abstractNumId w:val="53"/>
  </w:num>
  <w:num w:numId="18">
    <w:abstractNumId w:val="24"/>
  </w:num>
  <w:num w:numId="19">
    <w:abstractNumId w:val="55"/>
  </w:num>
  <w:num w:numId="20">
    <w:abstractNumId w:val="25"/>
  </w:num>
  <w:num w:numId="21">
    <w:abstractNumId w:val="36"/>
  </w:num>
  <w:num w:numId="22">
    <w:abstractNumId w:val="23"/>
  </w:num>
  <w:num w:numId="23">
    <w:abstractNumId w:val="35"/>
  </w:num>
  <w:num w:numId="24">
    <w:abstractNumId w:val="48"/>
  </w:num>
  <w:num w:numId="25">
    <w:abstractNumId w:val="43"/>
  </w:num>
  <w:num w:numId="26">
    <w:abstractNumId w:val="56"/>
  </w:num>
  <w:num w:numId="27">
    <w:abstractNumId w:val="32"/>
  </w:num>
  <w:num w:numId="28">
    <w:abstractNumId w:val="39"/>
  </w:num>
  <w:num w:numId="29">
    <w:abstractNumId w:val="29"/>
  </w:num>
  <w:num w:numId="30">
    <w:abstractNumId w:val="21"/>
  </w:num>
  <w:num w:numId="31">
    <w:abstractNumId w:val="45"/>
  </w:num>
  <w:num w:numId="32">
    <w:abstractNumId w:val="19"/>
  </w:num>
  <w:num w:numId="33">
    <w:abstractNumId w:val="44"/>
  </w:num>
  <w:num w:numId="34">
    <w:abstractNumId w:val="50"/>
  </w:num>
  <w:num w:numId="35">
    <w:abstractNumId w:val="46"/>
  </w:num>
  <w:num w:numId="36">
    <w:abstractNumId w:val="5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41"/>
  </w:num>
  <w:num w:numId="41">
    <w:abstractNumId w:val="58"/>
  </w:num>
  <w:num w:numId="42">
    <w:abstractNumId w:val="26"/>
  </w:num>
  <w:num w:numId="43">
    <w:abstractNumId w:val="49"/>
  </w:num>
  <w:num w:numId="44">
    <w:abstractNumId w:val="51"/>
  </w:num>
  <w:num w:numId="45">
    <w:abstractNumId w:val="37"/>
  </w:num>
  <w:num w:numId="46">
    <w:abstractNumId w:val="28"/>
  </w:num>
  <w:num w:numId="47">
    <w:abstractNumId w:val="16"/>
  </w:num>
  <w:num w:numId="48">
    <w:abstractNumId w:val="54"/>
  </w:num>
  <w:num w:numId="49">
    <w:abstractNumId w:val="3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A4B83"/>
    <w:rsid w:val="0000101F"/>
    <w:rsid w:val="000016B6"/>
    <w:rsid w:val="0000338E"/>
    <w:rsid w:val="000033A3"/>
    <w:rsid w:val="000035D4"/>
    <w:rsid w:val="0000458F"/>
    <w:rsid w:val="000045D3"/>
    <w:rsid w:val="00004F68"/>
    <w:rsid w:val="00004FC6"/>
    <w:rsid w:val="00005E77"/>
    <w:rsid w:val="0000659D"/>
    <w:rsid w:val="000067EB"/>
    <w:rsid w:val="000074AA"/>
    <w:rsid w:val="000078B9"/>
    <w:rsid w:val="00010328"/>
    <w:rsid w:val="0001126B"/>
    <w:rsid w:val="000112DD"/>
    <w:rsid w:val="00011640"/>
    <w:rsid w:val="00011CB6"/>
    <w:rsid w:val="00011F25"/>
    <w:rsid w:val="000129FD"/>
    <w:rsid w:val="00012B98"/>
    <w:rsid w:val="00015EC9"/>
    <w:rsid w:val="000171DA"/>
    <w:rsid w:val="000173C9"/>
    <w:rsid w:val="00020A20"/>
    <w:rsid w:val="00020A48"/>
    <w:rsid w:val="00021034"/>
    <w:rsid w:val="0002112F"/>
    <w:rsid w:val="00022D15"/>
    <w:rsid w:val="000236BA"/>
    <w:rsid w:val="00024127"/>
    <w:rsid w:val="00024A93"/>
    <w:rsid w:val="00025E95"/>
    <w:rsid w:val="000267AE"/>
    <w:rsid w:val="00026F99"/>
    <w:rsid w:val="000276D1"/>
    <w:rsid w:val="00030E3C"/>
    <w:rsid w:val="000315C1"/>
    <w:rsid w:val="000341E8"/>
    <w:rsid w:val="00035ACF"/>
    <w:rsid w:val="00037E42"/>
    <w:rsid w:val="00040CD9"/>
    <w:rsid w:val="0004146F"/>
    <w:rsid w:val="0004213C"/>
    <w:rsid w:val="0004239F"/>
    <w:rsid w:val="00043698"/>
    <w:rsid w:val="000443B7"/>
    <w:rsid w:val="000443BB"/>
    <w:rsid w:val="00044AFA"/>
    <w:rsid w:val="00044B0A"/>
    <w:rsid w:val="00044EF9"/>
    <w:rsid w:val="000450DA"/>
    <w:rsid w:val="0004551E"/>
    <w:rsid w:val="00045EFA"/>
    <w:rsid w:val="0004748E"/>
    <w:rsid w:val="0005105F"/>
    <w:rsid w:val="000537C5"/>
    <w:rsid w:val="000547E4"/>
    <w:rsid w:val="00056598"/>
    <w:rsid w:val="000613B9"/>
    <w:rsid w:val="00065543"/>
    <w:rsid w:val="0006637E"/>
    <w:rsid w:val="0006647F"/>
    <w:rsid w:val="000668D6"/>
    <w:rsid w:val="00066D14"/>
    <w:rsid w:val="00066E3A"/>
    <w:rsid w:val="00067235"/>
    <w:rsid w:val="000673D8"/>
    <w:rsid w:val="00067C79"/>
    <w:rsid w:val="00067D3A"/>
    <w:rsid w:val="000707C1"/>
    <w:rsid w:val="00072583"/>
    <w:rsid w:val="00073959"/>
    <w:rsid w:val="000751E7"/>
    <w:rsid w:val="00075C3A"/>
    <w:rsid w:val="0007667B"/>
    <w:rsid w:val="00076845"/>
    <w:rsid w:val="00076C22"/>
    <w:rsid w:val="00076D0C"/>
    <w:rsid w:val="000773C0"/>
    <w:rsid w:val="0008233E"/>
    <w:rsid w:val="0008269B"/>
    <w:rsid w:val="00083B93"/>
    <w:rsid w:val="00083F0D"/>
    <w:rsid w:val="00084D2C"/>
    <w:rsid w:val="000850C9"/>
    <w:rsid w:val="00085C66"/>
    <w:rsid w:val="00086151"/>
    <w:rsid w:val="000869E3"/>
    <w:rsid w:val="000871BB"/>
    <w:rsid w:val="000875CC"/>
    <w:rsid w:val="00087747"/>
    <w:rsid w:val="000909A3"/>
    <w:rsid w:val="00093880"/>
    <w:rsid w:val="00093F74"/>
    <w:rsid w:val="000950D4"/>
    <w:rsid w:val="00095AD2"/>
    <w:rsid w:val="00095AF3"/>
    <w:rsid w:val="00096829"/>
    <w:rsid w:val="00097192"/>
    <w:rsid w:val="000A0004"/>
    <w:rsid w:val="000A09AF"/>
    <w:rsid w:val="000A1C14"/>
    <w:rsid w:val="000A1D37"/>
    <w:rsid w:val="000A299F"/>
    <w:rsid w:val="000A363A"/>
    <w:rsid w:val="000A3AEB"/>
    <w:rsid w:val="000A5929"/>
    <w:rsid w:val="000A5EE5"/>
    <w:rsid w:val="000A766E"/>
    <w:rsid w:val="000B0CF7"/>
    <w:rsid w:val="000B1224"/>
    <w:rsid w:val="000B1E9F"/>
    <w:rsid w:val="000B29E8"/>
    <w:rsid w:val="000B2AEE"/>
    <w:rsid w:val="000B393C"/>
    <w:rsid w:val="000B46E0"/>
    <w:rsid w:val="000B57F9"/>
    <w:rsid w:val="000B5B09"/>
    <w:rsid w:val="000B5B85"/>
    <w:rsid w:val="000C023B"/>
    <w:rsid w:val="000C0EBA"/>
    <w:rsid w:val="000C123A"/>
    <w:rsid w:val="000C1CE1"/>
    <w:rsid w:val="000C43B5"/>
    <w:rsid w:val="000C48E9"/>
    <w:rsid w:val="000C57B2"/>
    <w:rsid w:val="000C76E8"/>
    <w:rsid w:val="000D00FB"/>
    <w:rsid w:val="000D023E"/>
    <w:rsid w:val="000D0615"/>
    <w:rsid w:val="000D2032"/>
    <w:rsid w:val="000D358B"/>
    <w:rsid w:val="000D373B"/>
    <w:rsid w:val="000D38B8"/>
    <w:rsid w:val="000D51CB"/>
    <w:rsid w:val="000D5744"/>
    <w:rsid w:val="000D64F4"/>
    <w:rsid w:val="000D6AFB"/>
    <w:rsid w:val="000E14D9"/>
    <w:rsid w:val="000E19F8"/>
    <w:rsid w:val="000E26D4"/>
    <w:rsid w:val="000E2711"/>
    <w:rsid w:val="000E3515"/>
    <w:rsid w:val="000E35CE"/>
    <w:rsid w:val="000E3DA0"/>
    <w:rsid w:val="000F08FE"/>
    <w:rsid w:val="000F2D4E"/>
    <w:rsid w:val="000F5209"/>
    <w:rsid w:val="000F52D3"/>
    <w:rsid w:val="000F5839"/>
    <w:rsid w:val="000F6329"/>
    <w:rsid w:val="000F6700"/>
    <w:rsid w:val="00103F0C"/>
    <w:rsid w:val="00103F74"/>
    <w:rsid w:val="00104138"/>
    <w:rsid w:val="00106AC5"/>
    <w:rsid w:val="00106E69"/>
    <w:rsid w:val="00111720"/>
    <w:rsid w:val="0011179B"/>
    <w:rsid w:val="00111DEE"/>
    <w:rsid w:val="001122A1"/>
    <w:rsid w:val="00113A86"/>
    <w:rsid w:val="00116F18"/>
    <w:rsid w:val="00117A17"/>
    <w:rsid w:val="00121A8C"/>
    <w:rsid w:val="001237AD"/>
    <w:rsid w:val="00123F38"/>
    <w:rsid w:val="001246A9"/>
    <w:rsid w:val="0012484F"/>
    <w:rsid w:val="001265DF"/>
    <w:rsid w:val="0013038D"/>
    <w:rsid w:val="0013080D"/>
    <w:rsid w:val="00131050"/>
    <w:rsid w:val="001310A1"/>
    <w:rsid w:val="0013137D"/>
    <w:rsid w:val="00131D07"/>
    <w:rsid w:val="00133332"/>
    <w:rsid w:val="00133A56"/>
    <w:rsid w:val="00133C30"/>
    <w:rsid w:val="00135468"/>
    <w:rsid w:val="0013547A"/>
    <w:rsid w:val="00135AF7"/>
    <w:rsid w:val="001361D3"/>
    <w:rsid w:val="00136A05"/>
    <w:rsid w:val="0013730F"/>
    <w:rsid w:val="00140045"/>
    <w:rsid w:val="001400E1"/>
    <w:rsid w:val="00140247"/>
    <w:rsid w:val="00141601"/>
    <w:rsid w:val="001419B8"/>
    <w:rsid w:val="00141D74"/>
    <w:rsid w:val="00142190"/>
    <w:rsid w:val="001421B5"/>
    <w:rsid w:val="001425AF"/>
    <w:rsid w:val="00142BE9"/>
    <w:rsid w:val="001439FB"/>
    <w:rsid w:val="001459E6"/>
    <w:rsid w:val="001467AD"/>
    <w:rsid w:val="00146F86"/>
    <w:rsid w:val="00150280"/>
    <w:rsid w:val="00151894"/>
    <w:rsid w:val="0015225E"/>
    <w:rsid w:val="00153553"/>
    <w:rsid w:val="001553B7"/>
    <w:rsid w:val="00155AB0"/>
    <w:rsid w:val="00155EFA"/>
    <w:rsid w:val="00155F86"/>
    <w:rsid w:val="001568A5"/>
    <w:rsid w:val="00160824"/>
    <w:rsid w:val="00161926"/>
    <w:rsid w:val="00161FB7"/>
    <w:rsid w:val="00163534"/>
    <w:rsid w:val="00163B99"/>
    <w:rsid w:val="001644ED"/>
    <w:rsid w:val="001656E6"/>
    <w:rsid w:val="00165BD4"/>
    <w:rsid w:val="001679D0"/>
    <w:rsid w:val="00170E4F"/>
    <w:rsid w:val="00170E81"/>
    <w:rsid w:val="0017130F"/>
    <w:rsid w:val="00171E33"/>
    <w:rsid w:val="001720CD"/>
    <w:rsid w:val="00172653"/>
    <w:rsid w:val="0017286A"/>
    <w:rsid w:val="0017519A"/>
    <w:rsid w:val="001751CD"/>
    <w:rsid w:val="001757FC"/>
    <w:rsid w:val="00175815"/>
    <w:rsid w:val="00175D5C"/>
    <w:rsid w:val="00175FAA"/>
    <w:rsid w:val="00176112"/>
    <w:rsid w:val="001761A3"/>
    <w:rsid w:val="00176E43"/>
    <w:rsid w:val="0017707A"/>
    <w:rsid w:val="00180286"/>
    <w:rsid w:val="00180985"/>
    <w:rsid w:val="00181863"/>
    <w:rsid w:val="00182432"/>
    <w:rsid w:val="00182D5A"/>
    <w:rsid w:val="001833AB"/>
    <w:rsid w:val="001859C1"/>
    <w:rsid w:val="00185FE1"/>
    <w:rsid w:val="00186095"/>
    <w:rsid w:val="00187C86"/>
    <w:rsid w:val="00187F98"/>
    <w:rsid w:val="00190A58"/>
    <w:rsid w:val="00191C8C"/>
    <w:rsid w:val="00192227"/>
    <w:rsid w:val="00192E3D"/>
    <w:rsid w:val="00193144"/>
    <w:rsid w:val="00193671"/>
    <w:rsid w:val="00196533"/>
    <w:rsid w:val="00197313"/>
    <w:rsid w:val="00197B97"/>
    <w:rsid w:val="001A09B5"/>
    <w:rsid w:val="001A0AD9"/>
    <w:rsid w:val="001A1127"/>
    <w:rsid w:val="001A192F"/>
    <w:rsid w:val="001A240D"/>
    <w:rsid w:val="001A2CDE"/>
    <w:rsid w:val="001A2D26"/>
    <w:rsid w:val="001A32B7"/>
    <w:rsid w:val="001A353F"/>
    <w:rsid w:val="001A3D48"/>
    <w:rsid w:val="001A4620"/>
    <w:rsid w:val="001A6442"/>
    <w:rsid w:val="001A6974"/>
    <w:rsid w:val="001B1BB0"/>
    <w:rsid w:val="001B273A"/>
    <w:rsid w:val="001B286F"/>
    <w:rsid w:val="001B3424"/>
    <w:rsid w:val="001B36DF"/>
    <w:rsid w:val="001B41A3"/>
    <w:rsid w:val="001B4221"/>
    <w:rsid w:val="001B517D"/>
    <w:rsid w:val="001B5D59"/>
    <w:rsid w:val="001B7DEE"/>
    <w:rsid w:val="001C006C"/>
    <w:rsid w:val="001C09A2"/>
    <w:rsid w:val="001C0F45"/>
    <w:rsid w:val="001C1395"/>
    <w:rsid w:val="001C1B90"/>
    <w:rsid w:val="001C26B6"/>
    <w:rsid w:val="001C26ED"/>
    <w:rsid w:val="001C2778"/>
    <w:rsid w:val="001C39F9"/>
    <w:rsid w:val="001C5250"/>
    <w:rsid w:val="001C56BF"/>
    <w:rsid w:val="001C5E74"/>
    <w:rsid w:val="001C6F3B"/>
    <w:rsid w:val="001C7460"/>
    <w:rsid w:val="001C74CB"/>
    <w:rsid w:val="001C7615"/>
    <w:rsid w:val="001D034D"/>
    <w:rsid w:val="001D1163"/>
    <w:rsid w:val="001D190B"/>
    <w:rsid w:val="001D1C72"/>
    <w:rsid w:val="001D277C"/>
    <w:rsid w:val="001D2A1E"/>
    <w:rsid w:val="001D31BE"/>
    <w:rsid w:val="001D54C1"/>
    <w:rsid w:val="001D5586"/>
    <w:rsid w:val="001D5F76"/>
    <w:rsid w:val="001D77A8"/>
    <w:rsid w:val="001E08A4"/>
    <w:rsid w:val="001E14A9"/>
    <w:rsid w:val="001E20FB"/>
    <w:rsid w:val="001E4011"/>
    <w:rsid w:val="001E41AA"/>
    <w:rsid w:val="001E4306"/>
    <w:rsid w:val="001E462D"/>
    <w:rsid w:val="001E50E3"/>
    <w:rsid w:val="001E522D"/>
    <w:rsid w:val="001E6247"/>
    <w:rsid w:val="001F0407"/>
    <w:rsid w:val="001F05BD"/>
    <w:rsid w:val="001F2DBA"/>
    <w:rsid w:val="001F666E"/>
    <w:rsid w:val="0020013C"/>
    <w:rsid w:val="00200477"/>
    <w:rsid w:val="00201055"/>
    <w:rsid w:val="00201E74"/>
    <w:rsid w:val="00204130"/>
    <w:rsid w:val="00205727"/>
    <w:rsid w:val="00206254"/>
    <w:rsid w:val="00206D7F"/>
    <w:rsid w:val="00207475"/>
    <w:rsid w:val="002119EF"/>
    <w:rsid w:val="00211A6E"/>
    <w:rsid w:val="00211F74"/>
    <w:rsid w:val="002134DB"/>
    <w:rsid w:val="00214718"/>
    <w:rsid w:val="00215EC9"/>
    <w:rsid w:val="002163BE"/>
    <w:rsid w:val="00216EEF"/>
    <w:rsid w:val="002172DC"/>
    <w:rsid w:val="00217FB0"/>
    <w:rsid w:val="002209B8"/>
    <w:rsid w:val="002220C6"/>
    <w:rsid w:val="002220DC"/>
    <w:rsid w:val="002221E9"/>
    <w:rsid w:val="0022265A"/>
    <w:rsid w:val="00222DDC"/>
    <w:rsid w:val="00223E67"/>
    <w:rsid w:val="0022480B"/>
    <w:rsid w:val="00225449"/>
    <w:rsid w:val="00225EC5"/>
    <w:rsid w:val="00226C99"/>
    <w:rsid w:val="00227285"/>
    <w:rsid w:val="00227D34"/>
    <w:rsid w:val="00227DB4"/>
    <w:rsid w:val="002306DC"/>
    <w:rsid w:val="0023154E"/>
    <w:rsid w:val="00233086"/>
    <w:rsid w:val="0023314D"/>
    <w:rsid w:val="00233DB7"/>
    <w:rsid w:val="00234C36"/>
    <w:rsid w:val="00234D9F"/>
    <w:rsid w:val="00235D30"/>
    <w:rsid w:val="00237F71"/>
    <w:rsid w:val="0024303A"/>
    <w:rsid w:val="00243DFD"/>
    <w:rsid w:val="00243FA0"/>
    <w:rsid w:val="00244AFF"/>
    <w:rsid w:val="00244C46"/>
    <w:rsid w:val="00245375"/>
    <w:rsid w:val="002465BE"/>
    <w:rsid w:val="00246655"/>
    <w:rsid w:val="00246B59"/>
    <w:rsid w:val="00246E7F"/>
    <w:rsid w:val="002508A0"/>
    <w:rsid w:val="00250950"/>
    <w:rsid w:val="00252F26"/>
    <w:rsid w:val="0025308D"/>
    <w:rsid w:val="002534B4"/>
    <w:rsid w:val="00253FF4"/>
    <w:rsid w:val="00255539"/>
    <w:rsid w:val="00255C33"/>
    <w:rsid w:val="00255CD3"/>
    <w:rsid w:val="00256768"/>
    <w:rsid w:val="0025701C"/>
    <w:rsid w:val="002571E0"/>
    <w:rsid w:val="00261272"/>
    <w:rsid w:val="002617C8"/>
    <w:rsid w:val="0026339E"/>
    <w:rsid w:val="00263CCF"/>
    <w:rsid w:val="00264004"/>
    <w:rsid w:val="00264013"/>
    <w:rsid w:val="00264F71"/>
    <w:rsid w:val="00267864"/>
    <w:rsid w:val="00270EAF"/>
    <w:rsid w:val="00270FBF"/>
    <w:rsid w:val="0027287F"/>
    <w:rsid w:val="00272C4B"/>
    <w:rsid w:val="00272FBE"/>
    <w:rsid w:val="00273171"/>
    <w:rsid w:val="002747BE"/>
    <w:rsid w:val="0027506B"/>
    <w:rsid w:val="0027774B"/>
    <w:rsid w:val="0028042C"/>
    <w:rsid w:val="0028088C"/>
    <w:rsid w:val="0028096D"/>
    <w:rsid w:val="002809A5"/>
    <w:rsid w:val="00280A32"/>
    <w:rsid w:val="002835AF"/>
    <w:rsid w:val="002836DB"/>
    <w:rsid w:val="00286B2D"/>
    <w:rsid w:val="002871BB"/>
    <w:rsid w:val="0028745B"/>
    <w:rsid w:val="00291535"/>
    <w:rsid w:val="00295B84"/>
    <w:rsid w:val="00296130"/>
    <w:rsid w:val="002A0309"/>
    <w:rsid w:val="002A1A35"/>
    <w:rsid w:val="002A43C2"/>
    <w:rsid w:val="002A4512"/>
    <w:rsid w:val="002B031F"/>
    <w:rsid w:val="002B16F0"/>
    <w:rsid w:val="002B330B"/>
    <w:rsid w:val="002B409B"/>
    <w:rsid w:val="002B509D"/>
    <w:rsid w:val="002B517F"/>
    <w:rsid w:val="002B569C"/>
    <w:rsid w:val="002B6282"/>
    <w:rsid w:val="002B635A"/>
    <w:rsid w:val="002B6BB9"/>
    <w:rsid w:val="002B7C49"/>
    <w:rsid w:val="002C1EA0"/>
    <w:rsid w:val="002C2D36"/>
    <w:rsid w:val="002C2FF6"/>
    <w:rsid w:val="002C3E9C"/>
    <w:rsid w:val="002C5D48"/>
    <w:rsid w:val="002C6044"/>
    <w:rsid w:val="002C61D2"/>
    <w:rsid w:val="002C646A"/>
    <w:rsid w:val="002C6B2A"/>
    <w:rsid w:val="002D110F"/>
    <w:rsid w:val="002D1A57"/>
    <w:rsid w:val="002D4569"/>
    <w:rsid w:val="002D45B0"/>
    <w:rsid w:val="002D5E81"/>
    <w:rsid w:val="002D6355"/>
    <w:rsid w:val="002D7423"/>
    <w:rsid w:val="002D7E11"/>
    <w:rsid w:val="002E0133"/>
    <w:rsid w:val="002E10B6"/>
    <w:rsid w:val="002E24F2"/>
    <w:rsid w:val="002E2949"/>
    <w:rsid w:val="002E2B90"/>
    <w:rsid w:val="002E317F"/>
    <w:rsid w:val="002E3385"/>
    <w:rsid w:val="002E51C4"/>
    <w:rsid w:val="002E6A3A"/>
    <w:rsid w:val="002F0858"/>
    <w:rsid w:val="002F0EAC"/>
    <w:rsid w:val="002F15A0"/>
    <w:rsid w:val="002F2F63"/>
    <w:rsid w:val="002F335A"/>
    <w:rsid w:val="002F4004"/>
    <w:rsid w:val="002F4A3E"/>
    <w:rsid w:val="002F50FB"/>
    <w:rsid w:val="002F719F"/>
    <w:rsid w:val="002F7CE6"/>
    <w:rsid w:val="00300DCD"/>
    <w:rsid w:val="0030224B"/>
    <w:rsid w:val="003026EF"/>
    <w:rsid w:val="00304C37"/>
    <w:rsid w:val="003057FA"/>
    <w:rsid w:val="00305DB7"/>
    <w:rsid w:val="00305FF9"/>
    <w:rsid w:val="00306BD5"/>
    <w:rsid w:val="003071E0"/>
    <w:rsid w:val="00307786"/>
    <w:rsid w:val="003105BC"/>
    <w:rsid w:val="00310909"/>
    <w:rsid w:val="00310C1F"/>
    <w:rsid w:val="00310EDD"/>
    <w:rsid w:val="0031135B"/>
    <w:rsid w:val="00314443"/>
    <w:rsid w:val="00315A8C"/>
    <w:rsid w:val="00316895"/>
    <w:rsid w:val="003206AC"/>
    <w:rsid w:val="0032085C"/>
    <w:rsid w:val="003211B2"/>
    <w:rsid w:val="00321650"/>
    <w:rsid w:val="00321A36"/>
    <w:rsid w:val="00325C55"/>
    <w:rsid w:val="00326A6A"/>
    <w:rsid w:val="00330B41"/>
    <w:rsid w:val="00331224"/>
    <w:rsid w:val="00331F47"/>
    <w:rsid w:val="00333100"/>
    <w:rsid w:val="00333D90"/>
    <w:rsid w:val="00334023"/>
    <w:rsid w:val="003341A2"/>
    <w:rsid w:val="00334B5F"/>
    <w:rsid w:val="003357D9"/>
    <w:rsid w:val="003402B1"/>
    <w:rsid w:val="003411AC"/>
    <w:rsid w:val="00341F50"/>
    <w:rsid w:val="0034254B"/>
    <w:rsid w:val="00342C70"/>
    <w:rsid w:val="00342E24"/>
    <w:rsid w:val="00343B00"/>
    <w:rsid w:val="00344685"/>
    <w:rsid w:val="00345F75"/>
    <w:rsid w:val="0034627A"/>
    <w:rsid w:val="0034674D"/>
    <w:rsid w:val="0034742C"/>
    <w:rsid w:val="00347BBE"/>
    <w:rsid w:val="00347D91"/>
    <w:rsid w:val="0035097C"/>
    <w:rsid w:val="003516D2"/>
    <w:rsid w:val="00351903"/>
    <w:rsid w:val="003524DA"/>
    <w:rsid w:val="003528E2"/>
    <w:rsid w:val="00353396"/>
    <w:rsid w:val="00355A16"/>
    <w:rsid w:val="0035607F"/>
    <w:rsid w:val="0035650E"/>
    <w:rsid w:val="00360D00"/>
    <w:rsid w:val="00361F0D"/>
    <w:rsid w:val="003647F1"/>
    <w:rsid w:val="003656D2"/>
    <w:rsid w:val="00365C0F"/>
    <w:rsid w:val="00372952"/>
    <w:rsid w:val="00373571"/>
    <w:rsid w:val="003747D7"/>
    <w:rsid w:val="00375275"/>
    <w:rsid w:val="003752D0"/>
    <w:rsid w:val="003767DA"/>
    <w:rsid w:val="003773AC"/>
    <w:rsid w:val="003774A3"/>
    <w:rsid w:val="00380E3B"/>
    <w:rsid w:val="0038133F"/>
    <w:rsid w:val="00381448"/>
    <w:rsid w:val="00383651"/>
    <w:rsid w:val="00383F3B"/>
    <w:rsid w:val="0038784F"/>
    <w:rsid w:val="0039130E"/>
    <w:rsid w:val="00391536"/>
    <w:rsid w:val="00391ED9"/>
    <w:rsid w:val="00394778"/>
    <w:rsid w:val="00394E65"/>
    <w:rsid w:val="00397B9F"/>
    <w:rsid w:val="003A000B"/>
    <w:rsid w:val="003A0C19"/>
    <w:rsid w:val="003A1A03"/>
    <w:rsid w:val="003A1D01"/>
    <w:rsid w:val="003A1D28"/>
    <w:rsid w:val="003A28D1"/>
    <w:rsid w:val="003A56F8"/>
    <w:rsid w:val="003A5BBC"/>
    <w:rsid w:val="003A6C8A"/>
    <w:rsid w:val="003B1FA3"/>
    <w:rsid w:val="003B284B"/>
    <w:rsid w:val="003B61D5"/>
    <w:rsid w:val="003B630F"/>
    <w:rsid w:val="003B6511"/>
    <w:rsid w:val="003B6B8F"/>
    <w:rsid w:val="003B6D5D"/>
    <w:rsid w:val="003C02EA"/>
    <w:rsid w:val="003C066E"/>
    <w:rsid w:val="003C085C"/>
    <w:rsid w:val="003C138F"/>
    <w:rsid w:val="003C14E3"/>
    <w:rsid w:val="003C165C"/>
    <w:rsid w:val="003C4EF9"/>
    <w:rsid w:val="003C5FCB"/>
    <w:rsid w:val="003C60C6"/>
    <w:rsid w:val="003C7C79"/>
    <w:rsid w:val="003C7F36"/>
    <w:rsid w:val="003D0EB0"/>
    <w:rsid w:val="003D2169"/>
    <w:rsid w:val="003D39F8"/>
    <w:rsid w:val="003D3F2C"/>
    <w:rsid w:val="003D447B"/>
    <w:rsid w:val="003D54DB"/>
    <w:rsid w:val="003D5A64"/>
    <w:rsid w:val="003D5CE6"/>
    <w:rsid w:val="003D6952"/>
    <w:rsid w:val="003D6EBA"/>
    <w:rsid w:val="003D6F4C"/>
    <w:rsid w:val="003D6FB9"/>
    <w:rsid w:val="003D707C"/>
    <w:rsid w:val="003E01A6"/>
    <w:rsid w:val="003E06C6"/>
    <w:rsid w:val="003E2472"/>
    <w:rsid w:val="003E2696"/>
    <w:rsid w:val="003E3236"/>
    <w:rsid w:val="003E35BC"/>
    <w:rsid w:val="003E379D"/>
    <w:rsid w:val="003E3B51"/>
    <w:rsid w:val="003E3DBC"/>
    <w:rsid w:val="003E508D"/>
    <w:rsid w:val="003E6634"/>
    <w:rsid w:val="003E759D"/>
    <w:rsid w:val="003E75E1"/>
    <w:rsid w:val="003E7DEF"/>
    <w:rsid w:val="003F0737"/>
    <w:rsid w:val="003F20FC"/>
    <w:rsid w:val="003F31C3"/>
    <w:rsid w:val="003F3475"/>
    <w:rsid w:val="003F391D"/>
    <w:rsid w:val="003F4234"/>
    <w:rsid w:val="003F441D"/>
    <w:rsid w:val="003F497E"/>
    <w:rsid w:val="003F53EA"/>
    <w:rsid w:val="003F6076"/>
    <w:rsid w:val="003F6BBB"/>
    <w:rsid w:val="003F706F"/>
    <w:rsid w:val="003F7137"/>
    <w:rsid w:val="003F76D3"/>
    <w:rsid w:val="003F78EE"/>
    <w:rsid w:val="00401423"/>
    <w:rsid w:val="00401CFC"/>
    <w:rsid w:val="00402543"/>
    <w:rsid w:val="0040331F"/>
    <w:rsid w:val="0040438A"/>
    <w:rsid w:val="00404AF0"/>
    <w:rsid w:val="004054AF"/>
    <w:rsid w:val="00406497"/>
    <w:rsid w:val="00406A97"/>
    <w:rsid w:val="00406AC8"/>
    <w:rsid w:val="004079AE"/>
    <w:rsid w:val="004108DC"/>
    <w:rsid w:val="0041120A"/>
    <w:rsid w:val="00411F4E"/>
    <w:rsid w:val="00414338"/>
    <w:rsid w:val="00414AF1"/>
    <w:rsid w:val="00415B76"/>
    <w:rsid w:val="00415E92"/>
    <w:rsid w:val="00416E20"/>
    <w:rsid w:val="00421111"/>
    <w:rsid w:val="00421CE3"/>
    <w:rsid w:val="00421ECD"/>
    <w:rsid w:val="00424DD5"/>
    <w:rsid w:val="004253AA"/>
    <w:rsid w:val="0042560E"/>
    <w:rsid w:val="00425884"/>
    <w:rsid w:val="00425A6B"/>
    <w:rsid w:val="00431280"/>
    <w:rsid w:val="00431B55"/>
    <w:rsid w:val="00432815"/>
    <w:rsid w:val="00432D9A"/>
    <w:rsid w:val="004332D5"/>
    <w:rsid w:val="00433A9F"/>
    <w:rsid w:val="004370A2"/>
    <w:rsid w:val="004401F3"/>
    <w:rsid w:val="0044162D"/>
    <w:rsid w:val="00441C0A"/>
    <w:rsid w:val="00442FF3"/>
    <w:rsid w:val="004430E3"/>
    <w:rsid w:val="00444BED"/>
    <w:rsid w:val="00444C68"/>
    <w:rsid w:val="00445056"/>
    <w:rsid w:val="00445DE9"/>
    <w:rsid w:val="00446168"/>
    <w:rsid w:val="004466ED"/>
    <w:rsid w:val="00446CE5"/>
    <w:rsid w:val="004504DB"/>
    <w:rsid w:val="00450A7C"/>
    <w:rsid w:val="004513E7"/>
    <w:rsid w:val="00452451"/>
    <w:rsid w:val="004524EF"/>
    <w:rsid w:val="004530B5"/>
    <w:rsid w:val="00457630"/>
    <w:rsid w:val="004579C8"/>
    <w:rsid w:val="00460CB9"/>
    <w:rsid w:val="004612C9"/>
    <w:rsid w:val="00461B9F"/>
    <w:rsid w:val="0046222F"/>
    <w:rsid w:val="00462EEB"/>
    <w:rsid w:val="004636C6"/>
    <w:rsid w:val="004640E9"/>
    <w:rsid w:val="00464E12"/>
    <w:rsid w:val="00466CBD"/>
    <w:rsid w:val="00466E58"/>
    <w:rsid w:val="00467360"/>
    <w:rsid w:val="004718E6"/>
    <w:rsid w:val="00471B56"/>
    <w:rsid w:val="00472075"/>
    <w:rsid w:val="00472A93"/>
    <w:rsid w:val="00472D97"/>
    <w:rsid w:val="00473C86"/>
    <w:rsid w:val="0047457D"/>
    <w:rsid w:val="004747ED"/>
    <w:rsid w:val="00475D20"/>
    <w:rsid w:val="00480D1C"/>
    <w:rsid w:val="00482185"/>
    <w:rsid w:val="00482786"/>
    <w:rsid w:val="00482FF3"/>
    <w:rsid w:val="004837F0"/>
    <w:rsid w:val="004844B7"/>
    <w:rsid w:val="004865BE"/>
    <w:rsid w:val="00487176"/>
    <w:rsid w:val="00487687"/>
    <w:rsid w:val="004877DF"/>
    <w:rsid w:val="00490D01"/>
    <w:rsid w:val="004924DA"/>
    <w:rsid w:val="004931A4"/>
    <w:rsid w:val="00495C5D"/>
    <w:rsid w:val="0049738F"/>
    <w:rsid w:val="004976A6"/>
    <w:rsid w:val="00497723"/>
    <w:rsid w:val="004A0802"/>
    <w:rsid w:val="004A0D4D"/>
    <w:rsid w:val="004A3540"/>
    <w:rsid w:val="004A43A5"/>
    <w:rsid w:val="004A4871"/>
    <w:rsid w:val="004A4D2E"/>
    <w:rsid w:val="004A5738"/>
    <w:rsid w:val="004A6181"/>
    <w:rsid w:val="004A6331"/>
    <w:rsid w:val="004A759C"/>
    <w:rsid w:val="004A7866"/>
    <w:rsid w:val="004A7A50"/>
    <w:rsid w:val="004A7BCF"/>
    <w:rsid w:val="004B200C"/>
    <w:rsid w:val="004B29F1"/>
    <w:rsid w:val="004B2AC0"/>
    <w:rsid w:val="004B2E2E"/>
    <w:rsid w:val="004B3812"/>
    <w:rsid w:val="004B3AC4"/>
    <w:rsid w:val="004B7868"/>
    <w:rsid w:val="004C02C3"/>
    <w:rsid w:val="004C0F2B"/>
    <w:rsid w:val="004C4002"/>
    <w:rsid w:val="004C5F52"/>
    <w:rsid w:val="004C6750"/>
    <w:rsid w:val="004D0065"/>
    <w:rsid w:val="004D1BAC"/>
    <w:rsid w:val="004D2164"/>
    <w:rsid w:val="004D29F9"/>
    <w:rsid w:val="004D2FBE"/>
    <w:rsid w:val="004D5279"/>
    <w:rsid w:val="004D5892"/>
    <w:rsid w:val="004D699E"/>
    <w:rsid w:val="004D6C0C"/>
    <w:rsid w:val="004E0132"/>
    <w:rsid w:val="004E02BE"/>
    <w:rsid w:val="004E142C"/>
    <w:rsid w:val="004E1FD9"/>
    <w:rsid w:val="004E24C6"/>
    <w:rsid w:val="004E437F"/>
    <w:rsid w:val="004E472B"/>
    <w:rsid w:val="004E6DDA"/>
    <w:rsid w:val="004E6ED1"/>
    <w:rsid w:val="004E728D"/>
    <w:rsid w:val="004E74B7"/>
    <w:rsid w:val="004E79FE"/>
    <w:rsid w:val="004F0EB6"/>
    <w:rsid w:val="004F1A5B"/>
    <w:rsid w:val="004F2A59"/>
    <w:rsid w:val="004F377C"/>
    <w:rsid w:val="004F39B6"/>
    <w:rsid w:val="004F4916"/>
    <w:rsid w:val="004F5260"/>
    <w:rsid w:val="004F586D"/>
    <w:rsid w:val="004F6880"/>
    <w:rsid w:val="004F68DD"/>
    <w:rsid w:val="004F74D7"/>
    <w:rsid w:val="004F7643"/>
    <w:rsid w:val="0050028F"/>
    <w:rsid w:val="00501624"/>
    <w:rsid w:val="005023A7"/>
    <w:rsid w:val="005027C5"/>
    <w:rsid w:val="00502DE5"/>
    <w:rsid w:val="00504402"/>
    <w:rsid w:val="00504B68"/>
    <w:rsid w:val="00504CF1"/>
    <w:rsid w:val="00504D42"/>
    <w:rsid w:val="00506060"/>
    <w:rsid w:val="005101A1"/>
    <w:rsid w:val="005102B2"/>
    <w:rsid w:val="00510654"/>
    <w:rsid w:val="00510CC4"/>
    <w:rsid w:val="00510FFA"/>
    <w:rsid w:val="005113B5"/>
    <w:rsid w:val="00512260"/>
    <w:rsid w:val="005129D8"/>
    <w:rsid w:val="005156E7"/>
    <w:rsid w:val="005178B7"/>
    <w:rsid w:val="00517A81"/>
    <w:rsid w:val="00517F39"/>
    <w:rsid w:val="005219F7"/>
    <w:rsid w:val="00522FD0"/>
    <w:rsid w:val="005244AD"/>
    <w:rsid w:val="00525DB0"/>
    <w:rsid w:val="005271F3"/>
    <w:rsid w:val="00530042"/>
    <w:rsid w:val="00531822"/>
    <w:rsid w:val="00531827"/>
    <w:rsid w:val="00533AA8"/>
    <w:rsid w:val="00534BE4"/>
    <w:rsid w:val="005358AD"/>
    <w:rsid w:val="00536596"/>
    <w:rsid w:val="00536C45"/>
    <w:rsid w:val="00536CD9"/>
    <w:rsid w:val="00540C17"/>
    <w:rsid w:val="00540C37"/>
    <w:rsid w:val="0054351B"/>
    <w:rsid w:val="00543D2E"/>
    <w:rsid w:val="00545122"/>
    <w:rsid w:val="00546E76"/>
    <w:rsid w:val="00546F83"/>
    <w:rsid w:val="00546F8A"/>
    <w:rsid w:val="00547A67"/>
    <w:rsid w:val="00547C8A"/>
    <w:rsid w:val="00550AC1"/>
    <w:rsid w:val="00551016"/>
    <w:rsid w:val="00552020"/>
    <w:rsid w:val="005522F3"/>
    <w:rsid w:val="00553329"/>
    <w:rsid w:val="005553D1"/>
    <w:rsid w:val="005556D3"/>
    <w:rsid w:val="00556120"/>
    <w:rsid w:val="005561C2"/>
    <w:rsid w:val="005562D3"/>
    <w:rsid w:val="00557113"/>
    <w:rsid w:val="00557259"/>
    <w:rsid w:val="00557BAB"/>
    <w:rsid w:val="00560558"/>
    <w:rsid w:val="00560D14"/>
    <w:rsid w:val="0056582E"/>
    <w:rsid w:val="00565CE4"/>
    <w:rsid w:val="00565ED6"/>
    <w:rsid w:val="00566376"/>
    <w:rsid w:val="00566CF2"/>
    <w:rsid w:val="00566E60"/>
    <w:rsid w:val="0056745A"/>
    <w:rsid w:val="005704B1"/>
    <w:rsid w:val="00571387"/>
    <w:rsid w:val="005726C6"/>
    <w:rsid w:val="005736B3"/>
    <w:rsid w:val="00574BCE"/>
    <w:rsid w:val="005759DB"/>
    <w:rsid w:val="00580DE0"/>
    <w:rsid w:val="005837EA"/>
    <w:rsid w:val="00585A5F"/>
    <w:rsid w:val="005864FB"/>
    <w:rsid w:val="00586BB1"/>
    <w:rsid w:val="00587EA1"/>
    <w:rsid w:val="00590E0F"/>
    <w:rsid w:val="00592369"/>
    <w:rsid w:val="00592D87"/>
    <w:rsid w:val="005930B9"/>
    <w:rsid w:val="00595EC8"/>
    <w:rsid w:val="00596C0D"/>
    <w:rsid w:val="00596D46"/>
    <w:rsid w:val="00597B4A"/>
    <w:rsid w:val="005A0E44"/>
    <w:rsid w:val="005A1303"/>
    <w:rsid w:val="005A177B"/>
    <w:rsid w:val="005A2E3B"/>
    <w:rsid w:val="005A3CF5"/>
    <w:rsid w:val="005A4282"/>
    <w:rsid w:val="005A43F4"/>
    <w:rsid w:val="005A570B"/>
    <w:rsid w:val="005A5E95"/>
    <w:rsid w:val="005A73E7"/>
    <w:rsid w:val="005A7937"/>
    <w:rsid w:val="005B1090"/>
    <w:rsid w:val="005B1116"/>
    <w:rsid w:val="005B1144"/>
    <w:rsid w:val="005B137B"/>
    <w:rsid w:val="005B1986"/>
    <w:rsid w:val="005B1EBC"/>
    <w:rsid w:val="005B205F"/>
    <w:rsid w:val="005B2CCD"/>
    <w:rsid w:val="005B311A"/>
    <w:rsid w:val="005B3F7B"/>
    <w:rsid w:val="005B56B1"/>
    <w:rsid w:val="005B628A"/>
    <w:rsid w:val="005B6863"/>
    <w:rsid w:val="005B699B"/>
    <w:rsid w:val="005C0483"/>
    <w:rsid w:val="005C05A6"/>
    <w:rsid w:val="005C53A3"/>
    <w:rsid w:val="005C5406"/>
    <w:rsid w:val="005C5D7A"/>
    <w:rsid w:val="005C64C4"/>
    <w:rsid w:val="005C6FCF"/>
    <w:rsid w:val="005C72C2"/>
    <w:rsid w:val="005C7366"/>
    <w:rsid w:val="005C7DEB"/>
    <w:rsid w:val="005D1D7E"/>
    <w:rsid w:val="005D298B"/>
    <w:rsid w:val="005D3655"/>
    <w:rsid w:val="005D3993"/>
    <w:rsid w:val="005D48CE"/>
    <w:rsid w:val="005D49BD"/>
    <w:rsid w:val="005D686F"/>
    <w:rsid w:val="005D6A5A"/>
    <w:rsid w:val="005D6D1C"/>
    <w:rsid w:val="005D6E77"/>
    <w:rsid w:val="005D6FA1"/>
    <w:rsid w:val="005D76E4"/>
    <w:rsid w:val="005E0E70"/>
    <w:rsid w:val="005E1457"/>
    <w:rsid w:val="005E3256"/>
    <w:rsid w:val="005E3B06"/>
    <w:rsid w:val="005E4811"/>
    <w:rsid w:val="005E6381"/>
    <w:rsid w:val="005E694C"/>
    <w:rsid w:val="005E6B98"/>
    <w:rsid w:val="005E7F08"/>
    <w:rsid w:val="005F29DC"/>
    <w:rsid w:val="005F32AF"/>
    <w:rsid w:val="005F3C60"/>
    <w:rsid w:val="005F4297"/>
    <w:rsid w:val="005F4A6D"/>
    <w:rsid w:val="005F5584"/>
    <w:rsid w:val="005F60F1"/>
    <w:rsid w:val="005F73E4"/>
    <w:rsid w:val="00600161"/>
    <w:rsid w:val="006008A6"/>
    <w:rsid w:val="00600EC2"/>
    <w:rsid w:val="006023A2"/>
    <w:rsid w:val="00602DE1"/>
    <w:rsid w:val="0060376A"/>
    <w:rsid w:val="0060752D"/>
    <w:rsid w:val="00611ED4"/>
    <w:rsid w:val="00612C25"/>
    <w:rsid w:val="00613143"/>
    <w:rsid w:val="00614B4C"/>
    <w:rsid w:val="006150D3"/>
    <w:rsid w:val="00617115"/>
    <w:rsid w:val="006173E8"/>
    <w:rsid w:val="0061793F"/>
    <w:rsid w:val="0062138A"/>
    <w:rsid w:val="00622200"/>
    <w:rsid w:val="006224A2"/>
    <w:rsid w:val="0062538E"/>
    <w:rsid w:val="0062568F"/>
    <w:rsid w:val="006264D3"/>
    <w:rsid w:val="00626FE9"/>
    <w:rsid w:val="006301D4"/>
    <w:rsid w:val="006302C4"/>
    <w:rsid w:val="0063071D"/>
    <w:rsid w:val="00631DD0"/>
    <w:rsid w:val="0063347D"/>
    <w:rsid w:val="0063353E"/>
    <w:rsid w:val="00633719"/>
    <w:rsid w:val="00635EE9"/>
    <w:rsid w:val="0063601A"/>
    <w:rsid w:val="0064000B"/>
    <w:rsid w:val="00642CB7"/>
    <w:rsid w:val="00643103"/>
    <w:rsid w:val="00644100"/>
    <w:rsid w:val="006460FD"/>
    <w:rsid w:val="006464C1"/>
    <w:rsid w:val="00646BDE"/>
    <w:rsid w:val="00647FB7"/>
    <w:rsid w:val="006517A3"/>
    <w:rsid w:val="0065355B"/>
    <w:rsid w:val="00654CA4"/>
    <w:rsid w:val="00654F40"/>
    <w:rsid w:val="00655E33"/>
    <w:rsid w:val="00656E29"/>
    <w:rsid w:val="00656E67"/>
    <w:rsid w:val="006577DD"/>
    <w:rsid w:val="00660CCB"/>
    <w:rsid w:val="006628F3"/>
    <w:rsid w:val="00662DCC"/>
    <w:rsid w:val="00663A1E"/>
    <w:rsid w:val="00664374"/>
    <w:rsid w:val="006644A9"/>
    <w:rsid w:val="006659E2"/>
    <w:rsid w:val="00667162"/>
    <w:rsid w:val="00667DDC"/>
    <w:rsid w:val="00670250"/>
    <w:rsid w:val="00670363"/>
    <w:rsid w:val="00670A3D"/>
    <w:rsid w:val="00671444"/>
    <w:rsid w:val="006723DF"/>
    <w:rsid w:val="006724BB"/>
    <w:rsid w:val="00673440"/>
    <w:rsid w:val="006749B5"/>
    <w:rsid w:val="0067663D"/>
    <w:rsid w:val="00680DE8"/>
    <w:rsid w:val="00680E2A"/>
    <w:rsid w:val="00682F42"/>
    <w:rsid w:val="00683148"/>
    <w:rsid w:val="0068347A"/>
    <w:rsid w:val="0068376D"/>
    <w:rsid w:val="006842DC"/>
    <w:rsid w:val="006844DF"/>
    <w:rsid w:val="00684BDC"/>
    <w:rsid w:val="00684E98"/>
    <w:rsid w:val="0068516B"/>
    <w:rsid w:val="0068637C"/>
    <w:rsid w:val="00686637"/>
    <w:rsid w:val="00687223"/>
    <w:rsid w:val="0069074D"/>
    <w:rsid w:val="006933DC"/>
    <w:rsid w:val="00694AEE"/>
    <w:rsid w:val="006955C3"/>
    <w:rsid w:val="0069586A"/>
    <w:rsid w:val="00696E85"/>
    <w:rsid w:val="006971B7"/>
    <w:rsid w:val="00697DB6"/>
    <w:rsid w:val="006A0EAF"/>
    <w:rsid w:val="006A23C7"/>
    <w:rsid w:val="006A2C15"/>
    <w:rsid w:val="006A35A1"/>
    <w:rsid w:val="006A4362"/>
    <w:rsid w:val="006A4E61"/>
    <w:rsid w:val="006A6209"/>
    <w:rsid w:val="006B0DDA"/>
    <w:rsid w:val="006B116A"/>
    <w:rsid w:val="006B23C4"/>
    <w:rsid w:val="006B3E7C"/>
    <w:rsid w:val="006B4EF7"/>
    <w:rsid w:val="006B4F80"/>
    <w:rsid w:val="006B50F4"/>
    <w:rsid w:val="006B5B60"/>
    <w:rsid w:val="006C2430"/>
    <w:rsid w:val="006C25A6"/>
    <w:rsid w:val="006C2665"/>
    <w:rsid w:val="006C3A64"/>
    <w:rsid w:val="006C4157"/>
    <w:rsid w:val="006C68D7"/>
    <w:rsid w:val="006C6DC3"/>
    <w:rsid w:val="006D020D"/>
    <w:rsid w:val="006D1141"/>
    <w:rsid w:val="006D1C46"/>
    <w:rsid w:val="006D26FB"/>
    <w:rsid w:val="006D4BC0"/>
    <w:rsid w:val="006D5C3E"/>
    <w:rsid w:val="006D6A47"/>
    <w:rsid w:val="006D7272"/>
    <w:rsid w:val="006D7EDC"/>
    <w:rsid w:val="006E05F8"/>
    <w:rsid w:val="006E2F87"/>
    <w:rsid w:val="006E391B"/>
    <w:rsid w:val="006E3CC2"/>
    <w:rsid w:val="006E50FD"/>
    <w:rsid w:val="006E51B0"/>
    <w:rsid w:val="006E6EB4"/>
    <w:rsid w:val="006E7067"/>
    <w:rsid w:val="006E742A"/>
    <w:rsid w:val="006F1C43"/>
    <w:rsid w:val="006F2253"/>
    <w:rsid w:val="006F506E"/>
    <w:rsid w:val="006F5C33"/>
    <w:rsid w:val="006F6AB0"/>
    <w:rsid w:val="006F6ADB"/>
    <w:rsid w:val="007011C8"/>
    <w:rsid w:val="00701B6A"/>
    <w:rsid w:val="007049B6"/>
    <w:rsid w:val="00707486"/>
    <w:rsid w:val="00707656"/>
    <w:rsid w:val="0071067B"/>
    <w:rsid w:val="00710F67"/>
    <w:rsid w:val="007122E6"/>
    <w:rsid w:val="00712521"/>
    <w:rsid w:val="00712534"/>
    <w:rsid w:val="007126F2"/>
    <w:rsid w:val="00712D58"/>
    <w:rsid w:val="00713074"/>
    <w:rsid w:val="00713515"/>
    <w:rsid w:val="00713D0D"/>
    <w:rsid w:val="00713E70"/>
    <w:rsid w:val="00714D2C"/>
    <w:rsid w:val="007169AD"/>
    <w:rsid w:val="00716C0C"/>
    <w:rsid w:val="00717C8D"/>
    <w:rsid w:val="00717D64"/>
    <w:rsid w:val="007203FC"/>
    <w:rsid w:val="00720970"/>
    <w:rsid w:val="00722F5E"/>
    <w:rsid w:val="0072373B"/>
    <w:rsid w:val="007239E8"/>
    <w:rsid w:val="00725319"/>
    <w:rsid w:val="00725484"/>
    <w:rsid w:val="007265CF"/>
    <w:rsid w:val="007302B6"/>
    <w:rsid w:val="00730354"/>
    <w:rsid w:val="00731451"/>
    <w:rsid w:val="007314FC"/>
    <w:rsid w:val="007315C7"/>
    <w:rsid w:val="00731C1E"/>
    <w:rsid w:val="00731EF4"/>
    <w:rsid w:val="00732D51"/>
    <w:rsid w:val="0073480D"/>
    <w:rsid w:val="007358FB"/>
    <w:rsid w:val="0073617C"/>
    <w:rsid w:val="00736452"/>
    <w:rsid w:val="00737F78"/>
    <w:rsid w:val="00740194"/>
    <w:rsid w:val="00740297"/>
    <w:rsid w:val="00741E0C"/>
    <w:rsid w:val="00741EF0"/>
    <w:rsid w:val="00742A44"/>
    <w:rsid w:val="0074368B"/>
    <w:rsid w:val="00743990"/>
    <w:rsid w:val="007454EE"/>
    <w:rsid w:val="007465E0"/>
    <w:rsid w:val="00746816"/>
    <w:rsid w:val="00746F27"/>
    <w:rsid w:val="00747BFD"/>
    <w:rsid w:val="00747F2B"/>
    <w:rsid w:val="007504DB"/>
    <w:rsid w:val="007525C6"/>
    <w:rsid w:val="00753B30"/>
    <w:rsid w:val="00753D2D"/>
    <w:rsid w:val="00753F50"/>
    <w:rsid w:val="00756360"/>
    <w:rsid w:val="00756D3F"/>
    <w:rsid w:val="007579AF"/>
    <w:rsid w:val="00762046"/>
    <w:rsid w:val="0076215F"/>
    <w:rsid w:val="0076269F"/>
    <w:rsid w:val="00762769"/>
    <w:rsid w:val="00763519"/>
    <w:rsid w:val="0076376B"/>
    <w:rsid w:val="007639E3"/>
    <w:rsid w:val="00764A1D"/>
    <w:rsid w:val="00764FFA"/>
    <w:rsid w:val="00765E88"/>
    <w:rsid w:val="007665AF"/>
    <w:rsid w:val="00767C2A"/>
    <w:rsid w:val="0077084A"/>
    <w:rsid w:val="00772046"/>
    <w:rsid w:val="0077264B"/>
    <w:rsid w:val="00773B7A"/>
    <w:rsid w:val="007749A4"/>
    <w:rsid w:val="00780345"/>
    <w:rsid w:val="007819B7"/>
    <w:rsid w:val="007825AE"/>
    <w:rsid w:val="00783B60"/>
    <w:rsid w:val="007842D4"/>
    <w:rsid w:val="00784368"/>
    <w:rsid w:val="007851F9"/>
    <w:rsid w:val="00785DF7"/>
    <w:rsid w:val="00786BF3"/>
    <w:rsid w:val="00792B6B"/>
    <w:rsid w:val="00793676"/>
    <w:rsid w:val="0079374A"/>
    <w:rsid w:val="007951FC"/>
    <w:rsid w:val="007952C5"/>
    <w:rsid w:val="00795E81"/>
    <w:rsid w:val="00795F32"/>
    <w:rsid w:val="007A14E2"/>
    <w:rsid w:val="007A1B7E"/>
    <w:rsid w:val="007A525D"/>
    <w:rsid w:val="007A5B13"/>
    <w:rsid w:val="007A6860"/>
    <w:rsid w:val="007A720F"/>
    <w:rsid w:val="007B1BD0"/>
    <w:rsid w:val="007B28BA"/>
    <w:rsid w:val="007B39A5"/>
    <w:rsid w:val="007B5B70"/>
    <w:rsid w:val="007B5F73"/>
    <w:rsid w:val="007B6153"/>
    <w:rsid w:val="007B79EE"/>
    <w:rsid w:val="007B7A93"/>
    <w:rsid w:val="007C57D0"/>
    <w:rsid w:val="007C5C1C"/>
    <w:rsid w:val="007C6674"/>
    <w:rsid w:val="007C67DC"/>
    <w:rsid w:val="007C75C8"/>
    <w:rsid w:val="007C7C64"/>
    <w:rsid w:val="007D2700"/>
    <w:rsid w:val="007D2E37"/>
    <w:rsid w:val="007D6189"/>
    <w:rsid w:val="007D68AA"/>
    <w:rsid w:val="007E34B5"/>
    <w:rsid w:val="007E3573"/>
    <w:rsid w:val="007E363A"/>
    <w:rsid w:val="007E3ACF"/>
    <w:rsid w:val="007E4063"/>
    <w:rsid w:val="007E40F8"/>
    <w:rsid w:val="007E4C99"/>
    <w:rsid w:val="007E4FAF"/>
    <w:rsid w:val="007E5953"/>
    <w:rsid w:val="007E67CC"/>
    <w:rsid w:val="007F05D2"/>
    <w:rsid w:val="007F1B44"/>
    <w:rsid w:val="007F20B1"/>
    <w:rsid w:val="007F26A4"/>
    <w:rsid w:val="007F391C"/>
    <w:rsid w:val="007F44E1"/>
    <w:rsid w:val="007F61C4"/>
    <w:rsid w:val="007F6629"/>
    <w:rsid w:val="007F69CA"/>
    <w:rsid w:val="007F6E9E"/>
    <w:rsid w:val="0080019D"/>
    <w:rsid w:val="00801D52"/>
    <w:rsid w:val="00802727"/>
    <w:rsid w:val="008035AB"/>
    <w:rsid w:val="00805A9D"/>
    <w:rsid w:val="008071B1"/>
    <w:rsid w:val="00807878"/>
    <w:rsid w:val="00807C89"/>
    <w:rsid w:val="00810A7C"/>
    <w:rsid w:val="008114B6"/>
    <w:rsid w:val="00811D6D"/>
    <w:rsid w:val="008120BC"/>
    <w:rsid w:val="0081226D"/>
    <w:rsid w:val="00812824"/>
    <w:rsid w:val="00813734"/>
    <w:rsid w:val="00813AB1"/>
    <w:rsid w:val="00813BCB"/>
    <w:rsid w:val="00813C29"/>
    <w:rsid w:val="00814535"/>
    <w:rsid w:val="008147BF"/>
    <w:rsid w:val="008149F8"/>
    <w:rsid w:val="00814AE0"/>
    <w:rsid w:val="00816347"/>
    <w:rsid w:val="00821227"/>
    <w:rsid w:val="008220B9"/>
    <w:rsid w:val="00822213"/>
    <w:rsid w:val="0082317B"/>
    <w:rsid w:val="00823DAC"/>
    <w:rsid w:val="00825809"/>
    <w:rsid w:val="00825BEC"/>
    <w:rsid w:val="0082604A"/>
    <w:rsid w:val="008265FF"/>
    <w:rsid w:val="00826648"/>
    <w:rsid w:val="0083030C"/>
    <w:rsid w:val="00830D97"/>
    <w:rsid w:val="0083183C"/>
    <w:rsid w:val="00831FD2"/>
    <w:rsid w:val="008329E8"/>
    <w:rsid w:val="0083434F"/>
    <w:rsid w:val="00834669"/>
    <w:rsid w:val="008364C1"/>
    <w:rsid w:val="008374D4"/>
    <w:rsid w:val="008412ED"/>
    <w:rsid w:val="008415B4"/>
    <w:rsid w:val="008427DC"/>
    <w:rsid w:val="00842CEE"/>
    <w:rsid w:val="008445FC"/>
    <w:rsid w:val="00844D5C"/>
    <w:rsid w:val="00847D78"/>
    <w:rsid w:val="00847DAE"/>
    <w:rsid w:val="00850082"/>
    <w:rsid w:val="0085038F"/>
    <w:rsid w:val="00850A81"/>
    <w:rsid w:val="00851A38"/>
    <w:rsid w:val="008523C0"/>
    <w:rsid w:val="00853009"/>
    <w:rsid w:val="00853D2A"/>
    <w:rsid w:val="00854593"/>
    <w:rsid w:val="00854890"/>
    <w:rsid w:val="008548EE"/>
    <w:rsid w:val="00854C11"/>
    <w:rsid w:val="0085546B"/>
    <w:rsid w:val="00856E64"/>
    <w:rsid w:val="008601BB"/>
    <w:rsid w:val="00860A15"/>
    <w:rsid w:val="00863918"/>
    <w:rsid w:val="00863A80"/>
    <w:rsid w:val="00864A04"/>
    <w:rsid w:val="00864CCA"/>
    <w:rsid w:val="008655B1"/>
    <w:rsid w:val="008658F8"/>
    <w:rsid w:val="00865910"/>
    <w:rsid w:val="00866456"/>
    <w:rsid w:val="00866575"/>
    <w:rsid w:val="008677D7"/>
    <w:rsid w:val="0087003A"/>
    <w:rsid w:val="00871D6E"/>
    <w:rsid w:val="00872A34"/>
    <w:rsid w:val="00873402"/>
    <w:rsid w:val="008734BE"/>
    <w:rsid w:val="00873977"/>
    <w:rsid w:val="008751DF"/>
    <w:rsid w:val="00875B4E"/>
    <w:rsid w:val="00877FEA"/>
    <w:rsid w:val="008801F4"/>
    <w:rsid w:val="00880755"/>
    <w:rsid w:val="00881571"/>
    <w:rsid w:val="008842D8"/>
    <w:rsid w:val="00884A81"/>
    <w:rsid w:val="00884D77"/>
    <w:rsid w:val="00885BD0"/>
    <w:rsid w:val="008860AD"/>
    <w:rsid w:val="00886526"/>
    <w:rsid w:val="0089038E"/>
    <w:rsid w:val="00890964"/>
    <w:rsid w:val="00895F30"/>
    <w:rsid w:val="00896124"/>
    <w:rsid w:val="00896154"/>
    <w:rsid w:val="008961C0"/>
    <w:rsid w:val="008A04D3"/>
    <w:rsid w:val="008A2572"/>
    <w:rsid w:val="008A27DE"/>
    <w:rsid w:val="008A4316"/>
    <w:rsid w:val="008A4918"/>
    <w:rsid w:val="008A4E43"/>
    <w:rsid w:val="008A58C8"/>
    <w:rsid w:val="008A65D9"/>
    <w:rsid w:val="008A6A59"/>
    <w:rsid w:val="008A6D6B"/>
    <w:rsid w:val="008A7680"/>
    <w:rsid w:val="008B0198"/>
    <w:rsid w:val="008B106E"/>
    <w:rsid w:val="008B3334"/>
    <w:rsid w:val="008B515C"/>
    <w:rsid w:val="008B5FA0"/>
    <w:rsid w:val="008B6880"/>
    <w:rsid w:val="008B6FFE"/>
    <w:rsid w:val="008C0C3A"/>
    <w:rsid w:val="008C0F96"/>
    <w:rsid w:val="008C3BB8"/>
    <w:rsid w:val="008C4B7D"/>
    <w:rsid w:val="008D1F5B"/>
    <w:rsid w:val="008D2324"/>
    <w:rsid w:val="008D4CCD"/>
    <w:rsid w:val="008D58B3"/>
    <w:rsid w:val="008D655F"/>
    <w:rsid w:val="008E0951"/>
    <w:rsid w:val="008E1624"/>
    <w:rsid w:val="008E2506"/>
    <w:rsid w:val="008E304F"/>
    <w:rsid w:val="008E31AA"/>
    <w:rsid w:val="008E3270"/>
    <w:rsid w:val="008E575F"/>
    <w:rsid w:val="008E59BF"/>
    <w:rsid w:val="008E7139"/>
    <w:rsid w:val="008E7570"/>
    <w:rsid w:val="008E7B8C"/>
    <w:rsid w:val="008F0BB4"/>
    <w:rsid w:val="008F2DC8"/>
    <w:rsid w:val="008F2ECF"/>
    <w:rsid w:val="008F4563"/>
    <w:rsid w:val="008F530A"/>
    <w:rsid w:val="008F56F8"/>
    <w:rsid w:val="008F6C22"/>
    <w:rsid w:val="008F7610"/>
    <w:rsid w:val="009006F4"/>
    <w:rsid w:val="00900AB8"/>
    <w:rsid w:val="0090215B"/>
    <w:rsid w:val="009030A8"/>
    <w:rsid w:val="009044B2"/>
    <w:rsid w:val="00905733"/>
    <w:rsid w:val="009059E3"/>
    <w:rsid w:val="009067DC"/>
    <w:rsid w:val="00906C98"/>
    <w:rsid w:val="009077BD"/>
    <w:rsid w:val="00910185"/>
    <w:rsid w:val="009115BC"/>
    <w:rsid w:val="0091169D"/>
    <w:rsid w:val="00911F5A"/>
    <w:rsid w:val="00912334"/>
    <w:rsid w:val="0091262F"/>
    <w:rsid w:val="009128CA"/>
    <w:rsid w:val="00912EC9"/>
    <w:rsid w:val="00913D8E"/>
    <w:rsid w:val="009152B8"/>
    <w:rsid w:val="009172E1"/>
    <w:rsid w:val="00920CBE"/>
    <w:rsid w:val="009210DD"/>
    <w:rsid w:val="0092191D"/>
    <w:rsid w:val="00921E5C"/>
    <w:rsid w:val="00923469"/>
    <w:rsid w:val="0092349F"/>
    <w:rsid w:val="009240A7"/>
    <w:rsid w:val="00924468"/>
    <w:rsid w:val="009258BA"/>
    <w:rsid w:val="009272DC"/>
    <w:rsid w:val="00930495"/>
    <w:rsid w:val="00930BA2"/>
    <w:rsid w:val="0093416C"/>
    <w:rsid w:val="009344FA"/>
    <w:rsid w:val="0093556D"/>
    <w:rsid w:val="00937FF7"/>
    <w:rsid w:val="00942A6D"/>
    <w:rsid w:val="0094387E"/>
    <w:rsid w:val="00944173"/>
    <w:rsid w:val="0094494C"/>
    <w:rsid w:val="00944B71"/>
    <w:rsid w:val="00944D9F"/>
    <w:rsid w:val="00945678"/>
    <w:rsid w:val="00947FF8"/>
    <w:rsid w:val="00950A2E"/>
    <w:rsid w:val="00952E1C"/>
    <w:rsid w:val="009541CA"/>
    <w:rsid w:val="009560A1"/>
    <w:rsid w:val="0096019E"/>
    <w:rsid w:val="00960931"/>
    <w:rsid w:val="00961378"/>
    <w:rsid w:val="00963A28"/>
    <w:rsid w:val="0096452E"/>
    <w:rsid w:val="00965C65"/>
    <w:rsid w:val="0096669D"/>
    <w:rsid w:val="00971411"/>
    <w:rsid w:val="009722DF"/>
    <w:rsid w:val="0098088C"/>
    <w:rsid w:val="009814E3"/>
    <w:rsid w:val="009816F7"/>
    <w:rsid w:val="00981E59"/>
    <w:rsid w:val="00982FCB"/>
    <w:rsid w:val="0098332E"/>
    <w:rsid w:val="009841E6"/>
    <w:rsid w:val="0098428F"/>
    <w:rsid w:val="00984CD2"/>
    <w:rsid w:val="00985756"/>
    <w:rsid w:val="00986CAE"/>
    <w:rsid w:val="00987C87"/>
    <w:rsid w:val="00990401"/>
    <w:rsid w:val="00990855"/>
    <w:rsid w:val="00990B77"/>
    <w:rsid w:val="00992A30"/>
    <w:rsid w:val="00992EE5"/>
    <w:rsid w:val="009943B0"/>
    <w:rsid w:val="00994BC8"/>
    <w:rsid w:val="00995FBC"/>
    <w:rsid w:val="009A1318"/>
    <w:rsid w:val="009A1C6D"/>
    <w:rsid w:val="009A3B25"/>
    <w:rsid w:val="009A3FCA"/>
    <w:rsid w:val="009A41C5"/>
    <w:rsid w:val="009A4B83"/>
    <w:rsid w:val="009A4CB2"/>
    <w:rsid w:val="009A5BF8"/>
    <w:rsid w:val="009A6794"/>
    <w:rsid w:val="009A7C58"/>
    <w:rsid w:val="009A7D8A"/>
    <w:rsid w:val="009B023A"/>
    <w:rsid w:val="009B17D1"/>
    <w:rsid w:val="009B3C83"/>
    <w:rsid w:val="009B4013"/>
    <w:rsid w:val="009B457F"/>
    <w:rsid w:val="009B4F40"/>
    <w:rsid w:val="009B568F"/>
    <w:rsid w:val="009B665F"/>
    <w:rsid w:val="009B6B89"/>
    <w:rsid w:val="009B788A"/>
    <w:rsid w:val="009C0D70"/>
    <w:rsid w:val="009C1BA9"/>
    <w:rsid w:val="009C3C99"/>
    <w:rsid w:val="009C44A4"/>
    <w:rsid w:val="009D0913"/>
    <w:rsid w:val="009D0CC3"/>
    <w:rsid w:val="009D2454"/>
    <w:rsid w:val="009D33BA"/>
    <w:rsid w:val="009D3A22"/>
    <w:rsid w:val="009D4B6F"/>
    <w:rsid w:val="009D4D15"/>
    <w:rsid w:val="009D5415"/>
    <w:rsid w:val="009D5791"/>
    <w:rsid w:val="009D59F0"/>
    <w:rsid w:val="009D5CD1"/>
    <w:rsid w:val="009D698F"/>
    <w:rsid w:val="009D7F86"/>
    <w:rsid w:val="009E0C98"/>
    <w:rsid w:val="009E1165"/>
    <w:rsid w:val="009E1D09"/>
    <w:rsid w:val="009E1D7B"/>
    <w:rsid w:val="009E25F8"/>
    <w:rsid w:val="009E4028"/>
    <w:rsid w:val="009E4B7C"/>
    <w:rsid w:val="009E5CF6"/>
    <w:rsid w:val="009F06DE"/>
    <w:rsid w:val="009F0B20"/>
    <w:rsid w:val="009F49DF"/>
    <w:rsid w:val="009F77A4"/>
    <w:rsid w:val="00A0060B"/>
    <w:rsid w:val="00A00A6F"/>
    <w:rsid w:val="00A016DE"/>
    <w:rsid w:val="00A01DA8"/>
    <w:rsid w:val="00A030E4"/>
    <w:rsid w:val="00A04170"/>
    <w:rsid w:val="00A044A5"/>
    <w:rsid w:val="00A04A12"/>
    <w:rsid w:val="00A04D04"/>
    <w:rsid w:val="00A04F78"/>
    <w:rsid w:val="00A06352"/>
    <w:rsid w:val="00A076CC"/>
    <w:rsid w:val="00A07BB0"/>
    <w:rsid w:val="00A109BB"/>
    <w:rsid w:val="00A10CA6"/>
    <w:rsid w:val="00A10D2C"/>
    <w:rsid w:val="00A127A1"/>
    <w:rsid w:val="00A12B37"/>
    <w:rsid w:val="00A143AD"/>
    <w:rsid w:val="00A14DFE"/>
    <w:rsid w:val="00A169AA"/>
    <w:rsid w:val="00A204D1"/>
    <w:rsid w:val="00A20640"/>
    <w:rsid w:val="00A20823"/>
    <w:rsid w:val="00A243EF"/>
    <w:rsid w:val="00A26235"/>
    <w:rsid w:val="00A27C70"/>
    <w:rsid w:val="00A3019F"/>
    <w:rsid w:val="00A30E5F"/>
    <w:rsid w:val="00A32163"/>
    <w:rsid w:val="00A323C5"/>
    <w:rsid w:val="00A34551"/>
    <w:rsid w:val="00A347AD"/>
    <w:rsid w:val="00A3525D"/>
    <w:rsid w:val="00A35846"/>
    <w:rsid w:val="00A36256"/>
    <w:rsid w:val="00A37527"/>
    <w:rsid w:val="00A37612"/>
    <w:rsid w:val="00A37792"/>
    <w:rsid w:val="00A4047D"/>
    <w:rsid w:val="00A404AA"/>
    <w:rsid w:val="00A40749"/>
    <w:rsid w:val="00A40B89"/>
    <w:rsid w:val="00A42855"/>
    <w:rsid w:val="00A4292C"/>
    <w:rsid w:val="00A429B7"/>
    <w:rsid w:val="00A42A16"/>
    <w:rsid w:val="00A43211"/>
    <w:rsid w:val="00A43520"/>
    <w:rsid w:val="00A43CBA"/>
    <w:rsid w:val="00A45F62"/>
    <w:rsid w:val="00A46134"/>
    <w:rsid w:val="00A471B1"/>
    <w:rsid w:val="00A47FEB"/>
    <w:rsid w:val="00A5031B"/>
    <w:rsid w:val="00A507F9"/>
    <w:rsid w:val="00A52BC5"/>
    <w:rsid w:val="00A52DF6"/>
    <w:rsid w:val="00A5668D"/>
    <w:rsid w:val="00A5778B"/>
    <w:rsid w:val="00A57C83"/>
    <w:rsid w:val="00A60450"/>
    <w:rsid w:val="00A6077C"/>
    <w:rsid w:val="00A6506B"/>
    <w:rsid w:val="00A659C2"/>
    <w:rsid w:val="00A65CC1"/>
    <w:rsid w:val="00A66049"/>
    <w:rsid w:val="00A66807"/>
    <w:rsid w:val="00A6795D"/>
    <w:rsid w:val="00A70C54"/>
    <w:rsid w:val="00A7108D"/>
    <w:rsid w:val="00A72363"/>
    <w:rsid w:val="00A72BB5"/>
    <w:rsid w:val="00A72E51"/>
    <w:rsid w:val="00A7355A"/>
    <w:rsid w:val="00A742A4"/>
    <w:rsid w:val="00A74554"/>
    <w:rsid w:val="00A759A0"/>
    <w:rsid w:val="00A76301"/>
    <w:rsid w:val="00A76364"/>
    <w:rsid w:val="00A7661C"/>
    <w:rsid w:val="00A77AA8"/>
    <w:rsid w:val="00A80E4B"/>
    <w:rsid w:val="00A8174B"/>
    <w:rsid w:val="00A82682"/>
    <w:rsid w:val="00A84829"/>
    <w:rsid w:val="00A84E58"/>
    <w:rsid w:val="00A85063"/>
    <w:rsid w:val="00A85E1E"/>
    <w:rsid w:val="00A85FC6"/>
    <w:rsid w:val="00A86318"/>
    <w:rsid w:val="00A8657F"/>
    <w:rsid w:val="00A86EBC"/>
    <w:rsid w:val="00A91445"/>
    <w:rsid w:val="00A915C3"/>
    <w:rsid w:val="00A92FDD"/>
    <w:rsid w:val="00A94FC1"/>
    <w:rsid w:val="00A96893"/>
    <w:rsid w:val="00A96DDE"/>
    <w:rsid w:val="00A971EA"/>
    <w:rsid w:val="00AA033E"/>
    <w:rsid w:val="00AA1F6A"/>
    <w:rsid w:val="00AA31A1"/>
    <w:rsid w:val="00AA411C"/>
    <w:rsid w:val="00AA43A2"/>
    <w:rsid w:val="00AA49EA"/>
    <w:rsid w:val="00AA68D0"/>
    <w:rsid w:val="00AB027E"/>
    <w:rsid w:val="00AB0D54"/>
    <w:rsid w:val="00AB0EB3"/>
    <w:rsid w:val="00AB1B99"/>
    <w:rsid w:val="00AB238B"/>
    <w:rsid w:val="00AB2D53"/>
    <w:rsid w:val="00AB3E78"/>
    <w:rsid w:val="00AB46AA"/>
    <w:rsid w:val="00AB4D9F"/>
    <w:rsid w:val="00AB749E"/>
    <w:rsid w:val="00AB76B9"/>
    <w:rsid w:val="00AB7C6B"/>
    <w:rsid w:val="00AC2268"/>
    <w:rsid w:val="00AC2306"/>
    <w:rsid w:val="00AC311F"/>
    <w:rsid w:val="00AC389E"/>
    <w:rsid w:val="00AC4233"/>
    <w:rsid w:val="00AC4A7F"/>
    <w:rsid w:val="00AC4DCC"/>
    <w:rsid w:val="00AC6368"/>
    <w:rsid w:val="00AC7024"/>
    <w:rsid w:val="00AC757A"/>
    <w:rsid w:val="00AC7714"/>
    <w:rsid w:val="00AD1267"/>
    <w:rsid w:val="00AD41FD"/>
    <w:rsid w:val="00AD4748"/>
    <w:rsid w:val="00AD509D"/>
    <w:rsid w:val="00AD50C4"/>
    <w:rsid w:val="00AD5AEA"/>
    <w:rsid w:val="00AD5F72"/>
    <w:rsid w:val="00AD743D"/>
    <w:rsid w:val="00AD74FF"/>
    <w:rsid w:val="00AD7506"/>
    <w:rsid w:val="00AD76FA"/>
    <w:rsid w:val="00AD7CE1"/>
    <w:rsid w:val="00AE1055"/>
    <w:rsid w:val="00AE25EE"/>
    <w:rsid w:val="00AE2A7F"/>
    <w:rsid w:val="00AE2F18"/>
    <w:rsid w:val="00AE305E"/>
    <w:rsid w:val="00AE3635"/>
    <w:rsid w:val="00AE3982"/>
    <w:rsid w:val="00AE3CC4"/>
    <w:rsid w:val="00AE439C"/>
    <w:rsid w:val="00AE4965"/>
    <w:rsid w:val="00AE5238"/>
    <w:rsid w:val="00AE62D8"/>
    <w:rsid w:val="00AE7B5D"/>
    <w:rsid w:val="00AF1A6C"/>
    <w:rsid w:val="00AF2E40"/>
    <w:rsid w:val="00B00007"/>
    <w:rsid w:val="00B00C08"/>
    <w:rsid w:val="00B00E9E"/>
    <w:rsid w:val="00B01A3D"/>
    <w:rsid w:val="00B01F27"/>
    <w:rsid w:val="00B02136"/>
    <w:rsid w:val="00B02403"/>
    <w:rsid w:val="00B03D4E"/>
    <w:rsid w:val="00B04627"/>
    <w:rsid w:val="00B048C6"/>
    <w:rsid w:val="00B04D7D"/>
    <w:rsid w:val="00B051A3"/>
    <w:rsid w:val="00B05F89"/>
    <w:rsid w:val="00B06B0D"/>
    <w:rsid w:val="00B07ADC"/>
    <w:rsid w:val="00B1589E"/>
    <w:rsid w:val="00B1613D"/>
    <w:rsid w:val="00B16C38"/>
    <w:rsid w:val="00B1731E"/>
    <w:rsid w:val="00B2007F"/>
    <w:rsid w:val="00B23D53"/>
    <w:rsid w:val="00B2768D"/>
    <w:rsid w:val="00B30A41"/>
    <w:rsid w:val="00B31F35"/>
    <w:rsid w:val="00B3482E"/>
    <w:rsid w:val="00B3537E"/>
    <w:rsid w:val="00B373D4"/>
    <w:rsid w:val="00B375D7"/>
    <w:rsid w:val="00B412BA"/>
    <w:rsid w:val="00B4233E"/>
    <w:rsid w:val="00B42DA2"/>
    <w:rsid w:val="00B43025"/>
    <w:rsid w:val="00B43511"/>
    <w:rsid w:val="00B43D69"/>
    <w:rsid w:val="00B440D0"/>
    <w:rsid w:val="00B44176"/>
    <w:rsid w:val="00B446D5"/>
    <w:rsid w:val="00B47E2F"/>
    <w:rsid w:val="00B50B5D"/>
    <w:rsid w:val="00B51037"/>
    <w:rsid w:val="00B51C02"/>
    <w:rsid w:val="00B52498"/>
    <w:rsid w:val="00B52CC4"/>
    <w:rsid w:val="00B53900"/>
    <w:rsid w:val="00B53BD5"/>
    <w:rsid w:val="00B53EF9"/>
    <w:rsid w:val="00B54A26"/>
    <w:rsid w:val="00B56E2C"/>
    <w:rsid w:val="00B57014"/>
    <w:rsid w:val="00B577E8"/>
    <w:rsid w:val="00B604DE"/>
    <w:rsid w:val="00B630D9"/>
    <w:rsid w:val="00B64F61"/>
    <w:rsid w:val="00B656C0"/>
    <w:rsid w:val="00B65B31"/>
    <w:rsid w:val="00B67FB2"/>
    <w:rsid w:val="00B71274"/>
    <w:rsid w:val="00B71E0D"/>
    <w:rsid w:val="00B72406"/>
    <w:rsid w:val="00B73106"/>
    <w:rsid w:val="00B743A1"/>
    <w:rsid w:val="00B76FF2"/>
    <w:rsid w:val="00B77B7B"/>
    <w:rsid w:val="00B80EB1"/>
    <w:rsid w:val="00B81745"/>
    <w:rsid w:val="00B83ADF"/>
    <w:rsid w:val="00B84013"/>
    <w:rsid w:val="00B872AB"/>
    <w:rsid w:val="00B90E01"/>
    <w:rsid w:val="00B913E5"/>
    <w:rsid w:val="00B94419"/>
    <w:rsid w:val="00B94781"/>
    <w:rsid w:val="00B957CA"/>
    <w:rsid w:val="00B9620F"/>
    <w:rsid w:val="00BA11EA"/>
    <w:rsid w:val="00BA1288"/>
    <w:rsid w:val="00BA12D1"/>
    <w:rsid w:val="00BA1473"/>
    <w:rsid w:val="00BA1742"/>
    <w:rsid w:val="00BA2663"/>
    <w:rsid w:val="00BA2E19"/>
    <w:rsid w:val="00BA3ACB"/>
    <w:rsid w:val="00BA40B0"/>
    <w:rsid w:val="00BA66A2"/>
    <w:rsid w:val="00BA70AD"/>
    <w:rsid w:val="00BB00D2"/>
    <w:rsid w:val="00BB066E"/>
    <w:rsid w:val="00BB0F67"/>
    <w:rsid w:val="00BB2CEF"/>
    <w:rsid w:val="00BB4624"/>
    <w:rsid w:val="00BB7F82"/>
    <w:rsid w:val="00BC245D"/>
    <w:rsid w:val="00BC2514"/>
    <w:rsid w:val="00BC369C"/>
    <w:rsid w:val="00BC4686"/>
    <w:rsid w:val="00BC490A"/>
    <w:rsid w:val="00BC4BC6"/>
    <w:rsid w:val="00BC50A3"/>
    <w:rsid w:val="00BC5161"/>
    <w:rsid w:val="00BC5ACB"/>
    <w:rsid w:val="00BC61C3"/>
    <w:rsid w:val="00BC6E66"/>
    <w:rsid w:val="00BD0B49"/>
    <w:rsid w:val="00BD2DA5"/>
    <w:rsid w:val="00BD4AAA"/>
    <w:rsid w:val="00BD4B80"/>
    <w:rsid w:val="00BD4DFA"/>
    <w:rsid w:val="00BD5053"/>
    <w:rsid w:val="00BD60C3"/>
    <w:rsid w:val="00BD6457"/>
    <w:rsid w:val="00BD74EB"/>
    <w:rsid w:val="00BE04AD"/>
    <w:rsid w:val="00BE2015"/>
    <w:rsid w:val="00BE2614"/>
    <w:rsid w:val="00BE266E"/>
    <w:rsid w:val="00BE3072"/>
    <w:rsid w:val="00BE4264"/>
    <w:rsid w:val="00BE4A2B"/>
    <w:rsid w:val="00BE6715"/>
    <w:rsid w:val="00BE6729"/>
    <w:rsid w:val="00BE6E4D"/>
    <w:rsid w:val="00BF030C"/>
    <w:rsid w:val="00BF1A16"/>
    <w:rsid w:val="00BF234F"/>
    <w:rsid w:val="00BF2DE7"/>
    <w:rsid w:val="00BF56BF"/>
    <w:rsid w:val="00BF5AF7"/>
    <w:rsid w:val="00BF678A"/>
    <w:rsid w:val="00BF760E"/>
    <w:rsid w:val="00BF7E5C"/>
    <w:rsid w:val="00C00730"/>
    <w:rsid w:val="00C00B40"/>
    <w:rsid w:val="00C01F28"/>
    <w:rsid w:val="00C030F8"/>
    <w:rsid w:val="00C0328B"/>
    <w:rsid w:val="00C03A64"/>
    <w:rsid w:val="00C05B8C"/>
    <w:rsid w:val="00C0787C"/>
    <w:rsid w:val="00C07A72"/>
    <w:rsid w:val="00C120A8"/>
    <w:rsid w:val="00C138E0"/>
    <w:rsid w:val="00C13C6E"/>
    <w:rsid w:val="00C14171"/>
    <w:rsid w:val="00C14819"/>
    <w:rsid w:val="00C14B00"/>
    <w:rsid w:val="00C15BC0"/>
    <w:rsid w:val="00C1642D"/>
    <w:rsid w:val="00C16852"/>
    <w:rsid w:val="00C17E8C"/>
    <w:rsid w:val="00C20B39"/>
    <w:rsid w:val="00C20E63"/>
    <w:rsid w:val="00C2237C"/>
    <w:rsid w:val="00C225E2"/>
    <w:rsid w:val="00C23DCB"/>
    <w:rsid w:val="00C244B9"/>
    <w:rsid w:val="00C25A33"/>
    <w:rsid w:val="00C25D9C"/>
    <w:rsid w:val="00C264EE"/>
    <w:rsid w:val="00C274DD"/>
    <w:rsid w:val="00C31404"/>
    <w:rsid w:val="00C31440"/>
    <w:rsid w:val="00C326D9"/>
    <w:rsid w:val="00C3288F"/>
    <w:rsid w:val="00C339F8"/>
    <w:rsid w:val="00C34212"/>
    <w:rsid w:val="00C34708"/>
    <w:rsid w:val="00C35B4C"/>
    <w:rsid w:val="00C35DAA"/>
    <w:rsid w:val="00C369B7"/>
    <w:rsid w:val="00C401E0"/>
    <w:rsid w:val="00C42717"/>
    <w:rsid w:val="00C43C62"/>
    <w:rsid w:val="00C450F3"/>
    <w:rsid w:val="00C47C8F"/>
    <w:rsid w:val="00C505BD"/>
    <w:rsid w:val="00C50B09"/>
    <w:rsid w:val="00C51A98"/>
    <w:rsid w:val="00C52420"/>
    <w:rsid w:val="00C52925"/>
    <w:rsid w:val="00C549CF"/>
    <w:rsid w:val="00C54E3E"/>
    <w:rsid w:val="00C5533E"/>
    <w:rsid w:val="00C55F17"/>
    <w:rsid w:val="00C56D70"/>
    <w:rsid w:val="00C57676"/>
    <w:rsid w:val="00C60673"/>
    <w:rsid w:val="00C60958"/>
    <w:rsid w:val="00C60CF4"/>
    <w:rsid w:val="00C60D9D"/>
    <w:rsid w:val="00C60F07"/>
    <w:rsid w:val="00C613CB"/>
    <w:rsid w:val="00C622B1"/>
    <w:rsid w:val="00C62A0D"/>
    <w:rsid w:val="00C62FE0"/>
    <w:rsid w:val="00C650E2"/>
    <w:rsid w:val="00C653CB"/>
    <w:rsid w:val="00C65F72"/>
    <w:rsid w:val="00C7033D"/>
    <w:rsid w:val="00C70AAD"/>
    <w:rsid w:val="00C72019"/>
    <w:rsid w:val="00C7232C"/>
    <w:rsid w:val="00C72A23"/>
    <w:rsid w:val="00C730CF"/>
    <w:rsid w:val="00C7429C"/>
    <w:rsid w:val="00C74906"/>
    <w:rsid w:val="00C7497E"/>
    <w:rsid w:val="00C758C5"/>
    <w:rsid w:val="00C75A78"/>
    <w:rsid w:val="00C75C38"/>
    <w:rsid w:val="00C76551"/>
    <w:rsid w:val="00C770E4"/>
    <w:rsid w:val="00C80486"/>
    <w:rsid w:val="00C82351"/>
    <w:rsid w:val="00C8392D"/>
    <w:rsid w:val="00C87881"/>
    <w:rsid w:val="00C8797A"/>
    <w:rsid w:val="00C91522"/>
    <w:rsid w:val="00C91E7E"/>
    <w:rsid w:val="00C921D7"/>
    <w:rsid w:val="00C92751"/>
    <w:rsid w:val="00C94074"/>
    <w:rsid w:val="00C94569"/>
    <w:rsid w:val="00C965B7"/>
    <w:rsid w:val="00CA06FA"/>
    <w:rsid w:val="00CA17AA"/>
    <w:rsid w:val="00CA1B32"/>
    <w:rsid w:val="00CA1C32"/>
    <w:rsid w:val="00CA24D4"/>
    <w:rsid w:val="00CA290A"/>
    <w:rsid w:val="00CA40FF"/>
    <w:rsid w:val="00CA5A08"/>
    <w:rsid w:val="00CA5E5E"/>
    <w:rsid w:val="00CA5FDD"/>
    <w:rsid w:val="00CA6196"/>
    <w:rsid w:val="00CA62E9"/>
    <w:rsid w:val="00CA7FA1"/>
    <w:rsid w:val="00CB078B"/>
    <w:rsid w:val="00CB1F41"/>
    <w:rsid w:val="00CB27BC"/>
    <w:rsid w:val="00CB5595"/>
    <w:rsid w:val="00CB65A7"/>
    <w:rsid w:val="00CB7A17"/>
    <w:rsid w:val="00CC013D"/>
    <w:rsid w:val="00CC0426"/>
    <w:rsid w:val="00CC04C1"/>
    <w:rsid w:val="00CC0530"/>
    <w:rsid w:val="00CC0A6B"/>
    <w:rsid w:val="00CC0C7E"/>
    <w:rsid w:val="00CC10D2"/>
    <w:rsid w:val="00CC20DD"/>
    <w:rsid w:val="00CC264B"/>
    <w:rsid w:val="00CC2692"/>
    <w:rsid w:val="00CC3259"/>
    <w:rsid w:val="00CC496C"/>
    <w:rsid w:val="00CC59C9"/>
    <w:rsid w:val="00CC7DFE"/>
    <w:rsid w:val="00CD05B2"/>
    <w:rsid w:val="00CD074C"/>
    <w:rsid w:val="00CD140F"/>
    <w:rsid w:val="00CD155E"/>
    <w:rsid w:val="00CD18FB"/>
    <w:rsid w:val="00CD1BA4"/>
    <w:rsid w:val="00CD1D8A"/>
    <w:rsid w:val="00CD21A1"/>
    <w:rsid w:val="00CD25F9"/>
    <w:rsid w:val="00CD40CA"/>
    <w:rsid w:val="00CD4C4B"/>
    <w:rsid w:val="00CD56EC"/>
    <w:rsid w:val="00CD5A98"/>
    <w:rsid w:val="00CD696B"/>
    <w:rsid w:val="00CD7A22"/>
    <w:rsid w:val="00CE0197"/>
    <w:rsid w:val="00CE1A96"/>
    <w:rsid w:val="00CE1DDC"/>
    <w:rsid w:val="00CE2594"/>
    <w:rsid w:val="00CE29B7"/>
    <w:rsid w:val="00CE51BE"/>
    <w:rsid w:val="00CE581C"/>
    <w:rsid w:val="00CE6B8B"/>
    <w:rsid w:val="00CE7273"/>
    <w:rsid w:val="00CE7E3F"/>
    <w:rsid w:val="00CE7E6C"/>
    <w:rsid w:val="00CF12D4"/>
    <w:rsid w:val="00CF3A4E"/>
    <w:rsid w:val="00CF3E87"/>
    <w:rsid w:val="00CF5CE6"/>
    <w:rsid w:val="00CF5DC3"/>
    <w:rsid w:val="00CF6F7F"/>
    <w:rsid w:val="00CF7AA8"/>
    <w:rsid w:val="00D01026"/>
    <w:rsid w:val="00D01852"/>
    <w:rsid w:val="00D0185F"/>
    <w:rsid w:val="00D02D20"/>
    <w:rsid w:val="00D03CF8"/>
    <w:rsid w:val="00D04339"/>
    <w:rsid w:val="00D04EEB"/>
    <w:rsid w:val="00D04FE1"/>
    <w:rsid w:val="00D07404"/>
    <w:rsid w:val="00D111AC"/>
    <w:rsid w:val="00D1247D"/>
    <w:rsid w:val="00D12D03"/>
    <w:rsid w:val="00D13327"/>
    <w:rsid w:val="00D13E4B"/>
    <w:rsid w:val="00D14B14"/>
    <w:rsid w:val="00D14E78"/>
    <w:rsid w:val="00D15E1D"/>
    <w:rsid w:val="00D1714E"/>
    <w:rsid w:val="00D1718B"/>
    <w:rsid w:val="00D22976"/>
    <w:rsid w:val="00D22CB1"/>
    <w:rsid w:val="00D23698"/>
    <w:rsid w:val="00D23E80"/>
    <w:rsid w:val="00D24DA5"/>
    <w:rsid w:val="00D255F6"/>
    <w:rsid w:val="00D25D62"/>
    <w:rsid w:val="00D26201"/>
    <w:rsid w:val="00D3148E"/>
    <w:rsid w:val="00D32634"/>
    <w:rsid w:val="00D331EC"/>
    <w:rsid w:val="00D33269"/>
    <w:rsid w:val="00D3361F"/>
    <w:rsid w:val="00D35053"/>
    <w:rsid w:val="00D421F3"/>
    <w:rsid w:val="00D42E16"/>
    <w:rsid w:val="00D43831"/>
    <w:rsid w:val="00D44065"/>
    <w:rsid w:val="00D45844"/>
    <w:rsid w:val="00D475D7"/>
    <w:rsid w:val="00D50091"/>
    <w:rsid w:val="00D50153"/>
    <w:rsid w:val="00D50A2B"/>
    <w:rsid w:val="00D52388"/>
    <w:rsid w:val="00D529B1"/>
    <w:rsid w:val="00D54100"/>
    <w:rsid w:val="00D55678"/>
    <w:rsid w:val="00D55840"/>
    <w:rsid w:val="00D56201"/>
    <w:rsid w:val="00D56F18"/>
    <w:rsid w:val="00D57551"/>
    <w:rsid w:val="00D60A85"/>
    <w:rsid w:val="00D60C6C"/>
    <w:rsid w:val="00D6235D"/>
    <w:rsid w:val="00D63203"/>
    <w:rsid w:val="00D63755"/>
    <w:rsid w:val="00D63829"/>
    <w:rsid w:val="00D65852"/>
    <w:rsid w:val="00D663E4"/>
    <w:rsid w:val="00D66968"/>
    <w:rsid w:val="00D66D5F"/>
    <w:rsid w:val="00D679AD"/>
    <w:rsid w:val="00D70434"/>
    <w:rsid w:val="00D70C9F"/>
    <w:rsid w:val="00D71485"/>
    <w:rsid w:val="00D72541"/>
    <w:rsid w:val="00D74BB0"/>
    <w:rsid w:val="00D74D83"/>
    <w:rsid w:val="00D80C80"/>
    <w:rsid w:val="00D814A0"/>
    <w:rsid w:val="00D82233"/>
    <w:rsid w:val="00D83A7E"/>
    <w:rsid w:val="00D83A99"/>
    <w:rsid w:val="00D84E8A"/>
    <w:rsid w:val="00D8511E"/>
    <w:rsid w:val="00D85FF8"/>
    <w:rsid w:val="00D86198"/>
    <w:rsid w:val="00D86FD5"/>
    <w:rsid w:val="00D876E9"/>
    <w:rsid w:val="00D91304"/>
    <w:rsid w:val="00D91361"/>
    <w:rsid w:val="00D913AF"/>
    <w:rsid w:val="00D92C00"/>
    <w:rsid w:val="00D9391F"/>
    <w:rsid w:val="00D93CB2"/>
    <w:rsid w:val="00D9484C"/>
    <w:rsid w:val="00D95EF5"/>
    <w:rsid w:val="00D96CC1"/>
    <w:rsid w:val="00D970A7"/>
    <w:rsid w:val="00D97229"/>
    <w:rsid w:val="00D9774D"/>
    <w:rsid w:val="00DA1039"/>
    <w:rsid w:val="00DA120D"/>
    <w:rsid w:val="00DA2F91"/>
    <w:rsid w:val="00DA3075"/>
    <w:rsid w:val="00DA36EC"/>
    <w:rsid w:val="00DA4C4A"/>
    <w:rsid w:val="00DA4FF1"/>
    <w:rsid w:val="00DA5EA1"/>
    <w:rsid w:val="00DA6F8D"/>
    <w:rsid w:val="00DA73EB"/>
    <w:rsid w:val="00DA7ADA"/>
    <w:rsid w:val="00DA7B43"/>
    <w:rsid w:val="00DB01AE"/>
    <w:rsid w:val="00DB1E94"/>
    <w:rsid w:val="00DB2817"/>
    <w:rsid w:val="00DB50B1"/>
    <w:rsid w:val="00DB5C73"/>
    <w:rsid w:val="00DB5D81"/>
    <w:rsid w:val="00DB72F1"/>
    <w:rsid w:val="00DB7958"/>
    <w:rsid w:val="00DC0797"/>
    <w:rsid w:val="00DC082E"/>
    <w:rsid w:val="00DC08B1"/>
    <w:rsid w:val="00DC0D09"/>
    <w:rsid w:val="00DC1217"/>
    <w:rsid w:val="00DC1C23"/>
    <w:rsid w:val="00DC2A14"/>
    <w:rsid w:val="00DC3E34"/>
    <w:rsid w:val="00DC430D"/>
    <w:rsid w:val="00DC4DA9"/>
    <w:rsid w:val="00DC5184"/>
    <w:rsid w:val="00DC5758"/>
    <w:rsid w:val="00DC6A62"/>
    <w:rsid w:val="00DC6D34"/>
    <w:rsid w:val="00DC784E"/>
    <w:rsid w:val="00DC7F0C"/>
    <w:rsid w:val="00DD0158"/>
    <w:rsid w:val="00DD0D45"/>
    <w:rsid w:val="00DD246A"/>
    <w:rsid w:val="00DD2EEC"/>
    <w:rsid w:val="00DD33A7"/>
    <w:rsid w:val="00DD459A"/>
    <w:rsid w:val="00DD45A0"/>
    <w:rsid w:val="00DD4A88"/>
    <w:rsid w:val="00DD4B0E"/>
    <w:rsid w:val="00DD53D8"/>
    <w:rsid w:val="00DD7102"/>
    <w:rsid w:val="00DD760F"/>
    <w:rsid w:val="00DE0689"/>
    <w:rsid w:val="00DE13BD"/>
    <w:rsid w:val="00DE14D7"/>
    <w:rsid w:val="00DE1AA9"/>
    <w:rsid w:val="00DE1B96"/>
    <w:rsid w:val="00DE4537"/>
    <w:rsid w:val="00DE46E6"/>
    <w:rsid w:val="00DE4709"/>
    <w:rsid w:val="00DE47C8"/>
    <w:rsid w:val="00DE4E0F"/>
    <w:rsid w:val="00DE5E3C"/>
    <w:rsid w:val="00DE63B3"/>
    <w:rsid w:val="00DF1B77"/>
    <w:rsid w:val="00DF27B8"/>
    <w:rsid w:val="00DF2B5E"/>
    <w:rsid w:val="00DF42AA"/>
    <w:rsid w:val="00DF5D11"/>
    <w:rsid w:val="00DF773F"/>
    <w:rsid w:val="00E00260"/>
    <w:rsid w:val="00E00634"/>
    <w:rsid w:val="00E012BC"/>
    <w:rsid w:val="00E01550"/>
    <w:rsid w:val="00E02925"/>
    <w:rsid w:val="00E03F72"/>
    <w:rsid w:val="00E04FA7"/>
    <w:rsid w:val="00E054CB"/>
    <w:rsid w:val="00E05544"/>
    <w:rsid w:val="00E05C62"/>
    <w:rsid w:val="00E061A0"/>
    <w:rsid w:val="00E07F34"/>
    <w:rsid w:val="00E11021"/>
    <w:rsid w:val="00E113DD"/>
    <w:rsid w:val="00E11C0D"/>
    <w:rsid w:val="00E12E78"/>
    <w:rsid w:val="00E1309C"/>
    <w:rsid w:val="00E1485D"/>
    <w:rsid w:val="00E152C4"/>
    <w:rsid w:val="00E15ABF"/>
    <w:rsid w:val="00E1651A"/>
    <w:rsid w:val="00E1721E"/>
    <w:rsid w:val="00E2097E"/>
    <w:rsid w:val="00E20A78"/>
    <w:rsid w:val="00E20E66"/>
    <w:rsid w:val="00E213CB"/>
    <w:rsid w:val="00E21D32"/>
    <w:rsid w:val="00E22D69"/>
    <w:rsid w:val="00E2365F"/>
    <w:rsid w:val="00E23873"/>
    <w:rsid w:val="00E25166"/>
    <w:rsid w:val="00E27460"/>
    <w:rsid w:val="00E27C3A"/>
    <w:rsid w:val="00E3113F"/>
    <w:rsid w:val="00E3235C"/>
    <w:rsid w:val="00E33DF9"/>
    <w:rsid w:val="00E3433F"/>
    <w:rsid w:val="00E35439"/>
    <w:rsid w:val="00E36274"/>
    <w:rsid w:val="00E369A4"/>
    <w:rsid w:val="00E36A91"/>
    <w:rsid w:val="00E37F68"/>
    <w:rsid w:val="00E40281"/>
    <w:rsid w:val="00E40ECC"/>
    <w:rsid w:val="00E41079"/>
    <w:rsid w:val="00E45CBA"/>
    <w:rsid w:val="00E463CF"/>
    <w:rsid w:val="00E466B2"/>
    <w:rsid w:val="00E471C5"/>
    <w:rsid w:val="00E474ED"/>
    <w:rsid w:val="00E47BCC"/>
    <w:rsid w:val="00E501F6"/>
    <w:rsid w:val="00E50E8F"/>
    <w:rsid w:val="00E52540"/>
    <w:rsid w:val="00E53FFD"/>
    <w:rsid w:val="00E54C7E"/>
    <w:rsid w:val="00E55573"/>
    <w:rsid w:val="00E5623C"/>
    <w:rsid w:val="00E6070F"/>
    <w:rsid w:val="00E614D8"/>
    <w:rsid w:val="00E6206B"/>
    <w:rsid w:val="00E621AC"/>
    <w:rsid w:val="00E62EC9"/>
    <w:rsid w:val="00E6307F"/>
    <w:rsid w:val="00E64512"/>
    <w:rsid w:val="00E6688B"/>
    <w:rsid w:val="00E70247"/>
    <w:rsid w:val="00E7060A"/>
    <w:rsid w:val="00E711A4"/>
    <w:rsid w:val="00E7190B"/>
    <w:rsid w:val="00E71CF0"/>
    <w:rsid w:val="00E7559D"/>
    <w:rsid w:val="00E76205"/>
    <w:rsid w:val="00E77052"/>
    <w:rsid w:val="00E77682"/>
    <w:rsid w:val="00E84A93"/>
    <w:rsid w:val="00E85742"/>
    <w:rsid w:val="00E86F0F"/>
    <w:rsid w:val="00E875FB"/>
    <w:rsid w:val="00E9029B"/>
    <w:rsid w:val="00E90A1D"/>
    <w:rsid w:val="00E92E5C"/>
    <w:rsid w:val="00E95726"/>
    <w:rsid w:val="00EA0042"/>
    <w:rsid w:val="00EA07B0"/>
    <w:rsid w:val="00EA1B1C"/>
    <w:rsid w:val="00EA1B27"/>
    <w:rsid w:val="00EA1B37"/>
    <w:rsid w:val="00EA3317"/>
    <w:rsid w:val="00EA3517"/>
    <w:rsid w:val="00EA4C5B"/>
    <w:rsid w:val="00EA5B99"/>
    <w:rsid w:val="00EA61BF"/>
    <w:rsid w:val="00EA6996"/>
    <w:rsid w:val="00EB1080"/>
    <w:rsid w:val="00EB1E1D"/>
    <w:rsid w:val="00EB3668"/>
    <w:rsid w:val="00EB39F7"/>
    <w:rsid w:val="00EB41BB"/>
    <w:rsid w:val="00EB5D2D"/>
    <w:rsid w:val="00EB605F"/>
    <w:rsid w:val="00EB734D"/>
    <w:rsid w:val="00EB7A1A"/>
    <w:rsid w:val="00EC00B8"/>
    <w:rsid w:val="00EC080A"/>
    <w:rsid w:val="00EC0CC1"/>
    <w:rsid w:val="00EC1596"/>
    <w:rsid w:val="00EC2E88"/>
    <w:rsid w:val="00EC344C"/>
    <w:rsid w:val="00EC4241"/>
    <w:rsid w:val="00EC54CC"/>
    <w:rsid w:val="00ED165B"/>
    <w:rsid w:val="00ED3418"/>
    <w:rsid w:val="00ED4BB0"/>
    <w:rsid w:val="00ED6709"/>
    <w:rsid w:val="00EE26AC"/>
    <w:rsid w:val="00EE41AD"/>
    <w:rsid w:val="00EE421B"/>
    <w:rsid w:val="00EE446B"/>
    <w:rsid w:val="00EE44D4"/>
    <w:rsid w:val="00EE53AA"/>
    <w:rsid w:val="00EE687F"/>
    <w:rsid w:val="00EE6AEA"/>
    <w:rsid w:val="00EF0D4B"/>
    <w:rsid w:val="00EF2A8C"/>
    <w:rsid w:val="00EF3171"/>
    <w:rsid w:val="00EF4173"/>
    <w:rsid w:val="00EF47BB"/>
    <w:rsid w:val="00EF558D"/>
    <w:rsid w:val="00EF5644"/>
    <w:rsid w:val="00EF5F4B"/>
    <w:rsid w:val="00EF5FD8"/>
    <w:rsid w:val="00EF6836"/>
    <w:rsid w:val="00EF77E4"/>
    <w:rsid w:val="00F00687"/>
    <w:rsid w:val="00F01C98"/>
    <w:rsid w:val="00F01E4F"/>
    <w:rsid w:val="00F0311B"/>
    <w:rsid w:val="00F04586"/>
    <w:rsid w:val="00F0566C"/>
    <w:rsid w:val="00F058CC"/>
    <w:rsid w:val="00F05FB1"/>
    <w:rsid w:val="00F060BB"/>
    <w:rsid w:val="00F069FB"/>
    <w:rsid w:val="00F06D21"/>
    <w:rsid w:val="00F076B9"/>
    <w:rsid w:val="00F07DEE"/>
    <w:rsid w:val="00F1064A"/>
    <w:rsid w:val="00F10EE9"/>
    <w:rsid w:val="00F1190A"/>
    <w:rsid w:val="00F14081"/>
    <w:rsid w:val="00F14910"/>
    <w:rsid w:val="00F14D91"/>
    <w:rsid w:val="00F14DA5"/>
    <w:rsid w:val="00F15BEC"/>
    <w:rsid w:val="00F16873"/>
    <w:rsid w:val="00F16E46"/>
    <w:rsid w:val="00F20D38"/>
    <w:rsid w:val="00F224E4"/>
    <w:rsid w:val="00F22CD9"/>
    <w:rsid w:val="00F22F78"/>
    <w:rsid w:val="00F231A6"/>
    <w:rsid w:val="00F2343D"/>
    <w:rsid w:val="00F23DD0"/>
    <w:rsid w:val="00F25629"/>
    <w:rsid w:val="00F261B3"/>
    <w:rsid w:val="00F26235"/>
    <w:rsid w:val="00F26931"/>
    <w:rsid w:val="00F27602"/>
    <w:rsid w:val="00F276B9"/>
    <w:rsid w:val="00F30FC7"/>
    <w:rsid w:val="00F33AFE"/>
    <w:rsid w:val="00F33F93"/>
    <w:rsid w:val="00F34123"/>
    <w:rsid w:val="00F34258"/>
    <w:rsid w:val="00F34520"/>
    <w:rsid w:val="00F35528"/>
    <w:rsid w:val="00F3590F"/>
    <w:rsid w:val="00F369C4"/>
    <w:rsid w:val="00F37A56"/>
    <w:rsid w:val="00F401EA"/>
    <w:rsid w:val="00F40F11"/>
    <w:rsid w:val="00F413C2"/>
    <w:rsid w:val="00F424B2"/>
    <w:rsid w:val="00F42B7F"/>
    <w:rsid w:val="00F441CE"/>
    <w:rsid w:val="00F45C5F"/>
    <w:rsid w:val="00F4669E"/>
    <w:rsid w:val="00F47CE0"/>
    <w:rsid w:val="00F50059"/>
    <w:rsid w:val="00F502BA"/>
    <w:rsid w:val="00F5046C"/>
    <w:rsid w:val="00F521F2"/>
    <w:rsid w:val="00F53139"/>
    <w:rsid w:val="00F544D5"/>
    <w:rsid w:val="00F54BAF"/>
    <w:rsid w:val="00F54DDD"/>
    <w:rsid w:val="00F55341"/>
    <w:rsid w:val="00F5547B"/>
    <w:rsid w:val="00F55583"/>
    <w:rsid w:val="00F555E5"/>
    <w:rsid w:val="00F55922"/>
    <w:rsid w:val="00F56E86"/>
    <w:rsid w:val="00F61A1E"/>
    <w:rsid w:val="00F6265F"/>
    <w:rsid w:val="00F6300A"/>
    <w:rsid w:val="00F6358D"/>
    <w:rsid w:val="00F63A7E"/>
    <w:rsid w:val="00F642BA"/>
    <w:rsid w:val="00F64785"/>
    <w:rsid w:val="00F64A80"/>
    <w:rsid w:val="00F6622A"/>
    <w:rsid w:val="00F665D4"/>
    <w:rsid w:val="00F674F1"/>
    <w:rsid w:val="00F674F8"/>
    <w:rsid w:val="00F67B26"/>
    <w:rsid w:val="00F67F6D"/>
    <w:rsid w:val="00F70F37"/>
    <w:rsid w:val="00F724BE"/>
    <w:rsid w:val="00F72B59"/>
    <w:rsid w:val="00F7413E"/>
    <w:rsid w:val="00F763E7"/>
    <w:rsid w:val="00F773C1"/>
    <w:rsid w:val="00F7798D"/>
    <w:rsid w:val="00F77DCE"/>
    <w:rsid w:val="00F808DB"/>
    <w:rsid w:val="00F81186"/>
    <w:rsid w:val="00F8221B"/>
    <w:rsid w:val="00F822CE"/>
    <w:rsid w:val="00F82339"/>
    <w:rsid w:val="00F8411A"/>
    <w:rsid w:val="00F8463F"/>
    <w:rsid w:val="00F85911"/>
    <w:rsid w:val="00F878BE"/>
    <w:rsid w:val="00F9166B"/>
    <w:rsid w:val="00F91A50"/>
    <w:rsid w:val="00F922A1"/>
    <w:rsid w:val="00F925FB"/>
    <w:rsid w:val="00F92C17"/>
    <w:rsid w:val="00F93019"/>
    <w:rsid w:val="00F9354C"/>
    <w:rsid w:val="00F950A4"/>
    <w:rsid w:val="00F95686"/>
    <w:rsid w:val="00FA0236"/>
    <w:rsid w:val="00FA0911"/>
    <w:rsid w:val="00FA0A3C"/>
    <w:rsid w:val="00FA0C2E"/>
    <w:rsid w:val="00FA2900"/>
    <w:rsid w:val="00FA2D11"/>
    <w:rsid w:val="00FA3D28"/>
    <w:rsid w:val="00FA3F6C"/>
    <w:rsid w:val="00FA4FE5"/>
    <w:rsid w:val="00FA500C"/>
    <w:rsid w:val="00FA6892"/>
    <w:rsid w:val="00FA765F"/>
    <w:rsid w:val="00FB1240"/>
    <w:rsid w:val="00FB12C4"/>
    <w:rsid w:val="00FB1A85"/>
    <w:rsid w:val="00FB3F04"/>
    <w:rsid w:val="00FB3FF8"/>
    <w:rsid w:val="00FB42E8"/>
    <w:rsid w:val="00FB588A"/>
    <w:rsid w:val="00FB5A0C"/>
    <w:rsid w:val="00FB773A"/>
    <w:rsid w:val="00FB7F7B"/>
    <w:rsid w:val="00FC052A"/>
    <w:rsid w:val="00FC1393"/>
    <w:rsid w:val="00FC1885"/>
    <w:rsid w:val="00FC33B2"/>
    <w:rsid w:val="00FC403D"/>
    <w:rsid w:val="00FC4DD4"/>
    <w:rsid w:val="00FC5716"/>
    <w:rsid w:val="00FC5A7F"/>
    <w:rsid w:val="00FC74D6"/>
    <w:rsid w:val="00FD0AC0"/>
    <w:rsid w:val="00FD0BCA"/>
    <w:rsid w:val="00FD235E"/>
    <w:rsid w:val="00FD7AD9"/>
    <w:rsid w:val="00FE3AB3"/>
    <w:rsid w:val="00FE3F02"/>
    <w:rsid w:val="00FE4949"/>
    <w:rsid w:val="00FE63C4"/>
    <w:rsid w:val="00FE6670"/>
    <w:rsid w:val="00FE735B"/>
    <w:rsid w:val="00FE7828"/>
    <w:rsid w:val="00FF12BB"/>
    <w:rsid w:val="00FF1879"/>
    <w:rsid w:val="00FF2C22"/>
    <w:rsid w:val="00FF2E30"/>
    <w:rsid w:val="00FF326B"/>
    <w:rsid w:val="00FF38B9"/>
    <w:rsid w:val="00FF3B7C"/>
    <w:rsid w:val="00FF3F64"/>
    <w:rsid w:val="00FF4051"/>
    <w:rsid w:val="00FF4F89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7A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E437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E4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9"/>
    <w:qFormat/>
    <w:rsid w:val="004E437F"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E43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E437F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qFormat/>
    <w:rsid w:val="004E437F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qFormat/>
    <w:rsid w:val="004E437F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4E437F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qFormat/>
    <w:rsid w:val="004E437F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1"/>
    <w:rsid w:val="004E437F"/>
  </w:style>
  <w:style w:type="character" w:customStyle="1" w:styleId="a4">
    <w:name w:val="Символ нумерации"/>
    <w:rsid w:val="004E437F"/>
  </w:style>
  <w:style w:type="character" w:customStyle="1" w:styleId="a5">
    <w:name w:val="Маркеры списка"/>
    <w:rsid w:val="004E437F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uiPriority w:val="99"/>
    <w:rsid w:val="004E437F"/>
    <w:rPr>
      <w:color w:val="0000FF"/>
      <w:u w:val="single"/>
    </w:rPr>
  </w:style>
  <w:style w:type="character" w:styleId="a7">
    <w:name w:val="FollowedHyperlink"/>
    <w:rsid w:val="004E437F"/>
    <w:rPr>
      <w:color w:val="800080"/>
      <w:u w:val="single"/>
    </w:rPr>
  </w:style>
  <w:style w:type="character" w:styleId="a8">
    <w:name w:val="line number"/>
    <w:basedOn w:val="11"/>
    <w:rsid w:val="004E437F"/>
  </w:style>
  <w:style w:type="character" w:styleId="a9">
    <w:name w:val="Emphasis"/>
    <w:qFormat/>
    <w:rsid w:val="004E437F"/>
    <w:rPr>
      <w:i/>
      <w:iCs/>
    </w:rPr>
  </w:style>
  <w:style w:type="character" w:styleId="aa">
    <w:name w:val="Strong"/>
    <w:qFormat/>
    <w:rsid w:val="004E437F"/>
    <w:rPr>
      <w:b/>
      <w:bCs/>
    </w:rPr>
  </w:style>
  <w:style w:type="character" w:customStyle="1" w:styleId="WW8Num3z0">
    <w:name w:val="WW8Num3z0"/>
    <w:rsid w:val="004E437F"/>
    <w:rPr>
      <w:rFonts w:ascii="Wingdings" w:hAnsi="Wingdings"/>
    </w:rPr>
  </w:style>
  <w:style w:type="character" w:customStyle="1" w:styleId="WW8Num10z0">
    <w:name w:val="WW8Num10z0"/>
    <w:rsid w:val="004E437F"/>
    <w:rPr>
      <w:rFonts w:ascii="Times New Roman" w:hAnsi="Times New Roman" w:cs="Times New Roman"/>
    </w:rPr>
  </w:style>
  <w:style w:type="character" w:customStyle="1" w:styleId="WW8Num15z0">
    <w:name w:val="WW8Num15z0"/>
    <w:rsid w:val="004E437F"/>
    <w:rPr>
      <w:rFonts w:ascii="StarSymbol" w:hAnsi="StarSymbol"/>
    </w:rPr>
  </w:style>
  <w:style w:type="character" w:customStyle="1" w:styleId="WW8Num18z0">
    <w:name w:val="WW8Num18z0"/>
    <w:rsid w:val="004E437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E437F"/>
  </w:style>
  <w:style w:type="character" w:customStyle="1" w:styleId="11">
    <w:name w:val="Основной шрифт абзаца1"/>
    <w:rsid w:val="004E437F"/>
  </w:style>
  <w:style w:type="character" w:customStyle="1" w:styleId="WW8Num11z0">
    <w:name w:val="WW8Num11z0"/>
    <w:rsid w:val="004E437F"/>
    <w:rPr>
      <w:rFonts w:ascii="Times New Roman" w:hAnsi="Times New Roman" w:cs="Times New Roman"/>
    </w:rPr>
  </w:style>
  <w:style w:type="character" w:customStyle="1" w:styleId="WW8Num17z0">
    <w:name w:val="WW8Num17z0"/>
    <w:rsid w:val="004E437F"/>
    <w:rPr>
      <w:rFonts w:ascii="Symbol" w:hAnsi="Symbol"/>
    </w:rPr>
  </w:style>
  <w:style w:type="character" w:customStyle="1" w:styleId="WW8Num19z0">
    <w:name w:val="WW8Num19z0"/>
    <w:rsid w:val="004E437F"/>
    <w:rPr>
      <w:rFonts w:ascii="Wingdings" w:hAnsi="Wingdings"/>
    </w:rPr>
  </w:style>
  <w:style w:type="character" w:customStyle="1" w:styleId="WW8Num21z0">
    <w:name w:val="WW8Num21z0"/>
    <w:rsid w:val="004E437F"/>
    <w:rPr>
      <w:rFonts w:ascii="Symbol" w:hAnsi="Symbol"/>
    </w:rPr>
  </w:style>
  <w:style w:type="character" w:customStyle="1" w:styleId="WW8Num23z0">
    <w:name w:val="WW8Num23z0"/>
    <w:rsid w:val="004E437F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4E437F"/>
  </w:style>
  <w:style w:type="character" w:customStyle="1" w:styleId="WW8Num20z0">
    <w:name w:val="WW8Num20z0"/>
    <w:rsid w:val="004E437F"/>
    <w:rPr>
      <w:rFonts w:ascii="Symbol" w:hAnsi="Symbol"/>
    </w:rPr>
  </w:style>
  <w:style w:type="character" w:customStyle="1" w:styleId="WW8Num22z0">
    <w:name w:val="WW8Num22z0"/>
    <w:rsid w:val="004E437F"/>
    <w:rPr>
      <w:rFonts w:ascii="Symbol" w:hAnsi="Symbol"/>
    </w:rPr>
  </w:style>
  <w:style w:type="character" w:customStyle="1" w:styleId="WW-Absatz-Standardschriftart1">
    <w:name w:val="WW-Absatz-Standardschriftart1"/>
    <w:rsid w:val="004E437F"/>
  </w:style>
  <w:style w:type="character" w:customStyle="1" w:styleId="WW8Num8z0">
    <w:name w:val="WW8Num8z0"/>
    <w:rsid w:val="004E437F"/>
    <w:rPr>
      <w:rFonts w:ascii="Symbol" w:hAnsi="Symbol"/>
    </w:rPr>
  </w:style>
  <w:style w:type="character" w:customStyle="1" w:styleId="WW8Num12z0">
    <w:name w:val="WW8Num12z0"/>
    <w:rsid w:val="004E437F"/>
    <w:rPr>
      <w:rFonts w:ascii="Times New Roman" w:hAnsi="Times New Roman" w:cs="Times New Roman"/>
    </w:rPr>
  </w:style>
  <w:style w:type="character" w:customStyle="1" w:styleId="WW8Num24z0">
    <w:name w:val="WW8Num24z0"/>
    <w:rsid w:val="004E437F"/>
    <w:rPr>
      <w:b w:val="0"/>
    </w:rPr>
  </w:style>
  <w:style w:type="character" w:customStyle="1" w:styleId="WW8Num27z0">
    <w:name w:val="WW8Num27z0"/>
    <w:rsid w:val="004E437F"/>
    <w:rPr>
      <w:b w:val="0"/>
    </w:rPr>
  </w:style>
  <w:style w:type="character" w:customStyle="1" w:styleId="WW-Absatz-Standardschriftart11">
    <w:name w:val="WW-Absatz-Standardschriftart11"/>
    <w:rsid w:val="004E437F"/>
  </w:style>
  <w:style w:type="character" w:customStyle="1" w:styleId="WW8Num5z0">
    <w:name w:val="WW8Num5z0"/>
    <w:rsid w:val="004E437F"/>
    <w:rPr>
      <w:rFonts w:ascii="Symbol" w:hAnsi="Symbol"/>
    </w:rPr>
  </w:style>
  <w:style w:type="character" w:customStyle="1" w:styleId="WW8Num6z0">
    <w:name w:val="WW8Num6z0"/>
    <w:rsid w:val="004E437F"/>
    <w:rPr>
      <w:rFonts w:ascii="Symbol" w:hAnsi="Symbol"/>
    </w:rPr>
  </w:style>
  <w:style w:type="character" w:customStyle="1" w:styleId="WW8Num7z0">
    <w:name w:val="WW8Num7z0"/>
    <w:rsid w:val="004E437F"/>
    <w:rPr>
      <w:rFonts w:ascii="Symbol" w:hAnsi="Symbol"/>
    </w:rPr>
  </w:style>
  <w:style w:type="character" w:customStyle="1" w:styleId="WW8Num13z0">
    <w:name w:val="WW8Num13z0"/>
    <w:rsid w:val="004E437F"/>
    <w:rPr>
      <w:rFonts w:ascii="Symbol" w:hAnsi="Symbol"/>
    </w:rPr>
  </w:style>
  <w:style w:type="character" w:customStyle="1" w:styleId="WW8Num13z1">
    <w:name w:val="WW8Num13z1"/>
    <w:rsid w:val="004E437F"/>
    <w:rPr>
      <w:rFonts w:ascii="Courier New" w:hAnsi="Courier New" w:cs="Courier New"/>
    </w:rPr>
  </w:style>
  <w:style w:type="character" w:customStyle="1" w:styleId="WW8Num13z2">
    <w:name w:val="WW8Num13z2"/>
    <w:rsid w:val="004E437F"/>
    <w:rPr>
      <w:rFonts w:ascii="Wingdings" w:hAnsi="Wingdings"/>
    </w:rPr>
  </w:style>
  <w:style w:type="character" w:customStyle="1" w:styleId="WW8Num14z0">
    <w:name w:val="WW8Num14z0"/>
    <w:rsid w:val="004E437F"/>
    <w:rPr>
      <w:rFonts w:ascii="Wingdings" w:hAnsi="Wingdings"/>
    </w:rPr>
  </w:style>
  <w:style w:type="character" w:customStyle="1" w:styleId="WW8Num14z1">
    <w:name w:val="WW8Num14z1"/>
    <w:rsid w:val="004E437F"/>
    <w:rPr>
      <w:rFonts w:ascii="Courier New" w:hAnsi="Courier New" w:cs="Courier New"/>
    </w:rPr>
  </w:style>
  <w:style w:type="character" w:customStyle="1" w:styleId="WW8Num14z3">
    <w:name w:val="WW8Num14z3"/>
    <w:rsid w:val="004E437F"/>
    <w:rPr>
      <w:rFonts w:ascii="Symbol" w:hAnsi="Symbol"/>
    </w:rPr>
  </w:style>
  <w:style w:type="character" w:customStyle="1" w:styleId="WW8Num22z1">
    <w:name w:val="WW8Num22z1"/>
    <w:rsid w:val="004E437F"/>
    <w:rPr>
      <w:rFonts w:ascii="Courier New" w:hAnsi="Courier New" w:cs="Courier New"/>
    </w:rPr>
  </w:style>
  <w:style w:type="character" w:customStyle="1" w:styleId="WW8Num22z2">
    <w:name w:val="WW8Num22z2"/>
    <w:rsid w:val="004E437F"/>
    <w:rPr>
      <w:rFonts w:ascii="Wingdings" w:hAnsi="Wingdings"/>
    </w:rPr>
  </w:style>
  <w:style w:type="character" w:customStyle="1" w:styleId="WW8Num29z0">
    <w:name w:val="WW8Num29z0"/>
    <w:rsid w:val="004E437F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4E437F"/>
    <w:rPr>
      <w:sz w:val="40"/>
      <w:szCs w:val="40"/>
    </w:rPr>
  </w:style>
  <w:style w:type="character" w:customStyle="1" w:styleId="WW8Num39z0">
    <w:name w:val="WW8Num39z0"/>
    <w:rsid w:val="004E437F"/>
    <w:rPr>
      <w:rFonts w:ascii="Symbol" w:hAnsi="Symbol"/>
    </w:rPr>
  </w:style>
  <w:style w:type="character" w:customStyle="1" w:styleId="WW8Num39z1">
    <w:name w:val="WW8Num39z1"/>
    <w:rsid w:val="004E437F"/>
    <w:rPr>
      <w:rFonts w:ascii="Courier New" w:hAnsi="Courier New" w:cs="Courier New"/>
    </w:rPr>
  </w:style>
  <w:style w:type="character" w:customStyle="1" w:styleId="WW8Num39z2">
    <w:name w:val="WW8Num39z2"/>
    <w:rsid w:val="004E437F"/>
    <w:rPr>
      <w:rFonts w:ascii="Wingdings" w:hAnsi="Wingdings"/>
    </w:rPr>
  </w:style>
  <w:style w:type="character" w:customStyle="1" w:styleId="12">
    <w:name w:val="Заголовок 1 Знак Знак Знак"/>
    <w:rsid w:val="004E437F"/>
    <w:rPr>
      <w:b/>
      <w:sz w:val="28"/>
      <w:lang w:val="ru-RU" w:eastAsia="ar-SA" w:bidi="ar-SA"/>
    </w:rPr>
  </w:style>
  <w:style w:type="character" w:customStyle="1" w:styleId="ConsNormal">
    <w:name w:val="ConsNormal Знак"/>
    <w:rsid w:val="004E437F"/>
    <w:rPr>
      <w:rFonts w:ascii="Arial" w:hAnsi="Arial"/>
      <w:lang w:val="ru-RU" w:eastAsia="ar-SA" w:bidi="ar-SA"/>
    </w:rPr>
  </w:style>
  <w:style w:type="character" w:customStyle="1" w:styleId="13">
    <w:name w:val="Знак Знак1"/>
    <w:rsid w:val="004E437F"/>
    <w:rPr>
      <w:sz w:val="36"/>
      <w:lang w:val="ru-RU" w:eastAsia="ar-SA" w:bidi="ar-SA"/>
    </w:rPr>
  </w:style>
  <w:style w:type="character" w:customStyle="1" w:styleId="ab">
    <w:name w:val="Знак Знак"/>
    <w:rsid w:val="004E437F"/>
    <w:rPr>
      <w:rFonts w:ascii="Courier New" w:eastAsia="Courier New" w:hAnsi="Courier New" w:cs="Courier New"/>
      <w:color w:val="000000"/>
      <w:lang w:val="ru-RU" w:eastAsia="ar-SA" w:bidi="ar-SA"/>
    </w:rPr>
  </w:style>
  <w:style w:type="character" w:customStyle="1" w:styleId="ac">
    <w:name w:val="Основной шрифт"/>
    <w:rsid w:val="004E437F"/>
  </w:style>
  <w:style w:type="character" w:customStyle="1" w:styleId="30">
    <w:name w:val="Стиль3 Знак"/>
    <w:rsid w:val="004E437F"/>
    <w:rPr>
      <w:rFonts w:ascii="TextBook" w:hAnsi="TextBook"/>
      <w:sz w:val="24"/>
      <w:lang w:val="ru-RU" w:eastAsia="ar-SA" w:bidi="ar-SA"/>
    </w:rPr>
  </w:style>
  <w:style w:type="character" w:customStyle="1" w:styleId="20">
    <w:name w:val="Нумерованный список 2 Знак"/>
    <w:rsid w:val="004E437F"/>
    <w:rPr>
      <w:rFonts w:ascii="TextBook" w:hAnsi="TextBook"/>
      <w:lang w:val="ru-RU" w:eastAsia="ar-SA" w:bidi="ar-SA"/>
    </w:rPr>
  </w:style>
  <w:style w:type="character" w:customStyle="1" w:styleId="21">
    <w:name w:val="Стиль2 Знак"/>
    <w:rsid w:val="004E437F"/>
    <w:rPr>
      <w:rFonts w:ascii="TextBook" w:hAnsi="TextBook"/>
      <w:b/>
      <w:sz w:val="24"/>
      <w:lang w:val="ru-RU" w:eastAsia="ar-SA" w:bidi="ar-SA"/>
    </w:rPr>
  </w:style>
  <w:style w:type="character" w:customStyle="1" w:styleId="214pt">
    <w:name w:val="Стиль Стиль2 + 14 pt Знак"/>
    <w:rsid w:val="004E437F"/>
    <w:rPr>
      <w:rFonts w:ascii="TextBook" w:hAnsi="TextBook"/>
      <w:b/>
      <w:bCs/>
      <w:sz w:val="28"/>
      <w:lang w:val="ru-RU" w:eastAsia="ar-SA" w:bidi="ar-SA"/>
    </w:rPr>
  </w:style>
  <w:style w:type="character" w:customStyle="1" w:styleId="22">
    <w:name w:val="Заголовок 2 Знак"/>
    <w:rsid w:val="004E437F"/>
    <w:rPr>
      <w:b/>
      <w:bCs/>
      <w:sz w:val="28"/>
      <w:szCs w:val="28"/>
      <w:lang w:val="ru-RU" w:eastAsia="ar-SA" w:bidi="ar-SA"/>
    </w:rPr>
  </w:style>
  <w:style w:type="character" w:customStyle="1" w:styleId="31">
    <w:name w:val="Заголовок 3 Знак"/>
    <w:uiPriority w:val="99"/>
    <w:rsid w:val="004E437F"/>
    <w:rPr>
      <w:sz w:val="28"/>
      <w:lang w:val="ru-RU" w:eastAsia="ar-SA" w:bidi="ar-SA"/>
    </w:rPr>
  </w:style>
  <w:style w:type="character" w:customStyle="1" w:styleId="grame">
    <w:name w:val="grame"/>
    <w:basedOn w:val="11"/>
    <w:rsid w:val="004E437F"/>
  </w:style>
  <w:style w:type="character" w:customStyle="1" w:styleId="14">
    <w:name w:val="Знак примечания1"/>
    <w:rsid w:val="004E437F"/>
    <w:rPr>
      <w:sz w:val="16"/>
      <w:szCs w:val="16"/>
    </w:rPr>
  </w:style>
  <w:style w:type="character" w:customStyle="1" w:styleId="ad">
    <w:name w:val="Цветовое выделение"/>
    <w:rsid w:val="004E437F"/>
    <w:rPr>
      <w:b/>
      <w:bCs/>
      <w:color w:val="000080"/>
      <w:sz w:val="20"/>
      <w:szCs w:val="20"/>
    </w:rPr>
  </w:style>
  <w:style w:type="character" w:customStyle="1" w:styleId="ConsNormal0">
    <w:name w:val="ConsNormal Знак Знак Знак"/>
    <w:rsid w:val="004E437F"/>
    <w:rPr>
      <w:rFonts w:ascii="Arial" w:hAnsi="Arial" w:cs="Arial"/>
      <w:lang w:val="ru-RU" w:eastAsia="ar-SA" w:bidi="ar-SA"/>
    </w:rPr>
  </w:style>
  <w:style w:type="character" w:customStyle="1" w:styleId="spanbodyheader11">
    <w:name w:val="span_body_header_11"/>
    <w:rsid w:val="004E437F"/>
    <w:rPr>
      <w:b/>
      <w:bCs/>
      <w:sz w:val="20"/>
      <w:szCs w:val="20"/>
    </w:rPr>
  </w:style>
  <w:style w:type="character" w:styleId="HTML">
    <w:name w:val="HTML Acronym"/>
    <w:basedOn w:val="11"/>
    <w:rsid w:val="004E437F"/>
  </w:style>
  <w:style w:type="character" w:styleId="HTML0">
    <w:name w:val="HTML Keyboard"/>
    <w:rsid w:val="004E437F"/>
    <w:rPr>
      <w:rFonts w:ascii="Courier New" w:hAnsi="Courier New" w:cs="Courier New"/>
      <w:sz w:val="20"/>
      <w:szCs w:val="20"/>
    </w:rPr>
  </w:style>
  <w:style w:type="character" w:styleId="HTML1">
    <w:name w:val="HTML Code"/>
    <w:rsid w:val="004E437F"/>
    <w:rPr>
      <w:rFonts w:ascii="Courier New" w:hAnsi="Courier New" w:cs="Courier New"/>
      <w:sz w:val="20"/>
      <w:szCs w:val="20"/>
    </w:rPr>
  </w:style>
  <w:style w:type="character" w:styleId="HTML2">
    <w:name w:val="HTML Sample"/>
    <w:rsid w:val="004E437F"/>
    <w:rPr>
      <w:rFonts w:ascii="Courier New" w:hAnsi="Courier New" w:cs="Courier New"/>
    </w:rPr>
  </w:style>
  <w:style w:type="character" w:styleId="HTML3">
    <w:name w:val="HTML Definition"/>
    <w:rsid w:val="004E437F"/>
    <w:rPr>
      <w:i/>
      <w:iCs/>
    </w:rPr>
  </w:style>
  <w:style w:type="character" w:styleId="HTML4">
    <w:name w:val="HTML Variable"/>
    <w:rsid w:val="004E437F"/>
    <w:rPr>
      <w:i/>
      <w:iCs/>
    </w:rPr>
  </w:style>
  <w:style w:type="character" w:styleId="HTML5">
    <w:name w:val="HTML Typewriter"/>
    <w:rsid w:val="004E437F"/>
    <w:rPr>
      <w:rFonts w:ascii="Courier New" w:hAnsi="Courier New" w:cs="Courier New"/>
      <w:sz w:val="20"/>
      <w:szCs w:val="20"/>
    </w:rPr>
  </w:style>
  <w:style w:type="character" w:styleId="HTML6">
    <w:name w:val="HTML Cite"/>
    <w:rsid w:val="004E437F"/>
    <w:rPr>
      <w:i/>
      <w:iCs/>
    </w:rPr>
  </w:style>
  <w:style w:type="character" w:customStyle="1" w:styleId="32">
    <w:name w:val="Стиль3 Знак Знак"/>
    <w:rsid w:val="004E437F"/>
    <w:rPr>
      <w:sz w:val="24"/>
      <w:lang w:val="ru-RU" w:eastAsia="ar-SA" w:bidi="ar-SA"/>
    </w:rPr>
  </w:style>
  <w:style w:type="character" w:customStyle="1" w:styleId="labeltextlot21">
    <w:name w:val="label_text_lot_21"/>
    <w:rsid w:val="004E437F"/>
    <w:rPr>
      <w:color w:val="0000FF"/>
      <w:sz w:val="20"/>
      <w:szCs w:val="20"/>
    </w:rPr>
  </w:style>
  <w:style w:type="character" w:customStyle="1" w:styleId="spanheaderlot21">
    <w:name w:val="span_header_lot_21"/>
    <w:rsid w:val="004E437F"/>
    <w:rPr>
      <w:b/>
      <w:bCs/>
      <w:sz w:val="20"/>
      <w:szCs w:val="20"/>
    </w:rPr>
  </w:style>
  <w:style w:type="paragraph" w:styleId="ae">
    <w:name w:val="Body Text"/>
    <w:basedOn w:val="a"/>
    <w:link w:val="af"/>
    <w:uiPriority w:val="99"/>
    <w:rsid w:val="004E437F"/>
    <w:pPr>
      <w:jc w:val="right"/>
    </w:pPr>
    <w:rPr>
      <w:sz w:val="28"/>
    </w:rPr>
  </w:style>
  <w:style w:type="paragraph" w:styleId="af0">
    <w:name w:val="Body Text Indent"/>
    <w:basedOn w:val="a"/>
    <w:link w:val="af1"/>
    <w:uiPriority w:val="99"/>
    <w:rsid w:val="004E437F"/>
    <w:pPr>
      <w:ind w:firstLine="720"/>
      <w:jc w:val="both"/>
    </w:pPr>
    <w:rPr>
      <w:sz w:val="28"/>
    </w:rPr>
  </w:style>
  <w:style w:type="paragraph" w:customStyle="1" w:styleId="15">
    <w:name w:val="Приветствие1"/>
    <w:basedOn w:val="a"/>
    <w:next w:val="a"/>
    <w:rsid w:val="004E437F"/>
    <w:pPr>
      <w:spacing w:after="60"/>
      <w:jc w:val="both"/>
    </w:pPr>
    <w:rPr>
      <w:sz w:val="24"/>
      <w:szCs w:val="24"/>
    </w:rPr>
  </w:style>
  <w:style w:type="paragraph" w:styleId="af2">
    <w:name w:val="Signature"/>
    <w:basedOn w:val="a"/>
    <w:link w:val="af3"/>
    <w:rsid w:val="004E437F"/>
    <w:pPr>
      <w:spacing w:after="60"/>
      <w:ind w:left="4252"/>
      <w:jc w:val="both"/>
    </w:pPr>
    <w:rPr>
      <w:sz w:val="24"/>
      <w:szCs w:val="24"/>
    </w:rPr>
  </w:style>
  <w:style w:type="paragraph" w:customStyle="1" w:styleId="af4">
    <w:name w:val="Заголовок"/>
    <w:basedOn w:val="a"/>
    <w:next w:val="ae"/>
    <w:rsid w:val="004E43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Title"/>
    <w:basedOn w:val="af4"/>
    <w:next w:val="af6"/>
    <w:link w:val="af7"/>
    <w:qFormat/>
    <w:rsid w:val="004E437F"/>
    <w:rPr>
      <w:rFonts w:cs="Times New Roman"/>
    </w:rPr>
  </w:style>
  <w:style w:type="paragraph" w:styleId="af6">
    <w:name w:val="Subtitle"/>
    <w:basedOn w:val="a"/>
    <w:next w:val="ae"/>
    <w:link w:val="af8"/>
    <w:qFormat/>
    <w:rsid w:val="004E437F"/>
    <w:pPr>
      <w:jc w:val="center"/>
    </w:pPr>
    <w:rPr>
      <w:sz w:val="28"/>
    </w:rPr>
  </w:style>
  <w:style w:type="paragraph" w:styleId="af9">
    <w:name w:val="List"/>
    <w:basedOn w:val="a"/>
    <w:rsid w:val="004E437F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0">
    <w:name w:val="Список 21"/>
    <w:basedOn w:val="a"/>
    <w:rsid w:val="004E437F"/>
    <w:pPr>
      <w:spacing w:after="60"/>
      <w:ind w:left="566" w:hanging="283"/>
      <w:jc w:val="both"/>
    </w:pPr>
    <w:rPr>
      <w:sz w:val="24"/>
      <w:szCs w:val="24"/>
    </w:rPr>
  </w:style>
  <w:style w:type="paragraph" w:customStyle="1" w:styleId="211">
    <w:name w:val="Продолжение списка 21"/>
    <w:basedOn w:val="a"/>
    <w:rsid w:val="004E437F"/>
    <w:pPr>
      <w:spacing w:after="120"/>
      <w:ind w:left="566"/>
      <w:jc w:val="both"/>
    </w:pPr>
    <w:rPr>
      <w:sz w:val="24"/>
      <w:szCs w:val="24"/>
    </w:rPr>
  </w:style>
  <w:style w:type="paragraph" w:customStyle="1" w:styleId="310">
    <w:name w:val="Список 31"/>
    <w:basedOn w:val="a"/>
    <w:rsid w:val="004E437F"/>
    <w:pPr>
      <w:spacing w:after="60"/>
      <w:ind w:left="849" w:hanging="283"/>
      <w:jc w:val="both"/>
    </w:pPr>
    <w:rPr>
      <w:sz w:val="24"/>
      <w:szCs w:val="24"/>
    </w:rPr>
  </w:style>
  <w:style w:type="paragraph" w:customStyle="1" w:styleId="311">
    <w:name w:val="Продолжение списка 31"/>
    <w:basedOn w:val="a"/>
    <w:rsid w:val="004E437F"/>
    <w:pPr>
      <w:spacing w:after="120"/>
      <w:ind w:left="849"/>
      <w:jc w:val="both"/>
    </w:pPr>
    <w:rPr>
      <w:sz w:val="24"/>
      <w:szCs w:val="24"/>
    </w:rPr>
  </w:style>
  <w:style w:type="paragraph" w:customStyle="1" w:styleId="41">
    <w:name w:val="Список 41"/>
    <w:basedOn w:val="a"/>
    <w:rsid w:val="004E437F"/>
    <w:pPr>
      <w:spacing w:after="60"/>
      <w:ind w:left="1132" w:hanging="283"/>
      <w:jc w:val="both"/>
    </w:pPr>
    <w:rPr>
      <w:sz w:val="24"/>
      <w:szCs w:val="24"/>
    </w:rPr>
  </w:style>
  <w:style w:type="paragraph" w:customStyle="1" w:styleId="410">
    <w:name w:val="Продолжение списка 41"/>
    <w:basedOn w:val="a"/>
    <w:rsid w:val="004E437F"/>
    <w:pPr>
      <w:spacing w:after="120"/>
      <w:ind w:left="1132"/>
      <w:jc w:val="both"/>
    </w:pPr>
    <w:rPr>
      <w:sz w:val="24"/>
      <w:szCs w:val="24"/>
    </w:rPr>
  </w:style>
  <w:style w:type="paragraph" w:customStyle="1" w:styleId="51">
    <w:name w:val="Список 51"/>
    <w:basedOn w:val="a"/>
    <w:rsid w:val="004E437F"/>
    <w:pPr>
      <w:spacing w:after="60"/>
      <w:ind w:left="1415" w:hanging="283"/>
      <w:jc w:val="both"/>
    </w:pPr>
    <w:rPr>
      <w:sz w:val="24"/>
      <w:szCs w:val="24"/>
    </w:rPr>
  </w:style>
  <w:style w:type="paragraph" w:customStyle="1" w:styleId="510">
    <w:name w:val="Продолжение списка 51"/>
    <w:basedOn w:val="a"/>
    <w:rsid w:val="004E437F"/>
    <w:pPr>
      <w:spacing w:after="120"/>
      <w:ind w:left="1415"/>
      <w:jc w:val="both"/>
    </w:pPr>
    <w:rPr>
      <w:sz w:val="24"/>
      <w:szCs w:val="24"/>
    </w:rPr>
  </w:style>
  <w:style w:type="paragraph" w:styleId="afa">
    <w:name w:val="header"/>
    <w:basedOn w:val="a"/>
    <w:link w:val="afb"/>
    <w:rsid w:val="004E437F"/>
    <w:pPr>
      <w:tabs>
        <w:tab w:val="center" w:pos="4677"/>
        <w:tab w:val="right" w:pos="9355"/>
      </w:tabs>
    </w:pPr>
  </w:style>
  <w:style w:type="paragraph" w:styleId="afc">
    <w:name w:val="footer"/>
    <w:basedOn w:val="a"/>
    <w:link w:val="afd"/>
    <w:rsid w:val="004E437F"/>
    <w:pPr>
      <w:tabs>
        <w:tab w:val="center" w:pos="4153"/>
        <w:tab w:val="right" w:pos="8306"/>
      </w:tabs>
    </w:pPr>
    <w:rPr>
      <w:sz w:val="28"/>
    </w:rPr>
  </w:style>
  <w:style w:type="paragraph" w:customStyle="1" w:styleId="afe">
    <w:name w:val="Содержимое таблицы"/>
    <w:basedOn w:val="a"/>
    <w:rsid w:val="004E437F"/>
    <w:pPr>
      <w:suppressLineNumbers/>
    </w:pPr>
  </w:style>
  <w:style w:type="paragraph" w:customStyle="1" w:styleId="aff">
    <w:name w:val="Заголовок таблицы"/>
    <w:basedOn w:val="afe"/>
    <w:rsid w:val="004E437F"/>
    <w:pPr>
      <w:jc w:val="center"/>
    </w:pPr>
    <w:rPr>
      <w:b/>
      <w:bCs/>
    </w:rPr>
  </w:style>
  <w:style w:type="paragraph" w:customStyle="1" w:styleId="16">
    <w:name w:val="Название1"/>
    <w:basedOn w:val="a"/>
    <w:rsid w:val="004E43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Текст1"/>
    <w:basedOn w:val="a"/>
    <w:rsid w:val="004E437F"/>
    <w:rPr>
      <w:rFonts w:ascii="Courier New" w:hAnsi="Courier New" w:cs="Courier New"/>
    </w:rPr>
  </w:style>
  <w:style w:type="paragraph" w:customStyle="1" w:styleId="aff0">
    <w:name w:val="Содержимое врезки"/>
    <w:basedOn w:val="ae"/>
    <w:rsid w:val="004E437F"/>
  </w:style>
  <w:style w:type="paragraph" w:styleId="aff1">
    <w:name w:val="footnote text"/>
    <w:basedOn w:val="a"/>
    <w:link w:val="aff2"/>
    <w:semiHidden/>
    <w:rsid w:val="004E437F"/>
    <w:pPr>
      <w:spacing w:after="60"/>
      <w:jc w:val="both"/>
    </w:pPr>
  </w:style>
  <w:style w:type="paragraph" w:styleId="aff3">
    <w:name w:val="envelope address"/>
    <w:basedOn w:val="a"/>
    <w:rsid w:val="004E437F"/>
    <w:pPr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styleId="23">
    <w:name w:val="envelope return"/>
    <w:basedOn w:val="a"/>
    <w:rsid w:val="004E437F"/>
    <w:pPr>
      <w:spacing w:after="60"/>
      <w:jc w:val="both"/>
    </w:pPr>
    <w:rPr>
      <w:rFonts w:ascii="Arial" w:hAnsi="Arial" w:cs="Arial"/>
    </w:rPr>
  </w:style>
  <w:style w:type="paragraph" w:customStyle="1" w:styleId="18">
    <w:name w:val="Указатель1"/>
    <w:basedOn w:val="a"/>
    <w:rsid w:val="004E437F"/>
    <w:pPr>
      <w:suppressLineNumbers/>
    </w:pPr>
    <w:rPr>
      <w:rFonts w:cs="Tahoma"/>
    </w:rPr>
  </w:style>
  <w:style w:type="paragraph" w:styleId="19">
    <w:name w:val="toc 1"/>
    <w:basedOn w:val="a"/>
    <w:next w:val="a"/>
    <w:semiHidden/>
    <w:rsid w:val="004E437F"/>
    <w:pPr>
      <w:jc w:val="right"/>
    </w:pPr>
    <w:rPr>
      <w:sz w:val="28"/>
      <w:szCs w:val="27"/>
      <w:lang w:val="en-US"/>
    </w:rPr>
  </w:style>
  <w:style w:type="paragraph" w:styleId="24">
    <w:name w:val="toc 2"/>
    <w:basedOn w:val="a"/>
    <w:next w:val="a"/>
    <w:semiHidden/>
    <w:rsid w:val="004E437F"/>
    <w:pPr>
      <w:tabs>
        <w:tab w:val="right" w:leader="dot" w:pos="9912"/>
      </w:tabs>
      <w:jc w:val="both"/>
    </w:pPr>
    <w:rPr>
      <w:bCs/>
      <w:sz w:val="24"/>
      <w:szCs w:val="24"/>
    </w:rPr>
  </w:style>
  <w:style w:type="paragraph" w:styleId="33">
    <w:name w:val="toc 3"/>
    <w:basedOn w:val="a"/>
    <w:next w:val="a"/>
    <w:semiHidden/>
    <w:rsid w:val="004E437F"/>
    <w:pPr>
      <w:tabs>
        <w:tab w:val="left" w:pos="180"/>
        <w:tab w:val="left" w:pos="1680"/>
        <w:tab w:val="right" w:leader="dot" w:pos="10148"/>
      </w:tabs>
      <w:spacing w:before="100"/>
    </w:pPr>
    <w:rPr>
      <w:bCs/>
      <w:sz w:val="24"/>
      <w:szCs w:val="24"/>
    </w:rPr>
  </w:style>
  <w:style w:type="paragraph" w:customStyle="1" w:styleId="1a">
    <w:name w:val="Цитата1"/>
    <w:basedOn w:val="a"/>
    <w:rsid w:val="004E437F"/>
    <w:pPr>
      <w:ind w:left="-108" w:right="-108"/>
      <w:jc w:val="center"/>
    </w:pPr>
  </w:style>
  <w:style w:type="paragraph" w:customStyle="1" w:styleId="ConsNormal1">
    <w:name w:val="ConsNormal"/>
    <w:rsid w:val="004E437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rsid w:val="004E437F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220">
    <w:name w:val="Основной текст 22"/>
    <w:basedOn w:val="a"/>
    <w:rsid w:val="004E437F"/>
    <w:pPr>
      <w:jc w:val="center"/>
    </w:pPr>
    <w:rPr>
      <w:sz w:val="36"/>
    </w:rPr>
  </w:style>
  <w:style w:type="paragraph" w:customStyle="1" w:styleId="ConsTitle">
    <w:name w:val="ConsTitle"/>
    <w:rsid w:val="004E437F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4E437F"/>
    <w:pPr>
      <w:spacing w:after="120"/>
    </w:pPr>
    <w:rPr>
      <w:sz w:val="16"/>
      <w:szCs w:val="16"/>
    </w:rPr>
  </w:style>
  <w:style w:type="paragraph" w:customStyle="1" w:styleId="313">
    <w:name w:val="Основной текст с отступом 31"/>
    <w:basedOn w:val="a"/>
    <w:rsid w:val="004E437F"/>
    <w:pPr>
      <w:widowControl w:val="0"/>
      <w:autoSpaceDE w:val="0"/>
      <w:ind w:firstLine="567"/>
      <w:jc w:val="both"/>
    </w:pPr>
  </w:style>
  <w:style w:type="paragraph" w:customStyle="1" w:styleId="212">
    <w:name w:val="Основной текст с отступом 21"/>
    <w:basedOn w:val="a"/>
    <w:rsid w:val="004E437F"/>
    <w:pPr>
      <w:widowControl w:val="0"/>
      <w:autoSpaceDE w:val="0"/>
      <w:ind w:firstLine="567"/>
      <w:jc w:val="both"/>
    </w:pPr>
    <w:rPr>
      <w:sz w:val="24"/>
      <w:szCs w:val="24"/>
    </w:rPr>
  </w:style>
  <w:style w:type="paragraph" w:styleId="HTML7">
    <w:name w:val="HTML Preformatted"/>
    <w:basedOn w:val="a"/>
    <w:link w:val="HTML8"/>
    <w:rsid w:val="004E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FR5">
    <w:name w:val="FR5"/>
    <w:rsid w:val="004E437F"/>
    <w:pPr>
      <w:suppressAutoHyphens/>
      <w:ind w:left="40" w:firstLine="420"/>
      <w:jc w:val="both"/>
    </w:pPr>
    <w:rPr>
      <w:rFonts w:ascii="Arial" w:hAnsi="Arial"/>
      <w:sz w:val="24"/>
      <w:lang w:eastAsia="ar-SA"/>
    </w:rPr>
  </w:style>
  <w:style w:type="paragraph" w:customStyle="1" w:styleId="110">
    <w:name w:val="заголовок 11"/>
    <w:basedOn w:val="a"/>
    <w:next w:val="a"/>
    <w:rsid w:val="004E437F"/>
    <w:pPr>
      <w:keepNext/>
      <w:jc w:val="center"/>
    </w:pPr>
    <w:rPr>
      <w:sz w:val="24"/>
    </w:rPr>
  </w:style>
  <w:style w:type="paragraph" w:customStyle="1" w:styleId="1b">
    <w:name w:val="Название объекта1"/>
    <w:basedOn w:val="a"/>
    <w:next w:val="a"/>
    <w:rsid w:val="004E437F"/>
    <w:pPr>
      <w:keepNext/>
      <w:ind w:firstLine="567"/>
      <w:jc w:val="both"/>
    </w:pPr>
    <w:rPr>
      <w:b/>
      <w:i/>
      <w:iCs/>
      <w:sz w:val="22"/>
    </w:rPr>
  </w:style>
  <w:style w:type="paragraph" w:customStyle="1" w:styleId="1c">
    <w:name w:val="Стиль1"/>
    <w:basedOn w:val="a"/>
    <w:rsid w:val="004E437F"/>
    <w:pPr>
      <w:keepNext/>
      <w:keepLines/>
      <w:widowControl w:val="0"/>
      <w:suppressLineNumbers/>
      <w:spacing w:after="60"/>
    </w:pPr>
    <w:rPr>
      <w:b/>
      <w:sz w:val="28"/>
      <w:szCs w:val="24"/>
    </w:rPr>
  </w:style>
  <w:style w:type="paragraph" w:customStyle="1" w:styleId="213">
    <w:name w:val="Нумерованный список 21"/>
    <w:basedOn w:val="a"/>
    <w:rsid w:val="004E437F"/>
  </w:style>
  <w:style w:type="paragraph" w:customStyle="1" w:styleId="25">
    <w:name w:val="Стиль2"/>
    <w:basedOn w:val="213"/>
    <w:rsid w:val="004E437F"/>
    <w:pPr>
      <w:keepNext/>
      <w:keepLines/>
      <w:widowControl w:val="0"/>
      <w:suppressLineNumbers/>
      <w:spacing w:after="60"/>
      <w:jc w:val="both"/>
    </w:pPr>
    <w:rPr>
      <w:b/>
      <w:sz w:val="24"/>
    </w:rPr>
  </w:style>
  <w:style w:type="paragraph" w:customStyle="1" w:styleId="34">
    <w:name w:val="Стиль3"/>
    <w:basedOn w:val="212"/>
    <w:rsid w:val="004E437F"/>
    <w:pPr>
      <w:autoSpaceDE/>
      <w:ind w:firstLine="0"/>
      <w:textAlignment w:val="baseline"/>
    </w:pPr>
    <w:rPr>
      <w:szCs w:val="20"/>
    </w:rPr>
  </w:style>
  <w:style w:type="paragraph" w:customStyle="1" w:styleId="214">
    <w:name w:val="Маркированный список 21"/>
    <w:basedOn w:val="a"/>
    <w:rsid w:val="004E437F"/>
    <w:pPr>
      <w:spacing w:after="60"/>
      <w:jc w:val="both"/>
    </w:pPr>
    <w:rPr>
      <w:sz w:val="24"/>
    </w:rPr>
  </w:style>
  <w:style w:type="paragraph" w:customStyle="1" w:styleId="314">
    <w:name w:val="Маркированный список 31"/>
    <w:basedOn w:val="a"/>
    <w:rsid w:val="004E437F"/>
    <w:pPr>
      <w:spacing w:after="60"/>
      <w:jc w:val="both"/>
    </w:pPr>
    <w:rPr>
      <w:sz w:val="24"/>
    </w:rPr>
  </w:style>
  <w:style w:type="paragraph" w:customStyle="1" w:styleId="411">
    <w:name w:val="Маркированный список 41"/>
    <w:basedOn w:val="a"/>
    <w:rsid w:val="004E437F"/>
    <w:pPr>
      <w:spacing w:after="60"/>
      <w:jc w:val="both"/>
    </w:pPr>
    <w:rPr>
      <w:sz w:val="24"/>
    </w:rPr>
  </w:style>
  <w:style w:type="paragraph" w:customStyle="1" w:styleId="511">
    <w:name w:val="Маркированный список 51"/>
    <w:basedOn w:val="a"/>
    <w:rsid w:val="004E437F"/>
    <w:pPr>
      <w:spacing w:after="60"/>
      <w:jc w:val="both"/>
    </w:pPr>
    <w:rPr>
      <w:sz w:val="24"/>
    </w:rPr>
  </w:style>
  <w:style w:type="paragraph" w:customStyle="1" w:styleId="1d">
    <w:name w:val="Нумерованный список1"/>
    <w:basedOn w:val="a"/>
    <w:rsid w:val="004E437F"/>
    <w:pPr>
      <w:spacing w:after="60"/>
      <w:jc w:val="both"/>
    </w:pPr>
    <w:rPr>
      <w:sz w:val="24"/>
    </w:rPr>
  </w:style>
  <w:style w:type="paragraph" w:customStyle="1" w:styleId="315">
    <w:name w:val="Нумерованный список 31"/>
    <w:basedOn w:val="a"/>
    <w:rsid w:val="004E437F"/>
    <w:pPr>
      <w:spacing w:after="60"/>
      <w:jc w:val="both"/>
    </w:pPr>
    <w:rPr>
      <w:sz w:val="24"/>
    </w:rPr>
  </w:style>
  <w:style w:type="paragraph" w:customStyle="1" w:styleId="412">
    <w:name w:val="Нумерованный список 41"/>
    <w:basedOn w:val="a"/>
    <w:rsid w:val="004E437F"/>
    <w:pPr>
      <w:spacing w:after="60"/>
      <w:jc w:val="both"/>
    </w:pPr>
    <w:rPr>
      <w:sz w:val="24"/>
    </w:rPr>
  </w:style>
  <w:style w:type="paragraph" w:customStyle="1" w:styleId="512">
    <w:name w:val="Нумерованный список 51"/>
    <w:basedOn w:val="a"/>
    <w:rsid w:val="004E437F"/>
    <w:pPr>
      <w:spacing w:after="60"/>
      <w:jc w:val="both"/>
    </w:pPr>
    <w:rPr>
      <w:sz w:val="24"/>
    </w:rPr>
  </w:style>
  <w:style w:type="paragraph" w:customStyle="1" w:styleId="aff4">
    <w:name w:val="Раздел"/>
    <w:basedOn w:val="a"/>
    <w:rsid w:val="004E437F"/>
    <w:p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5">
    <w:name w:val="Раздел 3"/>
    <w:basedOn w:val="a"/>
    <w:rsid w:val="004E437F"/>
    <w:pPr>
      <w:spacing w:before="120" w:after="120"/>
      <w:jc w:val="center"/>
    </w:pPr>
    <w:rPr>
      <w:b/>
      <w:sz w:val="24"/>
    </w:rPr>
  </w:style>
  <w:style w:type="paragraph" w:customStyle="1" w:styleId="aff5">
    <w:name w:val="Условия контракта"/>
    <w:basedOn w:val="a"/>
    <w:rsid w:val="004E437F"/>
    <w:pPr>
      <w:spacing w:before="240" w:after="120"/>
      <w:jc w:val="both"/>
    </w:pPr>
    <w:rPr>
      <w:b/>
      <w:sz w:val="24"/>
    </w:rPr>
  </w:style>
  <w:style w:type="paragraph" w:customStyle="1" w:styleId="1e">
    <w:name w:val="Маркированный список1"/>
    <w:basedOn w:val="a"/>
    <w:rsid w:val="004E437F"/>
    <w:pPr>
      <w:widowControl w:val="0"/>
      <w:spacing w:after="60"/>
      <w:jc w:val="right"/>
    </w:pPr>
    <w:rPr>
      <w:sz w:val="24"/>
      <w:szCs w:val="23"/>
    </w:rPr>
  </w:style>
  <w:style w:type="paragraph" w:styleId="aff6">
    <w:name w:val="Balloon Text"/>
    <w:basedOn w:val="a"/>
    <w:link w:val="aff7"/>
    <w:rsid w:val="004E437F"/>
    <w:rPr>
      <w:rFonts w:ascii="Tahoma" w:hAnsi="Tahoma" w:cs="Tahoma"/>
      <w:sz w:val="16"/>
      <w:szCs w:val="16"/>
    </w:rPr>
  </w:style>
  <w:style w:type="paragraph" w:styleId="aff8">
    <w:name w:val="Normal (Web)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StyleBodyText312ptFirstline125cmLinespacing15">
    <w:name w:val="Style Body Text 3 + 12 pt First line:  125 cm Line spacing:  1.5..."/>
    <w:basedOn w:val="312"/>
    <w:rsid w:val="004E437F"/>
    <w:pPr>
      <w:spacing w:after="0"/>
      <w:ind w:firstLine="709"/>
      <w:jc w:val="both"/>
    </w:pPr>
    <w:rPr>
      <w:rFonts w:ascii="Arial" w:hAnsi="Arial"/>
      <w:sz w:val="24"/>
      <w:szCs w:val="20"/>
    </w:rPr>
  </w:style>
  <w:style w:type="paragraph" w:customStyle="1" w:styleId="BodyText21">
    <w:name w:val="Body Text 21"/>
    <w:basedOn w:val="a"/>
    <w:rsid w:val="004E437F"/>
    <w:pPr>
      <w:widowControl w:val="0"/>
      <w:spacing w:line="360" w:lineRule="auto"/>
      <w:ind w:firstLine="720"/>
      <w:jc w:val="both"/>
    </w:pPr>
    <w:rPr>
      <w:sz w:val="26"/>
    </w:rPr>
  </w:style>
  <w:style w:type="paragraph" w:customStyle="1" w:styleId="PlainText1">
    <w:name w:val="Plain Text1"/>
    <w:basedOn w:val="a"/>
    <w:rsid w:val="004E437F"/>
    <w:pPr>
      <w:spacing w:line="360" w:lineRule="auto"/>
      <w:ind w:firstLine="720"/>
      <w:jc w:val="both"/>
    </w:pPr>
    <w:rPr>
      <w:sz w:val="28"/>
    </w:rPr>
  </w:style>
  <w:style w:type="paragraph" w:customStyle="1" w:styleId="aff9">
    <w:name w:val="Кому"/>
    <w:basedOn w:val="a"/>
    <w:rsid w:val="004E437F"/>
    <w:rPr>
      <w:rFonts w:ascii="Baltica" w:hAnsi="Baltica"/>
      <w:sz w:val="24"/>
    </w:rPr>
  </w:style>
  <w:style w:type="paragraph" w:customStyle="1" w:styleId="Heading">
    <w:name w:val="Heading"/>
    <w:rsid w:val="004E437F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f">
    <w:name w:val="Обычный1"/>
    <w:rsid w:val="004E437F"/>
    <w:pPr>
      <w:widowControl w:val="0"/>
      <w:suppressAutoHyphens/>
      <w:spacing w:line="300" w:lineRule="auto"/>
      <w:ind w:firstLine="560"/>
      <w:jc w:val="both"/>
    </w:pPr>
    <w:rPr>
      <w:sz w:val="22"/>
      <w:lang w:eastAsia="ar-SA"/>
    </w:rPr>
  </w:style>
  <w:style w:type="paragraph" w:customStyle="1" w:styleId="2-11">
    <w:name w:val="содержание2-11"/>
    <w:basedOn w:val="a"/>
    <w:rsid w:val="004E437F"/>
    <w:pPr>
      <w:spacing w:after="60"/>
      <w:jc w:val="both"/>
    </w:pPr>
    <w:rPr>
      <w:sz w:val="24"/>
      <w:szCs w:val="24"/>
    </w:rPr>
  </w:style>
  <w:style w:type="paragraph" w:customStyle="1" w:styleId="214pt0">
    <w:name w:val="Стиль Стиль2 + 14 pt"/>
    <w:basedOn w:val="25"/>
    <w:rsid w:val="004E437F"/>
    <w:pPr>
      <w:tabs>
        <w:tab w:val="left" w:pos="1836"/>
      </w:tabs>
      <w:ind w:left="760"/>
      <w:jc w:val="left"/>
    </w:pPr>
    <w:rPr>
      <w:bCs/>
      <w:sz w:val="28"/>
    </w:rPr>
  </w:style>
  <w:style w:type="paragraph" w:customStyle="1" w:styleId="ConsPlusNormal">
    <w:name w:val="ConsPlusNormal"/>
    <w:rsid w:val="004E437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a">
    <w:name w:val="???????"/>
    <w:rsid w:val="004E437F"/>
    <w:pPr>
      <w:suppressAutoHyphens/>
    </w:pPr>
    <w:rPr>
      <w:rFonts w:ascii="Arial" w:hAnsi="Arial"/>
      <w:sz w:val="24"/>
      <w:lang w:eastAsia="ar-SA"/>
    </w:rPr>
  </w:style>
  <w:style w:type="paragraph" w:customStyle="1" w:styleId="52">
    <w:name w:val="????????? 5"/>
    <w:basedOn w:val="affa"/>
    <w:next w:val="affa"/>
    <w:rsid w:val="004E437F"/>
    <w:pPr>
      <w:spacing w:before="240" w:after="60"/>
    </w:pPr>
    <w:rPr>
      <w:sz w:val="22"/>
    </w:rPr>
  </w:style>
  <w:style w:type="paragraph" w:customStyle="1" w:styleId="Iauiue">
    <w:name w:val="Iau?iue"/>
    <w:rsid w:val="004E437F"/>
    <w:pPr>
      <w:widowControl w:val="0"/>
      <w:suppressAutoHyphens/>
    </w:pPr>
    <w:rPr>
      <w:rFonts w:ascii="Arial" w:hAnsi="Arial"/>
      <w:lang w:eastAsia="ar-SA"/>
    </w:rPr>
  </w:style>
  <w:style w:type="paragraph" w:customStyle="1" w:styleId="affb">
    <w:name w:val="a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221">
    <w:name w:val="Основной текст с отступом 22"/>
    <w:basedOn w:val="a"/>
    <w:rsid w:val="004E437F"/>
    <w:pPr>
      <w:spacing w:before="120"/>
      <w:ind w:firstLine="720"/>
      <w:jc w:val="both"/>
    </w:pPr>
    <w:rPr>
      <w:sz w:val="22"/>
    </w:rPr>
  </w:style>
  <w:style w:type="paragraph" w:customStyle="1" w:styleId="1f0">
    <w:name w:val="Текст примечания1"/>
    <w:basedOn w:val="a"/>
    <w:rsid w:val="004E437F"/>
    <w:rPr>
      <w:rFonts w:ascii="TextBook" w:hAnsi="TextBook"/>
    </w:rPr>
  </w:style>
  <w:style w:type="paragraph" w:styleId="affc">
    <w:name w:val="annotation subject"/>
    <w:basedOn w:val="1f0"/>
    <w:next w:val="1f0"/>
    <w:link w:val="affd"/>
    <w:rsid w:val="004E437F"/>
    <w:rPr>
      <w:b/>
      <w:bCs/>
    </w:rPr>
  </w:style>
  <w:style w:type="paragraph" w:customStyle="1" w:styleId="1f1">
    <w:name w:val="Основной текст с отступом1"/>
    <w:basedOn w:val="a"/>
    <w:rsid w:val="004E437F"/>
    <w:pPr>
      <w:spacing w:after="120"/>
      <w:ind w:left="283"/>
    </w:pPr>
    <w:rPr>
      <w:sz w:val="24"/>
      <w:szCs w:val="24"/>
    </w:rPr>
  </w:style>
  <w:style w:type="paragraph" w:customStyle="1" w:styleId="affe">
    <w:name w:val="Таблицы (моноширинный)"/>
    <w:basedOn w:val="a"/>
    <w:next w:val="a"/>
    <w:rsid w:val="004E437F"/>
    <w:pPr>
      <w:autoSpaceDE w:val="0"/>
      <w:jc w:val="both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E437F"/>
    <w:pPr>
      <w:spacing w:after="160" w:line="240" w:lineRule="exact"/>
      <w:ind w:left="-360"/>
    </w:pPr>
    <w:rPr>
      <w:rFonts w:ascii="Verdana" w:hAnsi="Verdana"/>
      <w:lang w:val="en-US"/>
    </w:rPr>
  </w:style>
  <w:style w:type="paragraph" w:customStyle="1" w:styleId="215">
    <w:name w:val="Основной текст 21"/>
    <w:basedOn w:val="a"/>
    <w:rsid w:val="004E437F"/>
    <w:pPr>
      <w:widowControl w:val="0"/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4E437F"/>
    <w:pPr>
      <w:keepNext/>
      <w:widowControl w:val="0"/>
      <w:overflowPunct w:val="0"/>
      <w:autoSpaceDE w:val="0"/>
      <w:jc w:val="both"/>
      <w:textAlignment w:val="baseline"/>
    </w:pPr>
    <w:rPr>
      <w:b/>
      <w:bCs/>
    </w:rPr>
  </w:style>
  <w:style w:type="paragraph" w:customStyle="1" w:styleId="1f2">
    <w:name w:val="Обычный1"/>
    <w:rsid w:val="004E437F"/>
    <w:pPr>
      <w:suppressAutoHyphens/>
    </w:pPr>
    <w:rPr>
      <w:sz w:val="24"/>
      <w:szCs w:val="24"/>
      <w:lang w:eastAsia="ar-SA"/>
    </w:rPr>
  </w:style>
  <w:style w:type="paragraph" w:customStyle="1" w:styleId="316">
    <w:name w:val="Заголовок 31"/>
    <w:basedOn w:val="1f2"/>
    <w:next w:val="1f2"/>
    <w:rsid w:val="004E437F"/>
    <w:pPr>
      <w:keepNext/>
      <w:widowControl w:val="0"/>
      <w:spacing w:after="120"/>
      <w:jc w:val="both"/>
    </w:pPr>
    <w:rPr>
      <w:b/>
      <w:bCs/>
      <w:color w:val="000000"/>
    </w:rPr>
  </w:style>
  <w:style w:type="paragraph" w:customStyle="1" w:styleId="36">
    <w:name w:val="заголовок 3"/>
    <w:basedOn w:val="a"/>
    <w:next w:val="a"/>
    <w:rsid w:val="004E437F"/>
    <w:pPr>
      <w:keepNext/>
      <w:widowControl w:val="0"/>
      <w:overflowPunct w:val="0"/>
      <w:autoSpaceDE w:val="0"/>
      <w:jc w:val="center"/>
      <w:textAlignment w:val="baseline"/>
    </w:pPr>
  </w:style>
  <w:style w:type="paragraph" w:customStyle="1" w:styleId="1f3">
    <w:name w:val="Схема документа1"/>
    <w:basedOn w:val="a"/>
    <w:rsid w:val="004E437F"/>
    <w:pPr>
      <w:spacing w:after="60"/>
      <w:jc w:val="both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E437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">
    <w:name w:val="Знак Знак Знак Знак Знак"/>
    <w:basedOn w:val="a"/>
    <w:rsid w:val="004E437F"/>
    <w:pPr>
      <w:spacing w:before="100" w:after="100"/>
    </w:pPr>
    <w:rPr>
      <w:rFonts w:ascii="Tahoma" w:hAnsi="Tahoma" w:cs="Tahoma"/>
      <w:lang w:val="en-US"/>
    </w:rPr>
  </w:style>
  <w:style w:type="paragraph" w:customStyle="1" w:styleId="ConsPlusTitle">
    <w:name w:val="ConsPlusTitle"/>
    <w:rsid w:val="004E437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ff0">
    <w:name w:val="бычный"/>
    <w:rsid w:val="004E437F"/>
    <w:pPr>
      <w:widowControl w:val="0"/>
      <w:suppressAutoHyphens/>
      <w:spacing w:before="60"/>
      <w:ind w:firstLine="720"/>
      <w:jc w:val="both"/>
    </w:pPr>
    <w:rPr>
      <w:rFonts w:ascii="Baltica" w:hAnsi="Baltica"/>
      <w:sz w:val="28"/>
      <w:lang w:eastAsia="ar-SA"/>
    </w:rPr>
  </w:style>
  <w:style w:type="paragraph" w:customStyle="1" w:styleId="230">
    <w:name w:val="Основной текст 23"/>
    <w:basedOn w:val="a"/>
    <w:rsid w:val="004E437F"/>
    <w:pPr>
      <w:spacing w:before="120"/>
      <w:jc w:val="center"/>
    </w:pPr>
    <w:rPr>
      <w:b/>
      <w:color w:val="0000FF"/>
      <w:sz w:val="23"/>
    </w:rPr>
  </w:style>
  <w:style w:type="paragraph" w:customStyle="1" w:styleId="ConsPlusCell">
    <w:name w:val="ConsPlusCell"/>
    <w:rsid w:val="004E437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2">
    <w:name w:val="ConsNormal Знак Знак"/>
    <w:rsid w:val="004E437F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f1">
    <w:name w:val="ОбыНЫЙ"/>
    <w:basedOn w:val="ConsPlusNormal"/>
    <w:rsid w:val="004E437F"/>
    <w:pPr>
      <w:ind w:left="1080" w:hanging="360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rsid w:val="004E437F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l">
    <w:name w:val="ОБЫЧНЫЙl"/>
    <w:basedOn w:val="ConsPlusNormal"/>
    <w:rsid w:val="004E437F"/>
    <w:pPr>
      <w:ind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обсл"/>
    <w:basedOn w:val="a"/>
    <w:rsid w:val="004E437F"/>
    <w:pPr>
      <w:keepNext/>
      <w:tabs>
        <w:tab w:val="left" w:pos="567"/>
      </w:tabs>
      <w:jc w:val="center"/>
    </w:pPr>
    <w:rPr>
      <w:rFonts w:ascii="Arial" w:hAnsi="Arial"/>
      <w:sz w:val="16"/>
    </w:rPr>
  </w:style>
  <w:style w:type="paragraph" w:customStyle="1" w:styleId="ZAG1">
    <w:name w:val="ZAG 1"/>
    <w:rsid w:val="004E437F"/>
    <w:pPr>
      <w:keepNext/>
      <w:pageBreakBefore/>
      <w:suppressAutoHyphens/>
      <w:spacing w:after="120"/>
      <w:jc w:val="center"/>
    </w:pPr>
    <w:rPr>
      <w:rFonts w:ascii="Pragmatica" w:hAnsi="Pragmatica"/>
      <w:b/>
      <w:caps/>
      <w:sz w:val="28"/>
      <w:lang w:eastAsia="ar-SA"/>
    </w:rPr>
  </w:style>
  <w:style w:type="paragraph" w:customStyle="1" w:styleId="xl39">
    <w:name w:val="xl39"/>
    <w:basedOn w:val="a"/>
    <w:rsid w:val="004E437F"/>
    <w:pPr>
      <w:spacing w:before="100" w:after="100"/>
    </w:pPr>
    <w:rPr>
      <w:rFonts w:ascii="Arial" w:hAnsi="Arial"/>
      <w:b/>
      <w:bCs/>
      <w:sz w:val="24"/>
      <w:szCs w:val="24"/>
    </w:rPr>
  </w:style>
  <w:style w:type="paragraph" w:customStyle="1" w:styleId="1f4">
    <w:name w:val="Путь1"/>
    <w:basedOn w:val="a"/>
    <w:next w:val="a"/>
    <w:rsid w:val="004E437F"/>
    <w:pPr>
      <w:jc w:val="both"/>
    </w:pPr>
    <w:rPr>
      <w:sz w:val="18"/>
    </w:rPr>
  </w:style>
  <w:style w:type="paragraph" w:customStyle="1" w:styleId="afff3">
    <w:name w:val="Таблица заголовок"/>
    <w:basedOn w:val="a"/>
    <w:rsid w:val="004E437F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4">
    <w:name w:val="Словарная статья"/>
    <w:basedOn w:val="a"/>
    <w:next w:val="a"/>
    <w:rsid w:val="004E437F"/>
    <w:pPr>
      <w:autoSpaceDE w:val="0"/>
      <w:ind w:right="118"/>
      <w:jc w:val="both"/>
    </w:pPr>
    <w:rPr>
      <w:rFonts w:ascii="Arial" w:hAnsi="Arial"/>
    </w:rPr>
  </w:style>
  <w:style w:type="paragraph" w:customStyle="1" w:styleId="1f5">
    <w:name w:val="Дата1"/>
    <w:basedOn w:val="a"/>
    <w:next w:val="a"/>
    <w:rsid w:val="004E437F"/>
    <w:pPr>
      <w:spacing w:after="60"/>
      <w:jc w:val="both"/>
    </w:pPr>
    <w:rPr>
      <w:sz w:val="24"/>
    </w:rPr>
  </w:style>
  <w:style w:type="paragraph" w:customStyle="1" w:styleId="1f6">
    <w:name w:val="Заголовок записки1"/>
    <w:basedOn w:val="a"/>
    <w:next w:val="a"/>
    <w:rsid w:val="004E437F"/>
    <w:pPr>
      <w:spacing w:after="60"/>
      <w:jc w:val="both"/>
    </w:pPr>
    <w:rPr>
      <w:sz w:val="24"/>
      <w:szCs w:val="24"/>
    </w:rPr>
  </w:style>
  <w:style w:type="paragraph" w:styleId="HTML9">
    <w:name w:val="HTML Address"/>
    <w:basedOn w:val="a"/>
    <w:link w:val="HTMLa"/>
    <w:rsid w:val="004E437F"/>
    <w:pPr>
      <w:spacing w:after="60"/>
      <w:jc w:val="both"/>
    </w:pPr>
    <w:rPr>
      <w:i/>
      <w:iCs/>
      <w:sz w:val="24"/>
      <w:szCs w:val="24"/>
    </w:rPr>
  </w:style>
  <w:style w:type="paragraph" w:customStyle="1" w:styleId="afff5">
    <w:name w:val="Подраздел"/>
    <w:basedOn w:val="a"/>
    <w:rsid w:val="004E437F"/>
    <w:pPr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f7">
    <w:name w:val="Красная строка1"/>
    <w:basedOn w:val="ae"/>
    <w:rsid w:val="004E437F"/>
    <w:pPr>
      <w:spacing w:after="120"/>
      <w:ind w:firstLine="210"/>
      <w:jc w:val="both"/>
    </w:pPr>
    <w:rPr>
      <w:sz w:val="24"/>
      <w:szCs w:val="24"/>
    </w:rPr>
  </w:style>
  <w:style w:type="paragraph" w:customStyle="1" w:styleId="216">
    <w:name w:val="Красная строка 21"/>
    <w:basedOn w:val="af0"/>
    <w:rsid w:val="004E437F"/>
    <w:pPr>
      <w:spacing w:after="120"/>
      <w:ind w:left="283" w:firstLine="210"/>
    </w:pPr>
    <w:rPr>
      <w:sz w:val="24"/>
      <w:szCs w:val="24"/>
    </w:rPr>
  </w:style>
  <w:style w:type="paragraph" w:customStyle="1" w:styleId="1f8">
    <w:name w:val="Обычный отступ1"/>
    <w:basedOn w:val="a"/>
    <w:rsid w:val="004E437F"/>
    <w:pPr>
      <w:spacing w:after="60"/>
      <w:ind w:left="708"/>
      <w:jc w:val="both"/>
    </w:pPr>
    <w:rPr>
      <w:sz w:val="24"/>
      <w:szCs w:val="24"/>
    </w:rPr>
  </w:style>
  <w:style w:type="paragraph" w:customStyle="1" w:styleId="1f9">
    <w:name w:val="Продолжение списка1"/>
    <w:basedOn w:val="a"/>
    <w:rsid w:val="004E437F"/>
    <w:pPr>
      <w:spacing w:after="120"/>
      <w:ind w:left="283"/>
      <w:jc w:val="both"/>
    </w:pPr>
    <w:rPr>
      <w:sz w:val="24"/>
      <w:szCs w:val="24"/>
    </w:rPr>
  </w:style>
  <w:style w:type="paragraph" w:customStyle="1" w:styleId="1fa">
    <w:name w:val="Прощание1"/>
    <w:basedOn w:val="a"/>
    <w:rsid w:val="004E437F"/>
    <w:pPr>
      <w:spacing w:after="60"/>
      <w:ind w:left="4252"/>
      <w:jc w:val="both"/>
    </w:pPr>
    <w:rPr>
      <w:sz w:val="24"/>
      <w:szCs w:val="24"/>
    </w:rPr>
  </w:style>
  <w:style w:type="paragraph" w:customStyle="1" w:styleId="1fb">
    <w:name w:val="Шапка1"/>
    <w:basedOn w:val="a"/>
    <w:rsid w:val="004E437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afff6">
    <w:name w:val="E-mail Signature"/>
    <w:basedOn w:val="a"/>
    <w:link w:val="afff7"/>
    <w:rsid w:val="004E437F"/>
    <w:pPr>
      <w:spacing w:after="60"/>
      <w:jc w:val="both"/>
    </w:pPr>
    <w:rPr>
      <w:sz w:val="24"/>
      <w:szCs w:val="24"/>
    </w:rPr>
  </w:style>
  <w:style w:type="paragraph" w:customStyle="1" w:styleId="2-1">
    <w:name w:val="содержание2-1"/>
    <w:basedOn w:val="3"/>
    <w:next w:val="a"/>
    <w:rsid w:val="004E437F"/>
    <w:pPr>
      <w:tabs>
        <w:tab w:val="left" w:pos="720"/>
      </w:tabs>
      <w:spacing w:before="240" w:after="60"/>
      <w:ind w:left="720" w:hanging="720"/>
    </w:pPr>
    <w:rPr>
      <w:rFonts w:ascii="Arial" w:hAnsi="Arial"/>
      <w:sz w:val="24"/>
    </w:rPr>
  </w:style>
  <w:style w:type="paragraph" w:customStyle="1" w:styleId="217">
    <w:name w:val="Заголовок 2.1"/>
    <w:basedOn w:val="1"/>
    <w:rsid w:val="004E437F"/>
    <w:pPr>
      <w:keepLines/>
      <w:widowControl w:val="0"/>
      <w:suppressLineNumbers/>
      <w:spacing w:before="240" w:after="60"/>
    </w:pPr>
    <w:rPr>
      <w:caps/>
      <w:kern w:val="1"/>
      <w:sz w:val="36"/>
      <w:szCs w:val="28"/>
    </w:rPr>
  </w:style>
  <w:style w:type="paragraph" w:customStyle="1" w:styleId="42">
    <w:name w:val="Стиль4"/>
    <w:basedOn w:val="2"/>
    <w:next w:val="a"/>
    <w:rsid w:val="004E437F"/>
    <w:pPr>
      <w:keepLines/>
      <w:widowControl w:val="0"/>
      <w:suppressLineNumber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8">
    <w:name w:val="текст таблицы"/>
    <w:basedOn w:val="a"/>
    <w:rsid w:val="004E437F"/>
    <w:pPr>
      <w:spacing w:before="120"/>
      <w:ind w:right="-102"/>
    </w:pPr>
    <w:rPr>
      <w:sz w:val="24"/>
      <w:szCs w:val="24"/>
    </w:rPr>
  </w:style>
  <w:style w:type="paragraph" w:customStyle="1" w:styleId="afff9">
    <w:name w:val="Пункт Знак"/>
    <w:basedOn w:val="a"/>
    <w:rsid w:val="004E437F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fa">
    <w:name w:val="Комментарий пользователя"/>
    <w:basedOn w:val="a"/>
    <w:next w:val="a"/>
    <w:rsid w:val="004E437F"/>
    <w:pPr>
      <w:autoSpaceDE w:val="0"/>
      <w:ind w:left="170"/>
    </w:pPr>
    <w:rPr>
      <w:rFonts w:ascii="Arial" w:hAnsi="Arial"/>
      <w:i/>
      <w:iCs/>
      <w:color w:val="000080"/>
    </w:rPr>
  </w:style>
  <w:style w:type="paragraph" w:customStyle="1" w:styleId="xl48">
    <w:name w:val="xl48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xl44">
    <w:name w:val="xl44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afffb">
    <w:name w:val="Подпись письма"/>
    <w:basedOn w:val="a"/>
    <w:rsid w:val="004E437F"/>
    <w:pPr>
      <w:tabs>
        <w:tab w:val="right" w:pos="9639"/>
      </w:tabs>
      <w:overflowPunct w:val="0"/>
      <w:autoSpaceDE w:val="0"/>
      <w:textAlignment w:val="baseline"/>
    </w:pPr>
    <w:rPr>
      <w:rFonts w:ascii="Times New Roman CYR" w:hAnsi="Times New Roman CYR"/>
      <w:sz w:val="24"/>
    </w:rPr>
  </w:style>
  <w:style w:type="paragraph" w:customStyle="1" w:styleId="font5">
    <w:name w:val="font5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font6">
    <w:name w:val="font6"/>
    <w:basedOn w:val="a"/>
    <w:rsid w:val="004E437F"/>
    <w:pPr>
      <w:spacing w:before="100" w:after="100"/>
    </w:pPr>
    <w:rPr>
      <w:b/>
      <w:bCs/>
    </w:rPr>
  </w:style>
  <w:style w:type="paragraph" w:customStyle="1" w:styleId="font7">
    <w:name w:val="font7"/>
    <w:basedOn w:val="a"/>
    <w:rsid w:val="004E437F"/>
    <w:pPr>
      <w:spacing w:before="100" w:after="100"/>
    </w:pPr>
  </w:style>
  <w:style w:type="paragraph" w:customStyle="1" w:styleId="xl24">
    <w:name w:val="xl24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xl25">
    <w:name w:val="xl25"/>
    <w:basedOn w:val="a"/>
    <w:rsid w:val="004E437F"/>
    <w:pPr>
      <w:spacing w:before="100" w:after="100"/>
      <w:jc w:val="center"/>
    </w:pPr>
    <w:rPr>
      <w:sz w:val="24"/>
      <w:szCs w:val="24"/>
    </w:rPr>
  </w:style>
  <w:style w:type="paragraph" w:customStyle="1" w:styleId="xl26">
    <w:name w:val="xl26"/>
    <w:basedOn w:val="a"/>
    <w:rsid w:val="004E43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rsid w:val="004E437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4E4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4E4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4E43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1">
    <w:name w:val="xl31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2">
    <w:name w:val="xl32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3">
    <w:name w:val="xl33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34">
    <w:name w:val="xl34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6">
    <w:name w:val="xl36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7">
    <w:name w:val="xl37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8">
    <w:name w:val="xl38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40">
    <w:name w:val="xl40"/>
    <w:basedOn w:val="a"/>
    <w:rsid w:val="004E437F"/>
    <w:pPr>
      <w:spacing w:before="100" w:after="100"/>
      <w:jc w:val="right"/>
    </w:pPr>
    <w:rPr>
      <w:sz w:val="22"/>
      <w:szCs w:val="22"/>
    </w:rPr>
  </w:style>
  <w:style w:type="paragraph" w:customStyle="1" w:styleId="xl41">
    <w:name w:val="xl41"/>
    <w:basedOn w:val="a"/>
    <w:rsid w:val="004E437F"/>
    <w:pPr>
      <w:spacing w:before="100" w:after="100"/>
      <w:jc w:val="right"/>
    </w:pPr>
    <w:rPr>
      <w:sz w:val="22"/>
      <w:szCs w:val="22"/>
    </w:rPr>
  </w:style>
  <w:style w:type="paragraph" w:customStyle="1" w:styleId="xl42">
    <w:name w:val="xl42"/>
    <w:basedOn w:val="a"/>
    <w:rsid w:val="004E437F"/>
    <w:pPr>
      <w:spacing w:before="100" w:after="100"/>
      <w:jc w:val="center"/>
    </w:pPr>
    <w:rPr>
      <w:sz w:val="22"/>
      <w:szCs w:val="22"/>
    </w:rPr>
  </w:style>
  <w:style w:type="paragraph" w:customStyle="1" w:styleId="xl43">
    <w:name w:val="xl43"/>
    <w:basedOn w:val="a"/>
    <w:rsid w:val="004E437F"/>
    <w:pPr>
      <w:spacing w:before="100" w:after="100"/>
      <w:jc w:val="center"/>
    </w:pPr>
    <w:rPr>
      <w:sz w:val="18"/>
      <w:szCs w:val="18"/>
    </w:rPr>
  </w:style>
  <w:style w:type="paragraph" w:customStyle="1" w:styleId="xl45">
    <w:name w:val="xl45"/>
    <w:basedOn w:val="a"/>
    <w:rsid w:val="004E437F"/>
    <w:pPr>
      <w:pBdr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46">
    <w:name w:val="xl46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7">
    <w:name w:val="xl47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9">
    <w:name w:val="xl49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50">
    <w:name w:val="xl50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51">
    <w:name w:val="xl51"/>
    <w:basedOn w:val="a"/>
    <w:rsid w:val="004E437F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53">
    <w:name w:val="xl53"/>
    <w:basedOn w:val="a"/>
    <w:rsid w:val="004E437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4">
    <w:name w:val="xl54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5">
    <w:name w:val="xl55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6">
    <w:name w:val="xl56"/>
    <w:basedOn w:val="a"/>
    <w:rsid w:val="004E437F"/>
    <w:pPr>
      <w:pBdr>
        <w:lef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7">
    <w:name w:val="xl57"/>
    <w:basedOn w:val="a"/>
    <w:rsid w:val="004E437F"/>
    <w:pPr>
      <w:spacing w:before="100" w:after="100"/>
      <w:jc w:val="both"/>
    </w:pPr>
    <w:rPr>
      <w:sz w:val="24"/>
      <w:szCs w:val="24"/>
    </w:rPr>
  </w:style>
  <w:style w:type="paragraph" w:customStyle="1" w:styleId="xl58">
    <w:name w:val="xl58"/>
    <w:basedOn w:val="a"/>
    <w:rsid w:val="004E437F"/>
    <w:pPr>
      <w:pBdr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9">
    <w:name w:val="xl59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0">
    <w:name w:val="xl60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1">
    <w:name w:val="xl61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2">
    <w:name w:val="xl62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3">
    <w:name w:val="xl63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4">
    <w:name w:val="xl64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6">
    <w:name w:val="xl66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7">
    <w:name w:val="xl67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8">
    <w:name w:val="xl68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69">
    <w:name w:val="xl69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0">
    <w:name w:val="xl70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1">
    <w:name w:val="xl71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2">
    <w:name w:val="xl72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3">
    <w:name w:val="xl73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5">
    <w:name w:val="xl75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6">
    <w:name w:val="xl76"/>
    <w:basedOn w:val="a"/>
    <w:rsid w:val="004E437F"/>
    <w:pPr>
      <w:spacing w:before="100" w:after="100"/>
      <w:jc w:val="right"/>
    </w:pPr>
    <w:rPr>
      <w:sz w:val="24"/>
      <w:szCs w:val="24"/>
    </w:rPr>
  </w:style>
  <w:style w:type="paragraph" w:customStyle="1" w:styleId="xl77">
    <w:name w:val="xl77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a"/>
    <w:rsid w:val="004E437F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4E437F"/>
    <w:pPr>
      <w:pBdr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4E437F"/>
    <w:pPr>
      <w:pBdr>
        <w:bottom w:val="single" w:sz="4" w:space="0" w:color="000000"/>
        <w:right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4E437F"/>
    <w:pPr>
      <w:pBdr>
        <w:lef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5">
    <w:name w:val="xl85"/>
    <w:basedOn w:val="a"/>
    <w:rsid w:val="004E437F"/>
    <w:pPr>
      <w:spacing w:before="100" w:after="100"/>
      <w:jc w:val="both"/>
    </w:pPr>
    <w:rPr>
      <w:b/>
      <w:bCs/>
      <w:sz w:val="24"/>
      <w:szCs w:val="24"/>
    </w:rPr>
  </w:style>
  <w:style w:type="paragraph" w:customStyle="1" w:styleId="xl86">
    <w:name w:val="xl86"/>
    <w:basedOn w:val="a"/>
    <w:rsid w:val="004E437F"/>
    <w:pPr>
      <w:pBdr>
        <w:righ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7">
    <w:name w:val="xl87"/>
    <w:basedOn w:val="a"/>
    <w:rsid w:val="004E437F"/>
    <w:pPr>
      <w:spacing w:before="100" w:after="100"/>
      <w:jc w:val="right"/>
    </w:pPr>
    <w:rPr>
      <w:sz w:val="24"/>
      <w:szCs w:val="24"/>
    </w:rPr>
  </w:style>
  <w:style w:type="paragraph" w:customStyle="1" w:styleId="xl88">
    <w:name w:val="xl88"/>
    <w:basedOn w:val="a"/>
    <w:rsid w:val="004E437F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E437F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0">
    <w:name w:val="xl90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xl91">
    <w:name w:val="xl91"/>
    <w:basedOn w:val="a"/>
    <w:rsid w:val="004E437F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rsid w:val="004E437F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a"/>
    <w:rsid w:val="004E437F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rsid w:val="004E437F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5">
    <w:name w:val="xl95"/>
    <w:basedOn w:val="a"/>
    <w:rsid w:val="004E437F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rsid w:val="004E437F"/>
    <w:pPr>
      <w:pBdr>
        <w:left w:val="single" w:sz="4" w:space="0" w:color="000000"/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7">
    <w:name w:val="xl97"/>
    <w:basedOn w:val="a"/>
    <w:rsid w:val="004E437F"/>
    <w:pPr>
      <w:pBdr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8">
    <w:name w:val="xl98"/>
    <w:basedOn w:val="a"/>
    <w:rsid w:val="004E437F"/>
    <w:pPr>
      <w:pBdr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9">
    <w:name w:val="xl99"/>
    <w:basedOn w:val="a"/>
    <w:rsid w:val="004E437F"/>
    <w:pPr>
      <w:pBdr>
        <w:top w:val="single" w:sz="4" w:space="0" w:color="000000"/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a"/>
    <w:rsid w:val="004E437F"/>
    <w:pPr>
      <w:pBdr>
        <w:top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1">
    <w:name w:val="xl101"/>
    <w:basedOn w:val="a"/>
    <w:rsid w:val="004E437F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2">
    <w:name w:val="xl102"/>
    <w:basedOn w:val="a"/>
    <w:rsid w:val="004E437F"/>
    <w:pPr>
      <w:pBdr>
        <w:top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103">
    <w:name w:val="xl103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4">
    <w:name w:val="xl104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5">
    <w:name w:val="xl105"/>
    <w:basedOn w:val="a"/>
    <w:rsid w:val="004E437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7">
    <w:name w:val="xl107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rsid w:val="004E437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9">
    <w:name w:val="xl109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0">
    <w:name w:val="xl110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1">
    <w:name w:val="xl111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4E437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4E437F"/>
    <w:pPr>
      <w:pBdr>
        <w:top w:val="single" w:sz="8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rsid w:val="004E437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7">
    <w:name w:val="xl117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26">
    <w:name w:val="Текст2"/>
    <w:basedOn w:val="a"/>
    <w:rsid w:val="004E437F"/>
    <w:rPr>
      <w:rFonts w:ascii="Courier New" w:hAnsi="Courier New"/>
      <w:szCs w:val="24"/>
    </w:rPr>
  </w:style>
  <w:style w:type="paragraph" w:customStyle="1" w:styleId="317">
    <w:name w:val="аголовок 31"/>
    <w:basedOn w:val="a"/>
    <w:next w:val="a"/>
    <w:rsid w:val="004E437F"/>
    <w:pPr>
      <w:keepNext/>
      <w:jc w:val="both"/>
    </w:pPr>
    <w:rPr>
      <w:sz w:val="24"/>
      <w:szCs w:val="24"/>
    </w:rPr>
  </w:style>
  <w:style w:type="table" w:styleId="afffc">
    <w:name w:val="Table Grid"/>
    <w:basedOn w:val="a1"/>
    <w:uiPriority w:val="59"/>
    <w:rsid w:val="00950A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Document Map"/>
    <w:basedOn w:val="a"/>
    <w:link w:val="afffe"/>
    <w:semiHidden/>
    <w:rsid w:val="00106AC5"/>
    <w:pPr>
      <w:shd w:val="clear" w:color="auto" w:fill="000080"/>
    </w:pPr>
    <w:rPr>
      <w:rFonts w:ascii="Tahoma" w:hAnsi="Tahoma" w:cs="Tahoma"/>
    </w:rPr>
  </w:style>
  <w:style w:type="paragraph" w:styleId="27">
    <w:name w:val="Body Text 2"/>
    <w:basedOn w:val="a"/>
    <w:link w:val="28"/>
    <w:rsid w:val="00F9354C"/>
    <w:pPr>
      <w:spacing w:after="120" w:line="480" w:lineRule="auto"/>
    </w:pPr>
  </w:style>
  <w:style w:type="paragraph" w:styleId="29">
    <w:name w:val="Body Text Indent 2"/>
    <w:basedOn w:val="a"/>
    <w:link w:val="2a"/>
    <w:rsid w:val="00E1651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af7">
    <w:name w:val="Название Знак"/>
    <w:link w:val="af5"/>
    <w:rsid w:val="004F39B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estern1">
    <w:name w:val="western1"/>
    <w:basedOn w:val="a"/>
    <w:rsid w:val="00D663E4"/>
    <w:pPr>
      <w:suppressAutoHyphens w:val="0"/>
      <w:spacing w:before="100" w:beforeAutospacing="1" w:after="119"/>
    </w:pPr>
    <w:rPr>
      <w:color w:val="000000"/>
      <w:sz w:val="24"/>
      <w:szCs w:val="24"/>
      <w:lang w:eastAsia="ru-RU"/>
    </w:rPr>
  </w:style>
  <w:style w:type="paragraph" w:styleId="37">
    <w:name w:val="Body Text 3"/>
    <w:basedOn w:val="a"/>
    <w:link w:val="38"/>
    <w:rsid w:val="00A72E5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A72E51"/>
    <w:rPr>
      <w:sz w:val="16"/>
      <w:szCs w:val="16"/>
      <w:lang w:eastAsia="ar-SA"/>
    </w:rPr>
  </w:style>
  <w:style w:type="paragraph" w:styleId="39">
    <w:name w:val="Body Text Indent 3"/>
    <w:basedOn w:val="a"/>
    <w:link w:val="3a"/>
    <w:rsid w:val="00A72E51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link w:val="39"/>
    <w:rsid w:val="00A72E51"/>
    <w:rPr>
      <w:sz w:val="16"/>
      <w:szCs w:val="16"/>
      <w:lang w:eastAsia="ar-SA"/>
    </w:rPr>
  </w:style>
  <w:style w:type="character" w:customStyle="1" w:styleId="af1">
    <w:name w:val="Основной текст с отступом Знак"/>
    <w:link w:val="af0"/>
    <w:uiPriority w:val="99"/>
    <w:rsid w:val="00A971EA"/>
    <w:rPr>
      <w:sz w:val="28"/>
      <w:lang w:eastAsia="ar-SA"/>
    </w:rPr>
  </w:style>
  <w:style w:type="character" w:customStyle="1" w:styleId="28">
    <w:name w:val="Основной текст 2 Знак"/>
    <w:link w:val="27"/>
    <w:rsid w:val="00A971EA"/>
    <w:rPr>
      <w:lang w:eastAsia="ar-SA"/>
    </w:rPr>
  </w:style>
  <w:style w:type="character" w:customStyle="1" w:styleId="2a">
    <w:name w:val="Основной текст с отступом 2 Знак"/>
    <w:basedOn w:val="a0"/>
    <w:link w:val="29"/>
    <w:rsid w:val="00A971EA"/>
  </w:style>
  <w:style w:type="character" w:customStyle="1" w:styleId="80">
    <w:name w:val="Заголовок 8 Знак"/>
    <w:link w:val="8"/>
    <w:uiPriority w:val="99"/>
    <w:rsid w:val="00D13327"/>
    <w:rPr>
      <w:bCs/>
      <w:color w:val="000000"/>
      <w:sz w:val="28"/>
      <w:lang w:eastAsia="ar-SA"/>
    </w:rPr>
  </w:style>
  <w:style w:type="paragraph" w:styleId="affff">
    <w:name w:val="List Paragraph"/>
    <w:basedOn w:val="a"/>
    <w:uiPriority w:val="34"/>
    <w:qFormat/>
    <w:rsid w:val="00F6358D"/>
    <w:pPr>
      <w:ind w:left="720"/>
      <w:contextualSpacing/>
    </w:pPr>
  </w:style>
  <w:style w:type="paragraph" w:customStyle="1" w:styleId="Default">
    <w:name w:val="Default"/>
    <w:rsid w:val="004079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35AF7"/>
    <w:rPr>
      <w:b/>
      <w:sz w:val="28"/>
      <w:lang w:eastAsia="ar-SA"/>
    </w:rPr>
  </w:style>
  <w:style w:type="character" w:customStyle="1" w:styleId="40">
    <w:name w:val="Заголовок 4 Знак"/>
    <w:link w:val="4"/>
    <w:rsid w:val="00135AF7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135AF7"/>
    <w:rPr>
      <w:sz w:val="24"/>
      <w:szCs w:val="22"/>
      <w:lang w:eastAsia="ar-SA"/>
    </w:rPr>
  </w:style>
  <w:style w:type="character" w:customStyle="1" w:styleId="60">
    <w:name w:val="Заголовок 6 Знак"/>
    <w:link w:val="6"/>
    <w:rsid w:val="00135AF7"/>
    <w:rPr>
      <w:b/>
      <w:bCs/>
      <w:sz w:val="24"/>
      <w:szCs w:val="22"/>
      <w:lang w:eastAsia="ar-SA"/>
    </w:rPr>
  </w:style>
  <w:style w:type="character" w:customStyle="1" w:styleId="70">
    <w:name w:val="Заголовок 7 Знак"/>
    <w:link w:val="7"/>
    <w:rsid w:val="00135AF7"/>
    <w:rPr>
      <w:b/>
      <w:sz w:val="22"/>
      <w:lang w:eastAsia="ar-SA"/>
    </w:rPr>
  </w:style>
  <w:style w:type="character" w:customStyle="1" w:styleId="90">
    <w:name w:val="Заголовок 9 Знак"/>
    <w:link w:val="9"/>
    <w:rsid w:val="00135AF7"/>
    <w:rPr>
      <w:b/>
      <w:bCs/>
      <w:i/>
      <w:iCs/>
      <w:sz w:val="22"/>
      <w:lang w:eastAsia="ar-SA"/>
    </w:rPr>
  </w:style>
  <w:style w:type="character" w:customStyle="1" w:styleId="af">
    <w:name w:val="Основной текст Знак"/>
    <w:link w:val="ae"/>
    <w:uiPriority w:val="99"/>
    <w:rsid w:val="00135AF7"/>
    <w:rPr>
      <w:sz w:val="28"/>
      <w:lang w:eastAsia="ar-SA"/>
    </w:rPr>
  </w:style>
  <w:style w:type="character" w:customStyle="1" w:styleId="af3">
    <w:name w:val="Подпись Знак"/>
    <w:link w:val="af2"/>
    <w:rsid w:val="00135AF7"/>
    <w:rPr>
      <w:sz w:val="24"/>
      <w:szCs w:val="24"/>
      <w:lang w:eastAsia="ar-SA"/>
    </w:rPr>
  </w:style>
  <w:style w:type="character" w:customStyle="1" w:styleId="af8">
    <w:name w:val="Подзаголовок Знак"/>
    <w:link w:val="af6"/>
    <w:rsid w:val="00135AF7"/>
    <w:rPr>
      <w:sz w:val="28"/>
      <w:lang w:eastAsia="ar-SA"/>
    </w:rPr>
  </w:style>
  <w:style w:type="character" w:customStyle="1" w:styleId="afb">
    <w:name w:val="Верхний колонтитул Знак"/>
    <w:link w:val="afa"/>
    <w:rsid w:val="00135AF7"/>
    <w:rPr>
      <w:lang w:eastAsia="ar-SA"/>
    </w:rPr>
  </w:style>
  <w:style w:type="character" w:customStyle="1" w:styleId="afd">
    <w:name w:val="Нижний колонтитул Знак"/>
    <w:link w:val="afc"/>
    <w:rsid w:val="00135AF7"/>
    <w:rPr>
      <w:sz w:val="28"/>
      <w:lang w:eastAsia="ar-SA"/>
    </w:rPr>
  </w:style>
  <w:style w:type="character" w:customStyle="1" w:styleId="aff2">
    <w:name w:val="Текст сноски Знак"/>
    <w:link w:val="aff1"/>
    <w:semiHidden/>
    <w:rsid w:val="00135AF7"/>
    <w:rPr>
      <w:lang w:eastAsia="ar-SA"/>
    </w:rPr>
  </w:style>
  <w:style w:type="character" w:customStyle="1" w:styleId="HTML8">
    <w:name w:val="Стандартный HTML Знак"/>
    <w:link w:val="HTML7"/>
    <w:rsid w:val="00135AF7"/>
    <w:rPr>
      <w:rFonts w:ascii="Courier New" w:eastAsia="Courier New" w:hAnsi="Courier New" w:cs="Courier New"/>
      <w:color w:val="000000"/>
      <w:lang w:eastAsia="ar-SA"/>
    </w:rPr>
  </w:style>
  <w:style w:type="character" w:customStyle="1" w:styleId="aff7">
    <w:name w:val="Текст выноски Знак"/>
    <w:link w:val="aff6"/>
    <w:rsid w:val="00135AF7"/>
    <w:rPr>
      <w:rFonts w:ascii="Tahoma" w:hAnsi="Tahoma" w:cs="Tahoma"/>
      <w:sz w:val="16"/>
      <w:szCs w:val="16"/>
      <w:lang w:eastAsia="ar-SA"/>
    </w:rPr>
  </w:style>
  <w:style w:type="paragraph" w:styleId="affff0">
    <w:name w:val="annotation text"/>
    <w:basedOn w:val="a"/>
    <w:link w:val="affff1"/>
    <w:uiPriority w:val="99"/>
    <w:unhideWhenUsed/>
    <w:rsid w:val="00135AF7"/>
  </w:style>
  <w:style w:type="character" w:customStyle="1" w:styleId="affff1">
    <w:name w:val="Текст примечания Знак"/>
    <w:link w:val="affff0"/>
    <w:uiPriority w:val="99"/>
    <w:rsid w:val="00135AF7"/>
    <w:rPr>
      <w:lang w:eastAsia="ar-SA"/>
    </w:rPr>
  </w:style>
  <w:style w:type="character" w:customStyle="1" w:styleId="affd">
    <w:name w:val="Тема примечания Знак"/>
    <w:link w:val="affc"/>
    <w:rsid w:val="00135AF7"/>
    <w:rPr>
      <w:rFonts w:ascii="TextBook" w:hAnsi="TextBook"/>
      <w:b/>
      <w:bCs/>
      <w:lang w:eastAsia="ar-SA"/>
    </w:rPr>
  </w:style>
  <w:style w:type="character" w:customStyle="1" w:styleId="HTMLa">
    <w:name w:val="Адрес HTML Знак"/>
    <w:link w:val="HTML9"/>
    <w:rsid w:val="00135AF7"/>
    <w:rPr>
      <w:i/>
      <w:iCs/>
      <w:sz w:val="24"/>
      <w:szCs w:val="24"/>
      <w:lang w:eastAsia="ar-SA"/>
    </w:rPr>
  </w:style>
  <w:style w:type="character" w:customStyle="1" w:styleId="afff7">
    <w:name w:val="Электронная подпись Знак"/>
    <w:link w:val="afff6"/>
    <w:rsid w:val="00135AF7"/>
    <w:rPr>
      <w:sz w:val="24"/>
      <w:szCs w:val="24"/>
      <w:lang w:eastAsia="ar-SA"/>
    </w:rPr>
  </w:style>
  <w:style w:type="character" w:customStyle="1" w:styleId="afffe">
    <w:name w:val="Схема документа Знак"/>
    <w:link w:val="afffd"/>
    <w:semiHidden/>
    <w:rsid w:val="00135AF7"/>
    <w:rPr>
      <w:rFonts w:ascii="Tahoma" w:hAnsi="Tahoma" w:cs="Tahoma"/>
      <w:shd w:val="clear" w:color="auto" w:fill="000080"/>
      <w:lang w:eastAsia="ar-SA"/>
    </w:rPr>
  </w:style>
  <w:style w:type="table" w:customStyle="1" w:styleId="1fc">
    <w:name w:val="Сетка таблицы1"/>
    <w:basedOn w:val="a1"/>
    <w:next w:val="afffc"/>
    <w:uiPriority w:val="59"/>
    <w:rsid w:val="00A4285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C1642D"/>
  </w:style>
  <w:style w:type="numbering" w:customStyle="1" w:styleId="1fd">
    <w:name w:val="Нет списка1"/>
    <w:next w:val="a2"/>
    <w:uiPriority w:val="99"/>
    <w:semiHidden/>
    <w:unhideWhenUsed/>
    <w:rsid w:val="00CE6B8B"/>
  </w:style>
  <w:style w:type="paragraph" w:styleId="affff2">
    <w:name w:val="No Spacing"/>
    <w:uiPriority w:val="1"/>
    <w:qFormat/>
    <w:rsid w:val="00CE6B8B"/>
    <w:rPr>
      <w:rFonts w:ascii="Calibri" w:hAnsi="Calibri"/>
      <w:sz w:val="22"/>
      <w:szCs w:val="22"/>
    </w:rPr>
  </w:style>
  <w:style w:type="paragraph" w:styleId="affff3">
    <w:name w:val="Revision"/>
    <w:hidden/>
    <w:uiPriority w:val="99"/>
    <w:semiHidden/>
    <w:rsid w:val="00CE6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4F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qFormat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line number"/>
    <w:basedOn w:val="11"/>
  </w:style>
  <w:style w:type="character" w:styleId="a9">
    <w:name w:val="Emphasis"/>
    <w:qFormat/>
    <w:rPr>
      <w:i/>
      <w:iCs/>
    </w:rPr>
  </w:style>
  <w:style w:type="character" w:styleId="aa">
    <w:name w:val="Strong"/>
    <w:qFormat/>
    <w:rPr>
      <w:b/>
      <w:bCs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24z0">
    <w:name w:val="WW8Num24z0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sz w:val="40"/>
      <w:szCs w:val="40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12">
    <w:name w:val="Заголовок 1 Знак Знак Знак"/>
    <w:rPr>
      <w:b/>
      <w:sz w:val="28"/>
      <w:lang w:val="ru-RU" w:eastAsia="ar-SA" w:bidi="ar-SA"/>
    </w:rPr>
  </w:style>
  <w:style w:type="character" w:customStyle="1" w:styleId="ConsNormal">
    <w:name w:val="ConsNormal Знак"/>
    <w:rPr>
      <w:rFonts w:ascii="Arial" w:hAnsi="Arial"/>
      <w:lang w:val="ru-RU" w:eastAsia="ar-SA" w:bidi="ar-SA"/>
    </w:rPr>
  </w:style>
  <w:style w:type="character" w:customStyle="1" w:styleId="13">
    <w:name w:val="Знак Знак1"/>
    <w:rPr>
      <w:sz w:val="36"/>
      <w:lang w:val="ru-RU" w:eastAsia="ar-SA" w:bidi="ar-SA"/>
    </w:rPr>
  </w:style>
  <w:style w:type="character" w:customStyle="1" w:styleId="ab">
    <w:name w:val="Знак Знак"/>
    <w:rPr>
      <w:rFonts w:ascii="Courier New" w:eastAsia="Courier New" w:hAnsi="Courier New" w:cs="Courier New"/>
      <w:color w:val="000000"/>
      <w:lang w:val="ru-RU" w:eastAsia="ar-SA" w:bidi="ar-SA"/>
    </w:rPr>
  </w:style>
  <w:style w:type="character" w:customStyle="1" w:styleId="ac">
    <w:name w:val="Основной шрифт"/>
  </w:style>
  <w:style w:type="character" w:customStyle="1" w:styleId="30">
    <w:name w:val="Стиль3 Знак"/>
    <w:rPr>
      <w:rFonts w:ascii="TextBook" w:hAnsi="TextBook"/>
      <w:sz w:val="24"/>
      <w:lang w:val="ru-RU" w:eastAsia="ar-SA" w:bidi="ar-SA"/>
    </w:rPr>
  </w:style>
  <w:style w:type="character" w:customStyle="1" w:styleId="20">
    <w:name w:val="Нумерованный список 2 Знак"/>
    <w:rPr>
      <w:rFonts w:ascii="TextBook" w:hAnsi="TextBook"/>
      <w:lang w:val="ru-RU" w:eastAsia="ar-SA" w:bidi="ar-SA"/>
    </w:rPr>
  </w:style>
  <w:style w:type="character" w:customStyle="1" w:styleId="21">
    <w:name w:val="Стиль2 Знак"/>
    <w:rPr>
      <w:rFonts w:ascii="TextBook" w:hAnsi="TextBook"/>
      <w:b/>
      <w:sz w:val="24"/>
      <w:lang w:val="ru-RU" w:eastAsia="ar-SA" w:bidi="ar-SA"/>
    </w:rPr>
  </w:style>
  <w:style w:type="character" w:customStyle="1" w:styleId="214pt">
    <w:name w:val="Стиль Стиль2 + 14 pt Знак"/>
    <w:rPr>
      <w:rFonts w:ascii="TextBook" w:hAnsi="TextBook"/>
      <w:b/>
      <w:bCs/>
      <w:sz w:val="28"/>
      <w:lang w:val="ru-RU" w:eastAsia="ar-SA" w:bidi="ar-SA"/>
    </w:rPr>
  </w:style>
  <w:style w:type="character" w:customStyle="1" w:styleId="22">
    <w:name w:val="Заголовок 2 Знак"/>
    <w:rPr>
      <w:b/>
      <w:bCs/>
      <w:sz w:val="28"/>
      <w:szCs w:val="28"/>
      <w:lang w:val="ru-RU" w:eastAsia="ar-SA" w:bidi="ar-SA"/>
    </w:rPr>
  </w:style>
  <w:style w:type="character" w:customStyle="1" w:styleId="31">
    <w:name w:val="Заголовок 3 Знак"/>
    <w:uiPriority w:val="99"/>
    <w:rPr>
      <w:sz w:val="28"/>
      <w:lang w:val="ru-RU" w:eastAsia="ar-SA" w:bidi="ar-SA"/>
    </w:rPr>
  </w:style>
  <w:style w:type="character" w:customStyle="1" w:styleId="grame">
    <w:name w:val="grame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d">
    <w:name w:val="Цветовое выделение"/>
    <w:rPr>
      <w:b/>
      <w:bCs/>
      <w:color w:val="000080"/>
      <w:sz w:val="20"/>
      <w:szCs w:val="20"/>
    </w:rPr>
  </w:style>
  <w:style w:type="character" w:customStyle="1" w:styleId="ConsNormal0">
    <w:name w:val="ConsNormal Знак Знак Знак"/>
    <w:rPr>
      <w:rFonts w:ascii="Arial" w:hAnsi="Arial" w:cs="Arial"/>
      <w:lang w:val="ru-RU" w:eastAsia="ar-SA" w:bidi="ar-SA"/>
    </w:rPr>
  </w:style>
  <w:style w:type="character" w:customStyle="1" w:styleId="spanbodyheader11">
    <w:name w:val="span_body_header_11"/>
    <w:rPr>
      <w:b/>
      <w:bCs/>
      <w:sz w:val="20"/>
      <w:szCs w:val="20"/>
    </w:rPr>
  </w:style>
  <w:style w:type="character" w:styleId="HTML">
    <w:name w:val="HTML Acronym"/>
    <w:basedOn w:val="11"/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HTML6">
    <w:name w:val="HTML Cite"/>
    <w:rPr>
      <w:i/>
      <w:iCs/>
    </w:rPr>
  </w:style>
  <w:style w:type="character" w:customStyle="1" w:styleId="32">
    <w:name w:val="Стиль3 Знак Знак"/>
    <w:rPr>
      <w:sz w:val="24"/>
      <w:lang w:val="ru-RU" w:eastAsia="ar-SA" w:bidi="ar-SA"/>
    </w:rPr>
  </w:style>
  <w:style w:type="character" w:customStyle="1" w:styleId="labeltextlot21">
    <w:name w:val="label_text_lot_21"/>
    <w:rPr>
      <w:color w:val="0000FF"/>
      <w:sz w:val="20"/>
      <w:szCs w:val="20"/>
    </w:rPr>
  </w:style>
  <w:style w:type="character" w:customStyle="1" w:styleId="spanheaderlot21">
    <w:name w:val="span_header_lot_21"/>
    <w:rPr>
      <w:b/>
      <w:bCs/>
      <w:sz w:val="20"/>
      <w:szCs w:val="20"/>
    </w:rPr>
  </w:style>
  <w:style w:type="paragraph" w:styleId="ae">
    <w:name w:val="Body Text"/>
    <w:basedOn w:val="a"/>
    <w:link w:val="af"/>
    <w:uiPriority w:val="99"/>
    <w:pPr>
      <w:jc w:val="right"/>
    </w:pPr>
    <w:rPr>
      <w:sz w:val="28"/>
    </w:rPr>
  </w:style>
  <w:style w:type="paragraph" w:styleId="af0">
    <w:name w:val="Body Text Indent"/>
    <w:basedOn w:val="a"/>
    <w:link w:val="af1"/>
    <w:uiPriority w:val="99"/>
    <w:pPr>
      <w:ind w:firstLine="720"/>
      <w:jc w:val="both"/>
    </w:pPr>
    <w:rPr>
      <w:sz w:val="28"/>
      <w:lang w:val="x-none"/>
    </w:rPr>
  </w:style>
  <w:style w:type="paragraph" w:customStyle="1" w:styleId="15">
    <w:name w:val="Приветствие1"/>
    <w:basedOn w:val="a"/>
    <w:next w:val="a"/>
    <w:pPr>
      <w:spacing w:after="60"/>
      <w:jc w:val="both"/>
    </w:pPr>
    <w:rPr>
      <w:sz w:val="24"/>
      <w:szCs w:val="24"/>
    </w:rPr>
  </w:style>
  <w:style w:type="paragraph" w:styleId="af2">
    <w:name w:val="Signature"/>
    <w:basedOn w:val="a"/>
    <w:link w:val="af3"/>
    <w:pPr>
      <w:spacing w:after="60"/>
      <w:ind w:left="4252"/>
      <w:jc w:val="both"/>
    </w:pPr>
    <w:rPr>
      <w:sz w:val="24"/>
      <w:szCs w:val="24"/>
    </w:rPr>
  </w:style>
  <w:style w:type="paragraph" w:customStyle="1" w:styleId="af4">
    <w:name w:val="Заголовок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Title"/>
    <w:basedOn w:val="af4"/>
    <w:next w:val="af6"/>
    <w:link w:val="af7"/>
    <w:qFormat/>
    <w:rPr>
      <w:rFonts w:cs="Times New Roman"/>
      <w:lang w:val="x-none"/>
    </w:rPr>
  </w:style>
  <w:style w:type="paragraph" w:styleId="af6">
    <w:name w:val="Subtitle"/>
    <w:basedOn w:val="a"/>
    <w:next w:val="ae"/>
    <w:link w:val="af8"/>
    <w:qFormat/>
    <w:pPr>
      <w:jc w:val="center"/>
    </w:pPr>
    <w:rPr>
      <w:sz w:val="28"/>
    </w:rPr>
  </w:style>
  <w:style w:type="paragraph" w:styleId="af9">
    <w:name w:val="List"/>
    <w:basedOn w:val="a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0">
    <w:name w:val="Список 21"/>
    <w:basedOn w:val="a"/>
    <w:pPr>
      <w:spacing w:after="60"/>
      <w:ind w:left="566" w:hanging="283"/>
      <w:jc w:val="both"/>
    </w:pPr>
    <w:rPr>
      <w:sz w:val="24"/>
      <w:szCs w:val="24"/>
    </w:rPr>
  </w:style>
  <w:style w:type="paragraph" w:customStyle="1" w:styleId="211">
    <w:name w:val="Продолжение списка 21"/>
    <w:basedOn w:val="a"/>
    <w:pPr>
      <w:spacing w:after="120"/>
      <w:ind w:left="566"/>
      <w:jc w:val="both"/>
    </w:pPr>
    <w:rPr>
      <w:sz w:val="24"/>
      <w:szCs w:val="24"/>
    </w:rPr>
  </w:style>
  <w:style w:type="paragraph" w:customStyle="1" w:styleId="310">
    <w:name w:val="Список 31"/>
    <w:basedOn w:val="a"/>
    <w:pPr>
      <w:spacing w:after="60"/>
      <w:ind w:left="849" w:hanging="283"/>
      <w:jc w:val="both"/>
    </w:pPr>
    <w:rPr>
      <w:sz w:val="24"/>
      <w:szCs w:val="24"/>
    </w:rPr>
  </w:style>
  <w:style w:type="paragraph" w:customStyle="1" w:styleId="311">
    <w:name w:val="Продолжение списка 31"/>
    <w:basedOn w:val="a"/>
    <w:pPr>
      <w:spacing w:after="120"/>
      <w:ind w:left="849"/>
      <w:jc w:val="both"/>
    </w:pPr>
    <w:rPr>
      <w:sz w:val="24"/>
      <w:szCs w:val="24"/>
    </w:rPr>
  </w:style>
  <w:style w:type="paragraph" w:customStyle="1" w:styleId="41">
    <w:name w:val="Список 41"/>
    <w:basedOn w:val="a"/>
    <w:pPr>
      <w:spacing w:after="60"/>
      <w:ind w:left="1132" w:hanging="283"/>
      <w:jc w:val="both"/>
    </w:pPr>
    <w:rPr>
      <w:sz w:val="24"/>
      <w:szCs w:val="24"/>
    </w:rPr>
  </w:style>
  <w:style w:type="paragraph" w:customStyle="1" w:styleId="410">
    <w:name w:val="Продолжение списка 41"/>
    <w:basedOn w:val="a"/>
    <w:pPr>
      <w:spacing w:after="120"/>
      <w:ind w:left="1132"/>
      <w:jc w:val="both"/>
    </w:pPr>
    <w:rPr>
      <w:sz w:val="24"/>
      <w:szCs w:val="24"/>
    </w:rPr>
  </w:style>
  <w:style w:type="paragraph" w:customStyle="1" w:styleId="51">
    <w:name w:val="Список 51"/>
    <w:basedOn w:val="a"/>
    <w:pPr>
      <w:spacing w:after="60"/>
      <w:ind w:left="1415" w:hanging="283"/>
      <w:jc w:val="both"/>
    </w:pPr>
    <w:rPr>
      <w:sz w:val="24"/>
      <w:szCs w:val="24"/>
    </w:rPr>
  </w:style>
  <w:style w:type="paragraph" w:customStyle="1" w:styleId="510">
    <w:name w:val="Продолжение списка 51"/>
    <w:basedOn w:val="a"/>
    <w:pPr>
      <w:spacing w:after="120"/>
      <w:ind w:left="1415"/>
      <w:jc w:val="both"/>
    </w:pPr>
    <w:rPr>
      <w:sz w:val="24"/>
      <w:szCs w:val="24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 w:val="28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Текст1"/>
    <w:basedOn w:val="a"/>
    <w:rPr>
      <w:rFonts w:ascii="Courier New" w:hAnsi="Courier New" w:cs="Courier New"/>
    </w:rPr>
  </w:style>
  <w:style w:type="paragraph" w:customStyle="1" w:styleId="aff0">
    <w:name w:val="Содержимое врезки"/>
    <w:basedOn w:val="ae"/>
  </w:style>
  <w:style w:type="paragraph" w:styleId="aff1">
    <w:name w:val="footnote text"/>
    <w:basedOn w:val="a"/>
    <w:link w:val="aff2"/>
    <w:semiHidden/>
    <w:pPr>
      <w:spacing w:after="60"/>
      <w:jc w:val="both"/>
    </w:pPr>
  </w:style>
  <w:style w:type="paragraph" w:styleId="aff3">
    <w:name w:val="envelope address"/>
    <w:basedOn w:val="a"/>
    <w:pPr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styleId="23">
    <w:name w:val="envelope return"/>
    <w:basedOn w:val="a"/>
    <w:pPr>
      <w:spacing w:after="60"/>
      <w:jc w:val="both"/>
    </w:pPr>
    <w:rPr>
      <w:rFonts w:ascii="Arial" w:hAnsi="Arial" w:cs="Arial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19">
    <w:name w:val="toc 1"/>
    <w:basedOn w:val="a"/>
    <w:next w:val="a"/>
    <w:semiHidden/>
    <w:pPr>
      <w:jc w:val="right"/>
    </w:pPr>
    <w:rPr>
      <w:sz w:val="28"/>
      <w:szCs w:val="27"/>
      <w:lang w:val="en-US"/>
    </w:rPr>
  </w:style>
  <w:style w:type="paragraph" w:styleId="24">
    <w:name w:val="toc 2"/>
    <w:basedOn w:val="a"/>
    <w:next w:val="a"/>
    <w:semiHidden/>
    <w:pPr>
      <w:tabs>
        <w:tab w:val="right" w:leader="dot" w:pos="9912"/>
      </w:tabs>
      <w:jc w:val="both"/>
    </w:pPr>
    <w:rPr>
      <w:bCs/>
      <w:sz w:val="24"/>
      <w:szCs w:val="24"/>
    </w:rPr>
  </w:style>
  <w:style w:type="paragraph" w:styleId="33">
    <w:name w:val="toc 3"/>
    <w:basedOn w:val="a"/>
    <w:next w:val="a"/>
    <w:semiHidden/>
    <w:pPr>
      <w:tabs>
        <w:tab w:val="left" w:pos="180"/>
        <w:tab w:val="left" w:pos="1680"/>
        <w:tab w:val="right" w:leader="dot" w:pos="10148"/>
      </w:tabs>
      <w:spacing w:before="100"/>
    </w:pPr>
    <w:rPr>
      <w:bCs/>
      <w:sz w:val="24"/>
      <w:szCs w:val="24"/>
    </w:rPr>
  </w:style>
  <w:style w:type="paragraph" w:customStyle="1" w:styleId="1a">
    <w:name w:val="Цитата1"/>
    <w:basedOn w:val="a"/>
    <w:pPr>
      <w:ind w:left="-108" w:right="-108"/>
      <w:jc w:val="center"/>
    </w:pPr>
  </w:style>
  <w:style w:type="paragraph" w:customStyle="1" w:styleId="ConsNormal1">
    <w:name w:val="ConsNormal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220">
    <w:name w:val="Основной текст 22"/>
    <w:basedOn w:val="a"/>
    <w:pPr>
      <w:jc w:val="center"/>
    </w:pPr>
    <w:rPr>
      <w:sz w:val="36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2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3">
    <w:name w:val="Основной текст с отступом 31"/>
    <w:basedOn w:val="a"/>
    <w:pPr>
      <w:widowControl w:val="0"/>
      <w:autoSpaceDE w:val="0"/>
      <w:ind w:firstLine="567"/>
      <w:jc w:val="both"/>
    </w:pPr>
  </w:style>
  <w:style w:type="paragraph" w:customStyle="1" w:styleId="212">
    <w:name w:val="Основной текст с отступом 21"/>
    <w:basedOn w:val="a"/>
    <w:pPr>
      <w:widowControl w:val="0"/>
      <w:autoSpaceDE w:val="0"/>
      <w:ind w:firstLine="567"/>
      <w:jc w:val="both"/>
    </w:pPr>
    <w:rPr>
      <w:sz w:val="24"/>
      <w:szCs w:val="24"/>
    </w:rPr>
  </w:style>
  <w:style w:type="paragraph" w:styleId="HTML7">
    <w:name w:val="HTML Preformatted"/>
    <w:basedOn w:val="a"/>
    <w:link w:val="HTML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FR5">
    <w:name w:val="FR5"/>
    <w:pPr>
      <w:suppressAutoHyphens/>
      <w:ind w:left="40" w:firstLine="420"/>
      <w:jc w:val="both"/>
    </w:pPr>
    <w:rPr>
      <w:rFonts w:ascii="Arial" w:hAnsi="Arial"/>
      <w:sz w:val="24"/>
      <w:lang w:eastAsia="ar-SA"/>
    </w:rPr>
  </w:style>
  <w:style w:type="paragraph" w:customStyle="1" w:styleId="110">
    <w:name w:val="заголовок 11"/>
    <w:basedOn w:val="a"/>
    <w:next w:val="a"/>
    <w:pPr>
      <w:keepNext/>
      <w:jc w:val="center"/>
    </w:pPr>
    <w:rPr>
      <w:sz w:val="24"/>
    </w:rPr>
  </w:style>
  <w:style w:type="paragraph" w:customStyle="1" w:styleId="1b">
    <w:name w:val="Название объекта1"/>
    <w:basedOn w:val="a"/>
    <w:next w:val="a"/>
    <w:pPr>
      <w:keepNext/>
      <w:ind w:firstLine="567"/>
      <w:jc w:val="both"/>
    </w:pPr>
    <w:rPr>
      <w:b/>
      <w:i/>
      <w:iCs/>
      <w:sz w:val="22"/>
    </w:rPr>
  </w:style>
  <w:style w:type="paragraph" w:customStyle="1" w:styleId="1c">
    <w:name w:val="Стиль1"/>
    <w:basedOn w:val="a"/>
    <w:pPr>
      <w:keepNext/>
      <w:keepLines/>
      <w:widowControl w:val="0"/>
      <w:suppressLineNumbers/>
      <w:spacing w:after="60"/>
    </w:pPr>
    <w:rPr>
      <w:b/>
      <w:sz w:val="28"/>
      <w:szCs w:val="24"/>
    </w:rPr>
  </w:style>
  <w:style w:type="paragraph" w:customStyle="1" w:styleId="213">
    <w:name w:val="Нумерованный список 21"/>
    <w:basedOn w:val="a"/>
  </w:style>
  <w:style w:type="paragraph" w:customStyle="1" w:styleId="25">
    <w:name w:val="Стиль2"/>
    <w:basedOn w:val="213"/>
    <w:pPr>
      <w:keepNext/>
      <w:keepLines/>
      <w:widowControl w:val="0"/>
      <w:suppressLineNumbers/>
      <w:spacing w:after="60"/>
      <w:jc w:val="both"/>
    </w:pPr>
    <w:rPr>
      <w:b/>
      <w:sz w:val="24"/>
    </w:rPr>
  </w:style>
  <w:style w:type="paragraph" w:customStyle="1" w:styleId="34">
    <w:name w:val="Стиль3"/>
    <w:basedOn w:val="212"/>
    <w:pPr>
      <w:autoSpaceDE/>
      <w:ind w:firstLine="0"/>
      <w:textAlignment w:val="baseline"/>
    </w:pPr>
    <w:rPr>
      <w:szCs w:val="20"/>
    </w:rPr>
  </w:style>
  <w:style w:type="paragraph" w:customStyle="1" w:styleId="214">
    <w:name w:val="Маркированный список 21"/>
    <w:basedOn w:val="a"/>
    <w:pPr>
      <w:spacing w:after="60"/>
      <w:jc w:val="both"/>
    </w:pPr>
    <w:rPr>
      <w:sz w:val="24"/>
    </w:rPr>
  </w:style>
  <w:style w:type="paragraph" w:customStyle="1" w:styleId="314">
    <w:name w:val="Маркированный список 31"/>
    <w:basedOn w:val="a"/>
    <w:pPr>
      <w:spacing w:after="60"/>
      <w:jc w:val="both"/>
    </w:pPr>
    <w:rPr>
      <w:sz w:val="24"/>
    </w:rPr>
  </w:style>
  <w:style w:type="paragraph" w:customStyle="1" w:styleId="411">
    <w:name w:val="Маркированный список 41"/>
    <w:basedOn w:val="a"/>
    <w:pPr>
      <w:spacing w:after="60"/>
      <w:jc w:val="both"/>
    </w:pPr>
    <w:rPr>
      <w:sz w:val="24"/>
    </w:rPr>
  </w:style>
  <w:style w:type="paragraph" w:customStyle="1" w:styleId="511">
    <w:name w:val="Маркированный список 51"/>
    <w:basedOn w:val="a"/>
    <w:pPr>
      <w:spacing w:after="60"/>
      <w:jc w:val="both"/>
    </w:pPr>
    <w:rPr>
      <w:sz w:val="24"/>
    </w:rPr>
  </w:style>
  <w:style w:type="paragraph" w:customStyle="1" w:styleId="1d">
    <w:name w:val="Нумерованный список1"/>
    <w:basedOn w:val="a"/>
    <w:pPr>
      <w:spacing w:after="60"/>
      <w:jc w:val="both"/>
    </w:pPr>
    <w:rPr>
      <w:sz w:val="24"/>
    </w:rPr>
  </w:style>
  <w:style w:type="paragraph" w:customStyle="1" w:styleId="315">
    <w:name w:val="Нумерованный список 31"/>
    <w:basedOn w:val="a"/>
    <w:pPr>
      <w:spacing w:after="60"/>
      <w:jc w:val="both"/>
    </w:pPr>
    <w:rPr>
      <w:sz w:val="24"/>
    </w:rPr>
  </w:style>
  <w:style w:type="paragraph" w:customStyle="1" w:styleId="412">
    <w:name w:val="Нумерованный список 41"/>
    <w:basedOn w:val="a"/>
    <w:pPr>
      <w:spacing w:after="60"/>
      <w:jc w:val="both"/>
    </w:pPr>
    <w:rPr>
      <w:sz w:val="24"/>
    </w:rPr>
  </w:style>
  <w:style w:type="paragraph" w:customStyle="1" w:styleId="512">
    <w:name w:val="Нумерованный список 51"/>
    <w:basedOn w:val="a"/>
    <w:pPr>
      <w:spacing w:after="60"/>
      <w:jc w:val="both"/>
    </w:pPr>
    <w:rPr>
      <w:sz w:val="24"/>
    </w:rPr>
  </w:style>
  <w:style w:type="paragraph" w:customStyle="1" w:styleId="aff4">
    <w:name w:val="Раздел"/>
    <w:basedOn w:val="a"/>
    <w:p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5">
    <w:name w:val="Раздел 3"/>
    <w:basedOn w:val="a"/>
    <w:pPr>
      <w:spacing w:before="120" w:after="120"/>
      <w:jc w:val="center"/>
    </w:pPr>
    <w:rPr>
      <w:b/>
      <w:sz w:val="24"/>
    </w:rPr>
  </w:style>
  <w:style w:type="paragraph" w:customStyle="1" w:styleId="aff5">
    <w:name w:val="Условия контракта"/>
    <w:basedOn w:val="a"/>
    <w:pPr>
      <w:spacing w:before="240" w:after="120"/>
      <w:jc w:val="both"/>
    </w:pPr>
    <w:rPr>
      <w:b/>
      <w:sz w:val="24"/>
    </w:rPr>
  </w:style>
  <w:style w:type="paragraph" w:customStyle="1" w:styleId="1e">
    <w:name w:val="Маркированный список1"/>
    <w:basedOn w:val="a"/>
    <w:pPr>
      <w:widowControl w:val="0"/>
      <w:spacing w:after="60"/>
      <w:jc w:val="right"/>
    </w:pPr>
    <w:rPr>
      <w:sz w:val="24"/>
      <w:szCs w:val="23"/>
    </w:rPr>
  </w:style>
  <w:style w:type="paragraph" w:styleId="aff6">
    <w:name w:val="Balloon Text"/>
    <w:basedOn w:val="a"/>
    <w:link w:val="aff7"/>
    <w:rPr>
      <w:rFonts w:ascii="Tahoma" w:hAnsi="Tahoma" w:cs="Tahoma"/>
      <w:sz w:val="16"/>
      <w:szCs w:val="16"/>
    </w:rPr>
  </w:style>
  <w:style w:type="paragraph" w:styleId="aff8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StyleBodyText312ptFirstline125cmLinespacing15">
    <w:name w:val="Style Body Text 3 + 12 pt First line:  125 cm Line spacing:  1.5..."/>
    <w:basedOn w:val="312"/>
    <w:pPr>
      <w:spacing w:after="0"/>
      <w:ind w:firstLine="709"/>
      <w:jc w:val="both"/>
    </w:pPr>
    <w:rPr>
      <w:rFonts w:ascii="Arial" w:hAnsi="Arial"/>
      <w:sz w:val="24"/>
      <w:szCs w:val="20"/>
    </w:rPr>
  </w:style>
  <w:style w:type="paragraph" w:customStyle="1" w:styleId="BodyText21">
    <w:name w:val="Body Text 21"/>
    <w:basedOn w:val="a"/>
    <w:pPr>
      <w:widowControl w:val="0"/>
      <w:spacing w:line="360" w:lineRule="auto"/>
      <w:ind w:firstLine="720"/>
      <w:jc w:val="both"/>
    </w:pPr>
    <w:rPr>
      <w:sz w:val="26"/>
    </w:rPr>
  </w:style>
  <w:style w:type="paragraph" w:customStyle="1" w:styleId="PlainText1">
    <w:name w:val="Plain Text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ff9">
    <w:name w:val="Кому"/>
    <w:basedOn w:val="a"/>
    <w:rPr>
      <w:rFonts w:ascii="Baltica" w:hAnsi="Baltica"/>
      <w:sz w:val="24"/>
    </w:r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f">
    <w:name w:val="Обычный1"/>
    <w:pPr>
      <w:widowControl w:val="0"/>
      <w:suppressAutoHyphens/>
      <w:spacing w:line="300" w:lineRule="auto"/>
      <w:ind w:firstLine="560"/>
      <w:jc w:val="both"/>
    </w:pPr>
    <w:rPr>
      <w:sz w:val="22"/>
      <w:lang w:eastAsia="ar-SA"/>
    </w:rPr>
  </w:style>
  <w:style w:type="paragraph" w:customStyle="1" w:styleId="2-11">
    <w:name w:val="содержание2-11"/>
    <w:basedOn w:val="a"/>
    <w:pPr>
      <w:spacing w:after="60"/>
      <w:jc w:val="both"/>
    </w:pPr>
    <w:rPr>
      <w:sz w:val="24"/>
      <w:szCs w:val="24"/>
    </w:rPr>
  </w:style>
  <w:style w:type="paragraph" w:customStyle="1" w:styleId="214pt0">
    <w:name w:val="Стиль Стиль2 + 14 pt"/>
    <w:basedOn w:val="25"/>
    <w:pPr>
      <w:tabs>
        <w:tab w:val="left" w:pos="1836"/>
      </w:tabs>
      <w:ind w:left="760"/>
      <w:jc w:val="left"/>
    </w:pPr>
    <w:rPr>
      <w:bCs/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a">
    <w:name w:val="???????"/>
    <w:pPr>
      <w:suppressAutoHyphens/>
    </w:pPr>
    <w:rPr>
      <w:rFonts w:ascii="Arial" w:hAnsi="Arial"/>
      <w:sz w:val="24"/>
      <w:lang w:eastAsia="ar-SA"/>
    </w:rPr>
  </w:style>
  <w:style w:type="paragraph" w:customStyle="1" w:styleId="52">
    <w:name w:val="????????? 5"/>
    <w:basedOn w:val="affa"/>
    <w:next w:val="affa"/>
    <w:pPr>
      <w:spacing w:before="240" w:after="60"/>
    </w:pPr>
    <w:rPr>
      <w:sz w:val="22"/>
    </w:rPr>
  </w:style>
  <w:style w:type="paragraph" w:customStyle="1" w:styleId="Iauiue">
    <w:name w:val="Iau?iue"/>
    <w:pPr>
      <w:widowControl w:val="0"/>
      <w:suppressAutoHyphens/>
    </w:pPr>
    <w:rPr>
      <w:rFonts w:ascii="Arial" w:hAnsi="Arial"/>
      <w:lang w:eastAsia="ar-SA"/>
    </w:rPr>
  </w:style>
  <w:style w:type="paragraph" w:customStyle="1" w:styleId="affb">
    <w:name w:val="a"/>
    <w:basedOn w:val="a"/>
    <w:pPr>
      <w:spacing w:before="100" w:after="100"/>
    </w:pPr>
    <w:rPr>
      <w:sz w:val="24"/>
      <w:szCs w:val="24"/>
    </w:rPr>
  </w:style>
  <w:style w:type="paragraph" w:customStyle="1" w:styleId="221">
    <w:name w:val="Основной текст с отступом 22"/>
    <w:basedOn w:val="a"/>
    <w:pPr>
      <w:spacing w:before="120"/>
      <w:ind w:firstLine="720"/>
      <w:jc w:val="both"/>
    </w:pPr>
    <w:rPr>
      <w:sz w:val="22"/>
    </w:rPr>
  </w:style>
  <w:style w:type="paragraph" w:customStyle="1" w:styleId="1f0">
    <w:name w:val="Текст примечания1"/>
    <w:basedOn w:val="a"/>
    <w:rPr>
      <w:rFonts w:ascii="TextBook" w:hAnsi="TextBook"/>
    </w:rPr>
  </w:style>
  <w:style w:type="paragraph" w:styleId="affc">
    <w:name w:val="annotation subject"/>
    <w:basedOn w:val="1f0"/>
    <w:next w:val="1f0"/>
    <w:link w:val="affd"/>
    <w:rPr>
      <w:b/>
      <w:bCs/>
    </w:rPr>
  </w:style>
  <w:style w:type="paragraph" w:customStyle="1" w:styleId="1f1">
    <w:name w:val="Основной текст с отступом1"/>
    <w:basedOn w:val="a"/>
    <w:pPr>
      <w:spacing w:after="120"/>
      <w:ind w:left="283"/>
    </w:pPr>
    <w:rPr>
      <w:sz w:val="24"/>
      <w:szCs w:val="24"/>
    </w:rPr>
  </w:style>
  <w:style w:type="paragraph" w:customStyle="1" w:styleId="affe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</w:rPr>
  </w:style>
  <w:style w:type="paragraph" w:customStyle="1" w:styleId="CharChar">
    <w:name w:val="Char Char"/>
    <w:basedOn w:val="a"/>
    <w:pPr>
      <w:spacing w:after="160" w:line="240" w:lineRule="exact"/>
      <w:ind w:left="-360"/>
    </w:pPr>
    <w:rPr>
      <w:rFonts w:ascii="Verdana" w:hAnsi="Verdana"/>
      <w:lang w:val="en-US"/>
    </w:rPr>
  </w:style>
  <w:style w:type="paragraph" w:customStyle="1" w:styleId="215">
    <w:name w:val="Основной текст 21"/>
    <w:basedOn w:val="a"/>
    <w:pPr>
      <w:widowControl w:val="0"/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61">
    <w:name w:val="заголовок 6"/>
    <w:basedOn w:val="a"/>
    <w:next w:val="a"/>
    <w:pPr>
      <w:keepNext/>
      <w:widowControl w:val="0"/>
      <w:overflowPunct w:val="0"/>
      <w:autoSpaceDE w:val="0"/>
      <w:jc w:val="both"/>
      <w:textAlignment w:val="baseline"/>
    </w:pPr>
    <w:rPr>
      <w:b/>
      <w:bCs/>
    </w:rPr>
  </w:style>
  <w:style w:type="paragraph" w:customStyle="1" w:styleId="1f2">
    <w:name w:val="Обычный1"/>
    <w:pPr>
      <w:suppressAutoHyphens/>
    </w:pPr>
    <w:rPr>
      <w:sz w:val="24"/>
      <w:szCs w:val="24"/>
      <w:lang w:eastAsia="ar-SA"/>
    </w:rPr>
  </w:style>
  <w:style w:type="paragraph" w:customStyle="1" w:styleId="316">
    <w:name w:val="Заголовок 31"/>
    <w:basedOn w:val="1f2"/>
    <w:next w:val="1f2"/>
    <w:pPr>
      <w:keepNext/>
      <w:widowControl w:val="0"/>
      <w:spacing w:after="120"/>
      <w:jc w:val="both"/>
    </w:pPr>
    <w:rPr>
      <w:b/>
      <w:bCs/>
      <w:color w:val="000000"/>
    </w:rPr>
  </w:style>
  <w:style w:type="paragraph" w:customStyle="1" w:styleId="36">
    <w:name w:val="заголовок 3"/>
    <w:basedOn w:val="a"/>
    <w:next w:val="a"/>
    <w:pPr>
      <w:keepNext/>
      <w:widowControl w:val="0"/>
      <w:overflowPunct w:val="0"/>
      <w:autoSpaceDE w:val="0"/>
      <w:jc w:val="center"/>
      <w:textAlignment w:val="baseline"/>
    </w:pPr>
  </w:style>
  <w:style w:type="paragraph" w:customStyle="1" w:styleId="1f3">
    <w:name w:val="Схема документа1"/>
    <w:basedOn w:val="a"/>
    <w:pPr>
      <w:spacing w:after="60"/>
      <w:jc w:val="both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">
    <w:name w:val="Знак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ff0">
    <w:name w:val="бычный"/>
    <w:pPr>
      <w:widowControl w:val="0"/>
      <w:suppressAutoHyphens/>
      <w:spacing w:before="60"/>
      <w:ind w:firstLine="720"/>
      <w:jc w:val="both"/>
    </w:pPr>
    <w:rPr>
      <w:rFonts w:ascii="Baltica" w:hAnsi="Baltica"/>
      <w:sz w:val="28"/>
      <w:lang w:eastAsia="ar-SA"/>
    </w:rPr>
  </w:style>
  <w:style w:type="paragraph" w:customStyle="1" w:styleId="230">
    <w:name w:val="Основной текст 23"/>
    <w:basedOn w:val="a"/>
    <w:pPr>
      <w:spacing w:before="120"/>
      <w:jc w:val="center"/>
    </w:pPr>
    <w:rPr>
      <w:b/>
      <w:color w:val="0000FF"/>
      <w:sz w:val="23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2">
    <w:name w:val="ConsNormal Знак Знак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f1">
    <w:name w:val="ОбыНЫЙ"/>
    <w:basedOn w:val="ConsPlusNormal"/>
    <w:pPr>
      <w:ind w:left="1080" w:hanging="360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l">
    <w:name w:val="ОБЫЧНЫЙl"/>
    <w:basedOn w:val="ConsPlusNormal"/>
    <w:pPr>
      <w:ind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обсл"/>
    <w:basedOn w:val="a"/>
    <w:pPr>
      <w:keepNext/>
      <w:tabs>
        <w:tab w:val="left" w:pos="567"/>
      </w:tabs>
      <w:jc w:val="center"/>
    </w:pPr>
    <w:rPr>
      <w:rFonts w:ascii="Arial" w:hAnsi="Arial"/>
      <w:sz w:val="16"/>
    </w:rPr>
  </w:style>
  <w:style w:type="paragraph" w:customStyle="1" w:styleId="ZAG1">
    <w:name w:val="ZAG 1"/>
    <w:pPr>
      <w:keepNext/>
      <w:pageBreakBefore/>
      <w:suppressAutoHyphens/>
      <w:spacing w:after="120"/>
      <w:jc w:val="center"/>
    </w:pPr>
    <w:rPr>
      <w:rFonts w:ascii="Pragmatica" w:hAnsi="Pragmatica"/>
      <w:b/>
      <w:caps/>
      <w:sz w:val="28"/>
      <w:lang w:eastAsia="ar-SA"/>
    </w:rPr>
  </w:style>
  <w:style w:type="paragraph" w:customStyle="1" w:styleId="xl39">
    <w:name w:val="xl39"/>
    <w:basedOn w:val="a"/>
    <w:pPr>
      <w:spacing w:before="100" w:after="100"/>
    </w:pPr>
    <w:rPr>
      <w:rFonts w:ascii="Arial" w:hAnsi="Arial"/>
      <w:b/>
      <w:bCs/>
      <w:sz w:val="24"/>
      <w:szCs w:val="24"/>
    </w:rPr>
  </w:style>
  <w:style w:type="paragraph" w:customStyle="1" w:styleId="1f4">
    <w:name w:val="Путь1"/>
    <w:basedOn w:val="a"/>
    <w:next w:val="a"/>
    <w:pPr>
      <w:jc w:val="both"/>
    </w:pPr>
    <w:rPr>
      <w:sz w:val="18"/>
    </w:rPr>
  </w:style>
  <w:style w:type="paragraph" w:customStyle="1" w:styleId="afff3">
    <w:name w:val="Таблица заголовок"/>
    <w:basedOn w:val="a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4">
    <w:name w:val="Словарная статья"/>
    <w:basedOn w:val="a"/>
    <w:next w:val="a"/>
    <w:pPr>
      <w:autoSpaceDE w:val="0"/>
      <w:ind w:right="118"/>
      <w:jc w:val="both"/>
    </w:pPr>
    <w:rPr>
      <w:rFonts w:ascii="Arial" w:hAnsi="Arial"/>
    </w:rPr>
  </w:style>
  <w:style w:type="paragraph" w:customStyle="1" w:styleId="1f5">
    <w:name w:val="Дата1"/>
    <w:basedOn w:val="a"/>
    <w:next w:val="a"/>
    <w:pPr>
      <w:spacing w:after="60"/>
      <w:jc w:val="both"/>
    </w:pPr>
    <w:rPr>
      <w:sz w:val="24"/>
    </w:rPr>
  </w:style>
  <w:style w:type="paragraph" w:customStyle="1" w:styleId="1f6">
    <w:name w:val="Заголовок записки1"/>
    <w:basedOn w:val="a"/>
    <w:next w:val="a"/>
    <w:pPr>
      <w:spacing w:after="60"/>
      <w:jc w:val="both"/>
    </w:pPr>
    <w:rPr>
      <w:sz w:val="24"/>
      <w:szCs w:val="24"/>
    </w:rPr>
  </w:style>
  <w:style w:type="paragraph" w:styleId="HTML9">
    <w:name w:val="HTML Address"/>
    <w:basedOn w:val="a"/>
    <w:link w:val="HTMLa"/>
    <w:pPr>
      <w:spacing w:after="60"/>
      <w:jc w:val="both"/>
    </w:pPr>
    <w:rPr>
      <w:i/>
      <w:iCs/>
      <w:sz w:val="24"/>
      <w:szCs w:val="24"/>
    </w:rPr>
  </w:style>
  <w:style w:type="paragraph" w:customStyle="1" w:styleId="afff5">
    <w:name w:val="Подраздел"/>
    <w:basedOn w:val="a"/>
    <w:pPr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f7">
    <w:name w:val="Красная строка1"/>
    <w:basedOn w:val="ae"/>
    <w:pPr>
      <w:spacing w:after="120"/>
      <w:ind w:firstLine="210"/>
      <w:jc w:val="both"/>
    </w:pPr>
    <w:rPr>
      <w:sz w:val="24"/>
      <w:szCs w:val="24"/>
    </w:rPr>
  </w:style>
  <w:style w:type="paragraph" w:customStyle="1" w:styleId="216">
    <w:name w:val="Красная строка 21"/>
    <w:basedOn w:val="af0"/>
    <w:pPr>
      <w:spacing w:after="120"/>
      <w:ind w:left="283" w:firstLine="210"/>
    </w:pPr>
    <w:rPr>
      <w:sz w:val="24"/>
      <w:szCs w:val="24"/>
    </w:rPr>
  </w:style>
  <w:style w:type="paragraph" w:customStyle="1" w:styleId="1f8">
    <w:name w:val="Обычный отступ1"/>
    <w:basedOn w:val="a"/>
    <w:pPr>
      <w:spacing w:after="60"/>
      <w:ind w:left="708"/>
      <w:jc w:val="both"/>
    </w:pPr>
    <w:rPr>
      <w:sz w:val="24"/>
      <w:szCs w:val="24"/>
    </w:rPr>
  </w:style>
  <w:style w:type="paragraph" w:customStyle="1" w:styleId="1f9">
    <w:name w:val="Продолжение списка1"/>
    <w:basedOn w:val="a"/>
    <w:pPr>
      <w:spacing w:after="120"/>
      <w:ind w:left="283"/>
      <w:jc w:val="both"/>
    </w:pPr>
    <w:rPr>
      <w:sz w:val="24"/>
      <w:szCs w:val="24"/>
    </w:rPr>
  </w:style>
  <w:style w:type="paragraph" w:customStyle="1" w:styleId="1fa">
    <w:name w:val="Прощание1"/>
    <w:basedOn w:val="a"/>
    <w:pPr>
      <w:spacing w:after="60"/>
      <w:ind w:left="4252"/>
      <w:jc w:val="both"/>
    </w:pPr>
    <w:rPr>
      <w:sz w:val="24"/>
      <w:szCs w:val="24"/>
    </w:rPr>
  </w:style>
  <w:style w:type="paragraph" w:customStyle="1" w:styleId="1fb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afff6">
    <w:name w:val="E-mail Signature"/>
    <w:basedOn w:val="a"/>
    <w:link w:val="afff7"/>
    <w:pPr>
      <w:spacing w:after="60"/>
      <w:jc w:val="both"/>
    </w:pPr>
    <w:rPr>
      <w:sz w:val="24"/>
      <w:szCs w:val="24"/>
    </w:rPr>
  </w:style>
  <w:style w:type="paragraph" w:customStyle="1" w:styleId="2-1">
    <w:name w:val="содержание2-1"/>
    <w:basedOn w:val="3"/>
    <w:next w:val="a"/>
    <w:pPr>
      <w:tabs>
        <w:tab w:val="left" w:pos="720"/>
      </w:tabs>
      <w:spacing w:before="240" w:after="60"/>
      <w:ind w:left="720" w:hanging="720"/>
    </w:pPr>
    <w:rPr>
      <w:rFonts w:ascii="Arial" w:hAnsi="Arial"/>
      <w:sz w:val="24"/>
    </w:rPr>
  </w:style>
  <w:style w:type="paragraph" w:customStyle="1" w:styleId="217">
    <w:name w:val="Заголовок 2.1"/>
    <w:basedOn w:val="1"/>
    <w:pPr>
      <w:keepLines/>
      <w:widowControl w:val="0"/>
      <w:suppressLineNumbers/>
      <w:spacing w:before="240" w:after="60"/>
    </w:pPr>
    <w:rPr>
      <w:caps/>
      <w:kern w:val="1"/>
      <w:sz w:val="36"/>
      <w:szCs w:val="28"/>
    </w:rPr>
  </w:style>
  <w:style w:type="paragraph" w:customStyle="1" w:styleId="42">
    <w:name w:val="Стиль4"/>
    <w:basedOn w:val="2"/>
    <w:next w:val="a"/>
    <w:pPr>
      <w:keepLines/>
      <w:widowControl w:val="0"/>
      <w:suppressLineNumber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8">
    <w:name w:val="текст таблицы"/>
    <w:basedOn w:val="a"/>
    <w:pPr>
      <w:spacing w:before="120"/>
      <w:ind w:right="-102"/>
    </w:pPr>
    <w:rPr>
      <w:sz w:val="24"/>
      <w:szCs w:val="24"/>
    </w:rPr>
  </w:style>
  <w:style w:type="paragraph" w:customStyle="1" w:styleId="afff9">
    <w:name w:val="Пункт Знак"/>
    <w:basedOn w:val="a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fa">
    <w:name w:val="Комментарий пользователя"/>
    <w:basedOn w:val="a"/>
    <w:next w:val="a"/>
    <w:pPr>
      <w:autoSpaceDE w:val="0"/>
      <w:ind w:left="170"/>
    </w:pPr>
    <w:rPr>
      <w:rFonts w:ascii="Arial" w:hAnsi="Arial"/>
      <w:i/>
      <w:iCs/>
      <w:color w:val="000080"/>
    </w:rPr>
  </w:style>
  <w:style w:type="paragraph" w:customStyle="1" w:styleId="xl48">
    <w:name w:val="xl48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afffb">
    <w:name w:val="Подпись письма"/>
    <w:basedOn w:val="a"/>
    <w:pPr>
      <w:tabs>
        <w:tab w:val="right" w:pos="9639"/>
      </w:tabs>
      <w:overflowPunct w:val="0"/>
      <w:autoSpaceDE w:val="0"/>
      <w:textAlignment w:val="baseline"/>
    </w:pPr>
    <w:rPr>
      <w:rFonts w:ascii="Times New Roman CYR" w:hAnsi="Times New Roman CYR"/>
      <w:sz w:val="24"/>
    </w:rPr>
  </w:style>
  <w:style w:type="paragraph" w:customStyle="1" w:styleId="font5">
    <w:name w:val="font5"/>
    <w:basedOn w:val="a"/>
    <w:pPr>
      <w:spacing w:before="100" w:after="100"/>
    </w:pPr>
    <w:rPr>
      <w:sz w:val="24"/>
      <w:szCs w:val="24"/>
    </w:rPr>
  </w:style>
  <w:style w:type="paragraph" w:customStyle="1" w:styleId="font6">
    <w:name w:val="font6"/>
    <w:basedOn w:val="a"/>
    <w:pPr>
      <w:spacing w:before="100" w:after="100"/>
    </w:pPr>
    <w:rPr>
      <w:b/>
      <w:bCs/>
    </w:rPr>
  </w:style>
  <w:style w:type="paragraph" w:customStyle="1" w:styleId="font7">
    <w:name w:val="font7"/>
    <w:basedOn w:val="a"/>
    <w:pPr>
      <w:spacing w:before="100" w:after="100"/>
    </w:pPr>
  </w:style>
  <w:style w:type="paragraph" w:customStyle="1" w:styleId="xl24">
    <w:name w:val="xl24"/>
    <w:basedOn w:val="a"/>
    <w:pPr>
      <w:spacing w:before="100" w:after="100"/>
    </w:pPr>
    <w:rPr>
      <w:sz w:val="24"/>
      <w:szCs w:val="24"/>
    </w:rPr>
  </w:style>
  <w:style w:type="paragraph" w:customStyle="1" w:styleId="xl25">
    <w:name w:val="xl25"/>
    <w:basedOn w:val="a"/>
    <w:pPr>
      <w:spacing w:before="100" w:after="100"/>
      <w:jc w:val="center"/>
    </w:pPr>
    <w:rPr>
      <w:sz w:val="24"/>
      <w:szCs w:val="24"/>
    </w:rPr>
  </w:style>
  <w:style w:type="paragraph" w:customStyle="1" w:styleId="xl26">
    <w:name w:val="xl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2">
    <w:name w:val="xl3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6">
    <w:name w:val="xl3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7">
    <w:name w:val="xl37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8">
    <w:name w:val="xl3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40">
    <w:name w:val="xl40"/>
    <w:basedOn w:val="a"/>
    <w:pPr>
      <w:spacing w:before="100" w:after="100"/>
      <w:jc w:val="right"/>
    </w:pPr>
    <w:rPr>
      <w:sz w:val="22"/>
      <w:szCs w:val="22"/>
    </w:rPr>
  </w:style>
  <w:style w:type="paragraph" w:customStyle="1" w:styleId="xl41">
    <w:name w:val="xl41"/>
    <w:basedOn w:val="a"/>
    <w:pPr>
      <w:spacing w:before="100" w:after="100"/>
      <w:jc w:val="right"/>
    </w:pPr>
    <w:rPr>
      <w:sz w:val="22"/>
      <w:szCs w:val="22"/>
    </w:rPr>
  </w:style>
  <w:style w:type="paragraph" w:customStyle="1" w:styleId="xl42">
    <w:name w:val="xl42"/>
    <w:basedOn w:val="a"/>
    <w:pPr>
      <w:spacing w:before="100" w:after="100"/>
      <w:jc w:val="center"/>
    </w:pPr>
    <w:rPr>
      <w:sz w:val="22"/>
      <w:szCs w:val="22"/>
    </w:rPr>
  </w:style>
  <w:style w:type="paragraph" w:customStyle="1" w:styleId="xl43">
    <w:name w:val="xl43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45">
    <w:name w:val="xl45"/>
    <w:basedOn w:val="a"/>
    <w:pPr>
      <w:pBdr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46">
    <w:name w:val="xl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7">
    <w:name w:val="xl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9">
    <w:name w:val="xl49"/>
    <w:basedOn w:val="a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51">
    <w:name w:val="xl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53">
    <w:name w:val="xl53"/>
    <w:basedOn w:val="a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4">
    <w:name w:val="xl54"/>
    <w:basedOn w:val="a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5">
    <w:name w:val="xl55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6">
    <w:name w:val="xl56"/>
    <w:basedOn w:val="a"/>
    <w:pPr>
      <w:pBdr>
        <w:lef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7">
    <w:name w:val="xl57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xl58">
    <w:name w:val="xl58"/>
    <w:basedOn w:val="a"/>
    <w:pPr>
      <w:pBdr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0">
    <w:name w:val="xl60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1">
    <w:name w:val="xl6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2">
    <w:name w:val="xl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3">
    <w:name w:val="xl63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4">
    <w:name w:val="xl6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6">
    <w:name w:val="xl6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7">
    <w:name w:val="xl6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0">
    <w:name w:val="xl7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2">
    <w:name w:val="xl72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3">
    <w:name w:val="xl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5">
    <w:name w:val="xl7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6">
    <w:name w:val="xl76"/>
    <w:basedOn w:val="a"/>
    <w:pPr>
      <w:spacing w:before="100" w:after="100"/>
      <w:jc w:val="right"/>
    </w:pPr>
    <w:rPr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a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pPr>
      <w:pBdr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pPr>
      <w:pBdr>
        <w:bottom w:val="single" w:sz="4" w:space="0" w:color="000000"/>
        <w:right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pPr>
      <w:pBdr>
        <w:lef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jc w:val="both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righ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7">
    <w:name w:val="xl87"/>
    <w:basedOn w:val="a"/>
    <w:pPr>
      <w:spacing w:before="100" w:after="100"/>
      <w:jc w:val="right"/>
    </w:pPr>
    <w:rPr>
      <w:sz w:val="24"/>
      <w:szCs w:val="24"/>
    </w:rPr>
  </w:style>
  <w:style w:type="paragraph" w:customStyle="1" w:styleId="xl88">
    <w:name w:val="xl88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0">
    <w:name w:val="xl90"/>
    <w:basedOn w:val="a"/>
    <w:pPr>
      <w:spacing w:before="100" w:after="100"/>
    </w:pPr>
    <w:rPr>
      <w:sz w:val="24"/>
      <w:szCs w:val="24"/>
    </w:rPr>
  </w:style>
  <w:style w:type="paragraph" w:customStyle="1" w:styleId="xl91">
    <w:name w:val="xl91"/>
    <w:basedOn w:val="a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a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5">
    <w:name w:val="xl95"/>
    <w:basedOn w:val="a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7">
    <w:name w:val="xl97"/>
    <w:basedOn w:val="a"/>
    <w:pPr>
      <w:pBdr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8">
    <w:name w:val="xl98"/>
    <w:basedOn w:val="a"/>
    <w:pPr>
      <w:pBdr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2">
    <w:name w:val="xl102"/>
    <w:basedOn w:val="a"/>
    <w:pPr>
      <w:pBdr>
        <w:top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103">
    <w:name w:val="xl103"/>
    <w:basedOn w:val="a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9">
    <w:name w:val="xl109"/>
    <w:basedOn w:val="a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0">
    <w:name w:val="xl110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pPr>
      <w:pBdr>
        <w:top w:val="single" w:sz="8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7">
    <w:name w:val="xl117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26">
    <w:name w:val="Текст2"/>
    <w:basedOn w:val="a"/>
    <w:rPr>
      <w:rFonts w:ascii="Courier New" w:hAnsi="Courier New"/>
      <w:szCs w:val="24"/>
    </w:rPr>
  </w:style>
  <w:style w:type="paragraph" w:customStyle="1" w:styleId="317">
    <w:name w:val="аголовок 31"/>
    <w:basedOn w:val="a"/>
    <w:next w:val="a"/>
    <w:pPr>
      <w:keepNext/>
      <w:jc w:val="both"/>
    </w:pPr>
    <w:rPr>
      <w:sz w:val="24"/>
      <w:szCs w:val="24"/>
    </w:rPr>
  </w:style>
  <w:style w:type="table" w:styleId="afffc">
    <w:name w:val="Table Grid"/>
    <w:basedOn w:val="a1"/>
    <w:uiPriority w:val="59"/>
    <w:rsid w:val="00950A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Document Map"/>
    <w:basedOn w:val="a"/>
    <w:link w:val="afffe"/>
    <w:semiHidden/>
    <w:rsid w:val="00106AC5"/>
    <w:pPr>
      <w:shd w:val="clear" w:color="auto" w:fill="000080"/>
    </w:pPr>
    <w:rPr>
      <w:rFonts w:ascii="Tahoma" w:hAnsi="Tahoma" w:cs="Tahoma"/>
    </w:rPr>
  </w:style>
  <w:style w:type="paragraph" w:styleId="27">
    <w:name w:val="Body Text 2"/>
    <w:basedOn w:val="a"/>
    <w:link w:val="28"/>
    <w:rsid w:val="00F9354C"/>
    <w:pPr>
      <w:spacing w:after="120" w:line="480" w:lineRule="auto"/>
    </w:pPr>
    <w:rPr>
      <w:lang w:val="x-none"/>
    </w:rPr>
  </w:style>
  <w:style w:type="paragraph" w:styleId="29">
    <w:name w:val="Body Text Indent 2"/>
    <w:basedOn w:val="a"/>
    <w:link w:val="2a"/>
    <w:rsid w:val="00E1651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af7">
    <w:name w:val="Название Знак"/>
    <w:link w:val="af5"/>
    <w:rsid w:val="004F39B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estern1">
    <w:name w:val="western1"/>
    <w:basedOn w:val="a"/>
    <w:rsid w:val="00D663E4"/>
    <w:pPr>
      <w:suppressAutoHyphens w:val="0"/>
      <w:spacing w:before="100" w:beforeAutospacing="1" w:after="119"/>
    </w:pPr>
    <w:rPr>
      <w:color w:val="000000"/>
      <w:sz w:val="24"/>
      <w:szCs w:val="24"/>
      <w:lang w:eastAsia="ru-RU"/>
    </w:rPr>
  </w:style>
  <w:style w:type="paragraph" w:styleId="37">
    <w:name w:val="Body Text 3"/>
    <w:basedOn w:val="a"/>
    <w:link w:val="38"/>
    <w:rsid w:val="00A72E51"/>
    <w:pPr>
      <w:spacing w:after="120"/>
    </w:pPr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rsid w:val="00A72E51"/>
    <w:rPr>
      <w:sz w:val="16"/>
      <w:szCs w:val="16"/>
      <w:lang w:eastAsia="ar-SA"/>
    </w:rPr>
  </w:style>
  <w:style w:type="paragraph" w:styleId="39">
    <w:name w:val="Body Text Indent 3"/>
    <w:basedOn w:val="a"/>
    <w:link w:val="3a"/>
    <w:rsid w:val="00A72E51"/>
    <w:pPr>
      <w:spacing w:after="120"/>
      <w:ind w:left="283"/>
    </w:pPr>
    <w:rPr>
      <w:sz w:val="16"/>
      <w:szCs w:val="16"/>
      <w:lang w:val="x-none"/>
    </w:rPr>
  </w:style>
  <w:style w:type="character" w:customStyle="1" w:styleId="3a">
    <w:name w:val="Основной текст с отступом 3 Знак"/>
    <w:link w:val="39"/>
    <w:rsid w:val="00A72E51"/>
    <w:rPr>
      <w:sz w:val="16"/>
      <w:szCs w:val="16"/>
      <w:lang w:eastAsia="ar-SA"/>
    </w:rPr>
  </w:style>
  <w:style w:type="character" w:customStyle="1" w:styleId="af1">
    <w:name w:val="Основной текст с отступом Знак"/>
    <w:link w:val="af0"/>
    <w:uiPriority w:val="99"/>
    <w:rsid w:val="00A971EA"/>
    <w:rPr>
      <w:sz w:val="28"/>
      <w:lang w:eastAsia="ar-SA"/>
    </w:rPr>
  </w:style>
  <w:style w:type="character" w:customStyle="1" w:styleId="28">
    <w:name w:val="Основной текст 2 Знак"/>
    <w:link w:val="27"/>
    <w:rsid w:val="00A971EA"/>
    <w:rPr>
      <w:lang w:eastAsia="ar-SA"/>
    </w:rPr>
  </w:style>
  <w:style w:type="character" w:customStyle="1" w:styleId="2a">
    <w:name w:val="Основной текст с отступом 2 Знак"/>
    <w:basedOn w:val="a0"/>
    <w:link w:val="29"/>
    <w:rsid w:val="00A971EA"/>
  </w:style>
  <w:style w:type="character" w:customStyle="1" w:styleId="80">
    <w:name w:val="Заголовок 8 Знак"/>
    <w:link w:val="8"/>
    <w:uiPriority w:val="99"/>
    <w:rsid w:val="00D13327"/>
    <w:rPr>
      <w:bCs/>
      <w:color w:val="000000"/>
      <w:sz w:val="28"/>
      <w:lang w:eastAsia="ar-SA"/>
    </w:rPr>
  </w:style>
  <w:style w:type="paragraph" w:styleId="affff">
    <w:name w:val="List Paragraph"/>
    <w:basedOn w:val="a"/>
    <w:uiPriority w:val="34"/>
    <w:qFormat/>
    <w:rsid w:val="00F6358D"/>
    <w:pPr>
      <w:ind w:left="720"/>
      <w:contextualSpacing/>
    </w:pPr>
  </w:style>
  <w:style w:type="paragraph" w:customStyle="1" w:styleId="Default">
    <w:name w:val="Default"/>
    <w:rsid w:val="004079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35AF7"/>
    <w:rPr>
      <w:b/>
      <w:sz w:val="28"/>
      <w:lang w:eastAsia="ar-SA"/>
    </w:rPr>
  </w:style>
  <w:style w:type="character" w:customStyle="1" w:styleId="40">
    <w:name w:val="Заголовок 4 Знак"/>
    <w:link w:val="4"/>
    <w:rsid w:val="00135AF7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135AF7"/>
    <w:rPr>
      <w:sz w:val="24"/>
      <w:szCs w:val="22"/>
      <w:lang w:eastAsia="ar-SA"/>
    </w:rPr>
  </w:style>
  <w:style w:type="character" w:customStyle="1" w:styleId="60">
    <w:name w:val="Заголовок 6 Знак"/>
    <w:link w:val="6"/>
    <w:rsid w:val="00135AF7"/>
    <w:rPr>
      <w:b/>
      <w:bCs/>
      <w:sz w:val="24"/>
      <w:szCs w:val="22"/>
      <w:lang w:eastAsia="ar-SA"/>
    </w:rPr>
  </w:style>
  <w:style w:type="character" w:customStyle="1" w:styleId="70">
    <w:name w:val="Заголовок 7 Знак"/>
    <w:link w:val="7"/>
    <w:rsid w:val="00135AF7"/>
    <w:rPr>
      <w:b/>
      <w:sz w:val="22"/>
      <w:lang w:eastAsia="ar-SA"/>
    </w:rPr>
  </w:style>
  <w:style w:type="character" w:customStyle="1" w:styleId="90">
    <w:name w:val="Заголовок 9 Знак"/>
    <w:link w:val="9"/>
    <w:rsid w:val="00135AF7"/>
    <w:rPr>
      <w:b/>
      <w:bCs/>
      <w:i/>
      <w:iCs/>
      <w:sz w:val="22"/>
      <w:lang w:eastAsia="ar-SA"/>
    </w:rPr>
  </w:style>
  <w:style w:type="character" w:customStyle="1" w:styleId="af">
    <w:name w:val="Основной текст Знак"/>
    <w:link w:val="ae"/>
    <w:uiPriority w:val="99"/>
    <w:rsid w:val="00135AF7"/>
    <w:rPr>
      <w:sz w:val="28"/>
      <w:lang w:eastAsia="ar-SA"/>
    </w:rPr>
  </w:style>
  <w:style w:type="character" w:customStyle="1" w:styleId="af3">
    <w:name w:val="Подпись Знак"/>
    <w:link w:val="af2"/>
    <w:rsid w:val="00135AF7"/>
    <w:rPr>
      <w:sz w:val="24"/>
      <w:szCs w:val="24"/>
      <w:lang w:eastAsia="ar-SA"/>
    </w:rPr>
  </w:style>
  <w:style w:type="character" w:customStyle="1" w:styleId="af8">
    <w:name w:val="Подзаголовок Знак"/>
    <w:link w:val="af6"/>
    <w:rsid w:val="00135AF7"/>
    <w:rPr>
      <w:sz w:val="28"/>
      <w:lang w:eastAsia="ar-SA"/>
    </w:rPr>
  </w:style>
  <w:style w:type="character" w:customStyle="1" w:styleId="afb">
    <w:name w:val="Верхний колонтитул Знак"/>
    <w:link w:val="afa"/>
    <w:rsid w:val="00135AF7"/>
    <w:rPr>
      <w:lang w:eastAsia="ar-SA"/>
    </w:rPr>
  </w:style>
  <w:style w:type="character" w:customStyle="1" w:styleId="afd">
    <w:name w:val="Нижний колонтитул Знак"/>
    <w:link w:val="afc"/>
    <w:rsid w:val="00135AF7"/>
    <w:rPr>
      <w:sz w:val="28"/>
      <w:lang w:eastAsia="ar-SA"/>
    </w:rPr>
  </w:style>
  <w:style w:type="character" w:customStyle="1" w:styleId="aff2">
    <w:name w:val="Текст сноски Знак"/>
    <w:link w:val="aff1"/>
    <w:semiHidden/>
    <w:rsid w:val="00135AF7"/>
    <w:rPr>
      <w:lang w:eastAsia="ar-SA"/>
    </w:rPr>
  </w:style>
  <w:style w:type="character" w:customStyle="1" w:styleId="HTML8">
    <w:name w:val="Стандартный HTML Знак"/>
    <w:link w:val="HTML7"/>
    <w:rsid w:val="00135AF7"/>
    <w:rPr>
      <w:rFonts w:ascii="Courier New" w:eastAsia="Courier New" w:hAnsi="Courier New" w:cs="Courier New"/>
      <w:color w:val="000000"/>
      <w:lang w:eastAsia="ar-SA"/>
    </w:rPr>
  </w:style>
  <w:style w:type="character" w:customStyle="1" w:styleId="aff7">
    <w:name w:val="Текст выноски Знак"/>
    <w:link w:val="aff6"/>
    <w:rsid w:val="00135AF7"/>
    <w:rPr>
      <w:rFonts w:ascii="Tahoma" w:hAnsi="Tahoma" w:cs="Tahoma"/>
      <w:sz w:val="16"/>
      <w:szCs w:val="16"/>
      <w:lang w:eastAsia="ar-SA"/>
    </w:rPr>
  </w:style>
  <w:style w:type="paragraph" w:styleId="affff0">
    <w:name w:val="annotation text"/>
    <w:basedOn w:val="a"/>
    <w:link w:val="affff1"/>
    <w:uiPriority w:val="99"/>
    <w:unhideWhenUsed/>
    <w:rsid w:val="00135AF7"/>
  </w:style>
  <w:style w:type="character" w:customStyle="1" w:styleId="affff1">
    <w:name w:val="Текст примечания Знак"/>
    <w:link w:val="affff0"/>
    <w:uiPriority w:val="99"/>
    <w:rsid w:val="00135AF7"/>
    <w:rPr>
      <w:lang w:eastAsia="ar-SA"/>
    </w:rPr>
  </w:style>
  <w:style w:type="character" w:customStyle="1" w:styleId="affd">
    <w:name w:val="Тема примечания Знак"/>
    <w:link w:val="affc"/>
    <w:rsid w:val="00135AF7"/>
    <w:rPr>
      <w:rFonts w:ascii="TextBook" w:hAnsi="TextBook"/>
      <w:b/>
      <w:bCs/>
      <w:lang w:eastAsia="ar-SA"/>
    </w:rPr>
  </w:style>
  <w:style w:type="character" w:customStyle="1" w:styleId="HTMLa">
    <w:name w:val="Адрес HTML Знак"/>
    <w:link w:val="HTML9"/>
    <w:rsid w:val="00135AF7"/>
    <w:rPr>
      <w:i/>
      <w:iCs/>
      <w:sz w:val="24"/>
      <w:szCs w:val="24"/>
      <w:lang w:eastAsia="ar-SA"/>
    </w:rPr>
  </w:style>
  <w:style w:type="character" w:customStyle="1" w:styleId="afff7">
    <w:name w:val="Электронная подпись Знак"/>
    <w:link w:val="afff6"/>
    <w:rsid w:val="00135AF7"/>
    <w:rPr>
      <w:sz w:val="24"/>
      <w:szCs w:val="24"/>
      <w:lang w:eastAsia="ar-SA"/>
    </w:rPr>
  </w:style>
  <w:style w:type="character" w:customStyle="1" w:styleId="afffe">
    <w:name w:val="Схема документа Знак"/>
    <w:link w:val="afffd"/>
    <w:semiHidden/>
    <w:rsid w:val="00135AF7"/>
    <w:rPr>
      <w:rFonts w:ascii="Tahoma" w:hAnsi="Tahoma" w:cs="Tahoma"/>
      <w:shd w:val="clear" w:color="auto" w:fill="000080"/>
      <w:lang w:eastAsia="ar-SA"/>
    </w:rPr>
  </w:style>
  <w:style w:type="table" w:customStyle="1" w:styleId="1fc">
    <w:name w:val="Сетка таблицы1"/>
    <w:basedOn w:val="a1"/>
    <w:next w:val="afffc"/>
    <w:uiPriority w:val="59"/>
    <w:rsid w:val="00A4285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C1642D"/>
  </w:style>
  <w:style w:type="numbering" w:customStyle="1" w:styleId="1fd">
    <w:name w:val="Нет списка1"/>
    <w:next w:val="a2"/>
    <w:uiPriority w:val="99"/>
    <w:semiHidden/>
    <w:unhideWhenUsed/>
    <w:rsid w:val="00CE6B8B"/>
  </w:style>
  <w:style w:type="paragraph" w:styleId="affff2">
    <w:name w:val="No Spacing"/>
    <w:uiPriority w:val="1"/>
    <w:qFormat/>
    <w:rsid w:val="00CE6B8B"/>
    <w:rPr>
      <w:rFonts w:ascii="Calibri" w:hAnsi="Calibri"/>
      <w:sz w:val="22"/>
      <w:szCs w:val="22"/>
    </w:rPr>
  </w:style>
  <w:style w:type="paragraph" w:styleId="affff3">
    <w:name w:val="Revision"/>
    <w:hidden/>
    <w:uiPriority w:val="99"/>
    <w:semiHidden/>
    <w:rsid w:val="00CE6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ord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rdynsk.ns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C45DDB-EB8D-4EA9-9A4C-64327DBE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7674</Words>
  <Characters>43748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51320</CharactersWithSpaces>
  <SharedDoc>false</SharedDoc>
  <HLinks>
    <vt:vector size="18" baseType="variant">
      <vt:variant>
        <vt:i4>3276844</vt:i4>
      </vt:variant>
      <vt:variant>
        <vt:i4>6</vt:i4>
      </vt:variant>
      <vt:variant>
        <vt:i4>0</vt:i4>
      </vt:variant>
      <vt:variant>
        <vt:i4>5</vt:i4>
      </vt:variant>
      <vt:variant>
        <vt:lpwstr>http://www.mintrans.nso.ru/</vt:lpwstr>
      </vt:variant>
      <vt:variant>
        <vt:lpwstr/>
      </vt:variant>
      <vt:variant>
        <vt:i4>42</vt:i4>
      </vt:variant>
      <vt:variant>
        <vt:i4>3</vt:i4>
      </vt:variant>
      <vt:variant>
        <vt:i4>0</vt:i4>
      </vt:variant>
      <vt:variant>
        <vt:i4>5</vt:i4>
      </vt:variant>
      <vt:variant>
        <vt:lpwstr>mailto:grma@nso.ru</vt:lpwstr>
      </vt:variant>
      <vt:variant>
        <vt:lpwstr/>
      </vt:variant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consultantplus://offline/ref=F0DCC3AF70AA4D571FBAD20BDA3E766162E29BB6A31C04C137552FE800t3zED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2018-03-22T04:33:00Z</cp:lastPrinted>
  <dcterms:created xsi:type="dcterms:W3CDTF">2018-04-03T09:04:00Z</dcterms:created>
  <dcterms:modified xsi:type="dcterms:W3CDTF">2018-04-03T09:04:00Z</dcterms:modified>
</cp:coreProperties>
</file>