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CF6" w:rsidRDefault="00C53CF6" w:rsidP="00C53CF6">
      <w:pPr>
        <w:ind w:left="5954"/>
        <w:contextualSpacing/>
        <w:jc w:val="center"/>
      </w:pPr>
      <w:r>
        <w:rPr>
          <w:sz w:val="28"/>
          <w:szCs w:val="28"/>
        </w:rPr>
        <w:t>Приложение</w:t>
      </w:r>
    </w:p>
    <w:p w:rsidR="00C53CF6" w:rsidRDefault="00C53CF6" w:rsidP="00C53CF6">
      <w:pPr>
        <w:ind w:left="5954"/>
        <w:contextualSpacing/>
        <w:jc w:val="center"/>
      </w:pPr>
      <w:r>
        <w:rPr>
          <w:sz w:val="28"/>
          <w:szCs w:val="28"/>
        </w:rPr>
        <w:t>УТВЕРЖДЕНА</w:t>
      </w:r>
    </w:p>
    <w:p w:rsidR="00C53CF6" w:rsidRDefault="00C53CF6" w:rsidP="00C53CF6">
      <w:pPr>
        <w:ind w:left="5954"/>
        <w:contextualSpacing/>
        <w:jc w:val="center"/>
      </w:pPr>
      <w:r>
        <w:rPr>
          <w:sz w:val="28"/>
          <w:szCs w:val="28"/>
        </w:rPr>
        <w:t>постановлением администрации Ордынского района Новосибирской области</w:t>
      </w:r>
    </w:p>
    <w:p w:rsidR="00C53CF6" w:rsidRDefault="00C53CF6" w:rsidP="00C53CF6">
      <w:pPr>
        <w:tabs>
          <w:tab w:val="left" w:pos="8724"/>
        </w:tabs>
        <w:ind w:left="5954"/>
        <w:contextualSpacing/>
        <w:jc w:val="center"/>
      </w:pPr>
      <w:r>
        <w:rPr>
          <w:sz w:val="28"/>
          <w:szCs w:val="28"/>
        </w:rPr>
        <w:t xml:space="preserve">от  </w:t>
      </w: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haracter">
              <wp:align>left</wp:align>
            </wp:positionH>
            <wp:positionV relativeFrom="paragraph">
              <wp:align>top</wp:align>
            </wp:positionV>
            <wp:extent cx="2893060" cy="251460"/>
            <wp:effectExtent l="0" t="0" r="254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3060" cy="25146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DDD9C3"/>
          <w:sz w:val="28"/>
          <w:szCs w:val="28"/>
          <w:u w:val="single"/>
        </w:rPr>
        <w:t xml:space="preserve"> </w:t>
      </w:r>
    </w:p>
    <w:p w:rsidR="00C53CF6" w:rsidRDefault="00C53CF6" w:rsidP="00C53CF6">
      <w:pPr>
        <w:jc w:val="center"/>
        <w:rPr>
          <w:sz w:val="28"/>
          <w:szCs w:val="28"/>
        </w:rPr>
      </w:pPr>
    </w:p>
    <w:p w:rsidR="00C53CF6" w:rsidRDefault="00C53CF6" w:rsidP="00C53CF6">
      <w:pPr>
        <w:jc w:val="center"/>
        <w:rPr>
          <w:sz w:val="28"/>
          <w:szCs w:val="28"/>
        </w:rPr>
      </w:pPr>
    </w:p>
    <w:p w:rsidR="00C53CF6" w:rsidRDefault="00C53CF6" w:rsidP="00C53CF6">
      <w:pPr>
        <w:jc w:val="center"/>
        <w:rPr>
          <w:sz w:val="28"/>
          <w:szCs w:val="28"/>
        </w:rPr>
      </w:pPr>
    </w:p>
    <w:p w:rsidR="00C53CF6" w:rsidRDefault="00C53CF6" w:rsidP="00C53CF6">
      <w:pPr>
        <w:jc w:val="center"/>
      </w:pPr>
      <w:r>
        <w:rPr>
          <w:b/>
          <w:sz w:val="28"/>
          <w:szCs w:val="28"/>
        </w:rPr>
        <w:t>ПРОГРАММА</w:t>
      </w:r>
    </w:p>
    <w:p w:rsidR="00C53CF6" w:rsidRDefault="00C53CF6" w:rsidP="00C53CF6">
      <w:pPr>
        <w:jc w:val="center"/>
      </w:pPr>
      <w:r>
        <w:rPr>
          <w:b/>
          <w:sz w:val="28"/>
          <w:szCs w:val="28"/>
        </w:rPr>
        <w:t>«Комплексное развитие социальной инфраструктуры Пролетарского сельсовета Ордынского района Новосибирской области</w:t>
      </w:r>
    </w:p>
    <w:p w:rsidR="00C53CF6" w:rsidRDefault="00C53CF6" w:rsidP="00C53CF6">
      <w:pPr>
        <w:jc w:val="center"/>
      </w:pPr>
      <w:r>
        <w:rPr>
          <w:b/>
          <w:sz w:val="28"/>
          <w:szCs w:val="28"/>
        </w:rPr>
        <w:t>на 2024-2042 годы»</w:t>
      </w:r>
    </w:p>
    <w:p w:rsidR="00C53CF6" w:rsidRDefault="00C53CF6" w:rsidP="00C53CF6">
      <w:pPr>
        <w:jc w:val="center"/>
        <w:rPr>
          <w:b/>
          <w:sz w:val="28"/>
          <w:szCs w:val="28"/>
        </w:rPr>
      </w:pPr>
    </w:p>
    <w:p w:rsidR="00C53CF6" w:rsidRDefault="00C53CF6" w:rsidP="00C53CF6">
      <w:pPr>
        <w:jc w:val="center"/>
        <w:rPr>
          <w:sz w:val="28"/>
          <w:szCs w:val="28"/>
        </w:rPr>
      </w:pPr>
    </w:p>
    <w:p w:rsidR="00C53CF6" w:rsidRDefault="00C53CF6" w:rsidP="00C53CF6">
      <w:pPr>
        <w:jc w:val="center"/>
      </w:pPr>
      <w:r>
        <w:rPr>
          <w:b/>
          <w:sz w:val="28"/>
          <w:szCs w:val="28"/>
          <w:lang w:val="en-AU"/>
        </w:rPr>
        <w:t>I</w:t>
      </w:r>
      <w:r>
        <w:rPr>
          <w:b/>
          <w:sz w:val="28"/>
          <w:szCs w:val="28"/>
        </w:rPr>
        <w:t>. ПАСПОРТ ПРОГРАММЫ</w:t>
      </w:r>
    </w:p>
    <w:p w:rsidR="00C53CF6" w:rsidRDefault="00C53CF6" w:rsidP="00C53CF6">
      <w:pPr>
        <w:jc w:val="center"/>
        <w:rPr>
          <w:b/>
          <w:sz w:val="28"/>
          <w:szCs w:val="28"/>
        </w:rPr>
      </w:pPr>
    </w:p>
    <w:tbl>
      <w:tblPr>
        <w:tblW w:w="0" w:type="auto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835"/>
        <w:gridCol w:w="7230"/>
      </w:tblGrid>
      <w:tr w:rsidR="00C53CF6" w:rsidTr="00C53CF6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CF6" w:rsidRDefault="00C53CF6">
            <w:r>
              <w:rPr>
                <w:sz w:val="28"/>
                <w:szCs w:val="28"/>
              </w:rPr>
              <w:t>1.1. Наименование Программы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CF6" w:rsidRDefault="00C53CF6">
            <w:pPr>
              <w:jc w:val="both"/>
            </w:pPr>
            <w:r>
              <w:rPr>
                <w:sz w:val="28"/>
                <w:szCs w:val="28"/>
              </w:rPr>
              <w:t>Программа «Комплексное развитие социальной инфраструктуры Пролетарского сельсовета Ордынского района Новосибирской области на 2024-2042 годы»</w:t>
            </w:r>
          </w:p>
        </w:tc>
      </w:tr>
      <w:tr w:rsidR="00C53CF6" w:rsidTr="00C53CF6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CF6" w:rsidRDefault="00C53CF6">
            <w:r>
              <w:rPr>
                <w:sz w:val="28"/>
                <w:szCs w:val="28"/>
              </w:rPr>
              <w:t>1.2. Основание для разработки Программы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CF6" w:rsidRDefault="00C53CF6" w:rsidP="008E4C15">
            <w:pPr>
              <w:numPr>
                <w:ilvl w:val="0"/>
                <w:numId w:val="1"/>
              </w:numPr>
              <w:ind w:left="0" w:firstLine="0"/>
              <w:contextualSpacing/>
              <w:jc w:val="both"/>
            </w:pPr>
            <w:r>
              <w:rPr>
                <w:sz w:val="28"/>
                <w:szCs w:val="28"/>
              </w:rPr>
              <w:t>Федеральный закон от 06.10.2003 № 131-ФЗ «Об общих принципах организации местного самоуправления в РФ»;</w:t>
            </w:r>
          </w:p>
          <w:p w:rsidR="00C53CF6" w:rsidRDefault="00C53CF6" w:rsidP="008E4C15">
            <w:pPr>
              <w:numPr>
                <w:ilvl w:val="0"/>
                <w:numId w:val="1"/>
              </w:numPr>
              <w:ind w:left="0" w:firstLine="0"/>
              <w:contextualSpacing/>
              <w:jc w:val="both"/>
            </w:pPr>
            <w:r>
              <w:rPr>
                <w:sz w:val="28"/>
                <w:szCs w:val="28"/>
              </w:rPr>
              <w:t>Постановление Правительства Российской Федерации от 01.10.2015 № 1050 «Об утверждении требований к Программам комплексного развития социальной инфраструктуры поселений, муниципальных округов, городских округов»;</w:t>
            </w:r>
          </w:p>
          <w:p w:rsidR="00C53CF6" w:rsidRDefault="00C53CF6" w:rsidP="008E4C15">
            <w:pPr>
              <w:numPr>
                <w:ilvl w:val="0"/>
                <w:numId w:val="1"/>
              </w:numPr>
              <w:ind w:left="0" w:firstLine="0"/>
              <w:contextualSpacing/>
              <w:jc w:val="both"/>
            </w:pPr>
            <w:r>
              <w:rPr>
                <w:sz w:val="28"/>
                <w:szCs w:val="28"/>
              </w:rPr>
              <w:t>Устав Ордынского муниципального района Новосибирской области;</w:t>
            </w:r>
          </w:p>
          <w:p w:rsidR="00C53CF6" w:rsidRDefault="00C53CF6" w:rsidP="008E4C15">
            <w:pPr>
              <w:numPr>
                <w:ilvl w:val="0"/>
                <w:numId w:val="1"/>
              </w:numPr>
              <w:ind w:left="0" w:firstLine="0"/>
              <w:contextualSpacing/>
              <w:jc w:val="both"/>
            </w:pPr>
            <w:r>
              <w:rPr>
                <w:sz w:val="28"/>
                <w:szCs w:val="28"/>
              </w:rPr>
              <w:t>Генеральный план Пролетарского сельсовета Ордынского района Новосибирской области</w:t>
            </w:r>
          </w:p>
        </w:tc>
      </w:tr>
      <w:tr w:rsidR="00C53CF6" w:rsidTr="00C53CF6">
        <w:trPr>
          <w:trHeight w:val="177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CF6" w:rsidRDefault="00C53CF6">
            <w:r>
              <w:rPr>
                <w:sz w:val="28"/>
                <w:szCs w:val="28"/>
              </w:rPr>
              <w:t>1.3. Наименование заказчика и разработчика Программы, их местонахождение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CF6" w:rsidRDefault="00C53CF6">
            <w:pPr>
              <w:jc w:val="both"/>
            </w:pPr>
            <w:r>
              <w:rPr>
                <w:sz w:val="28"/>
                <w:szCs w:val="28"/>
              </w:rPr>
              <w:t xml:space="preserve">Администрация Ордынского района Новосибирской области, 633261, Новосибирская область, Ордынский район, </w:t>
            </w:r>
            <w:proofErr w:type="spellStart"/>
            <w:r>
              <w:rPr>
                <w:sz w:val="28"/>
                <w:szCs w:val="28"/>
              </w:rPr>
              <w:t>р.п</w:t>
            </w:r>
            <w:proofErr w:type="spellEnd"/>
            <w:r>
              <w:rPr>
                <w:sz w:val="28"/>
                <w:szCs w:val="28"/>
              </w:rPr>
              <w:t>. Ордынское, пр. Революции, 17</w:t>
            </w:r>
          </w:p>
        </w:tc>
      </w:tr>
      <w:tr w:rsidR="00C53CF6" w:rsidTr="00C53CF6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CF6" w:rsidRDefault="00C53CF6">
            <w:r>
              <w:rPr>
                <w:sz w:val="28"/>
                <w:szCs w:val="28"/>
              </w:rPr>
              <w:t>1.4. Разработчик Программы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CF6" w:rsidRDefault="00C53CF6">
            <w:pPr>
              <w:jc w:val="both"/>
            </w:pPr>
            <w:r>
              <w:rPr>
                <w:sz w:val="28"/>
                <w:szCs w:val="28"/>
              </w:rPr>
              <w:t>Администрация Ордынского района Новосибирской области</w:t>
            </w:r>
          </w:p>
        </w:tc>
      </w:tr>
      <w:tr w:rsidR="00C53CF6" w:rsidTr="00C53CF6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CF6" w:rsidRDefault="00C53CF6">
            <w:r>
              <w:rPr>
                <w:sz w:val="28"/>
                <w:szCs w:val="28"/>
              </w:rPr>
              <w:t>1.5. Цель Программы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CF6" w:rsidRDefault="00C53CF6">
            <w:pPr>
              <w:jc w:val="both"/>
            </w:pPr>
            <w:r>
              <w:rPr>
                <w:sz w:val="28"/>
                <w:szCs w:val="28"/>
              </w:rPr>
              <w:t xml:space="preserve">Создание материальной базы развития социальной инфраструктуры для обеспечения повышения качества </w:t>
            </w:r>
            <w:r>
              <w:rPr>
                <w:sz w:val="28"/>
                <w:szCs w:val="28"/>
              </w:rPr>
              <w:lastRenderedPageBreak/>
              <w:t>жизни населения на территории Пролетарского сельсовета Ордынского района Новосибирской области</w:t>
            </w:r>
          </w:p>
        </w:tc>
      </w:tr>
      <w:tr w:rsidR="00C53CF6" w:rsidTr="00C53CF6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CF6" w:rsidRDefault="00C53CF6">
            <w:r>
              <w:rPr>
                <w:sz w:val="28"/>
                <w:szCs w:val="28"/>
              </w:rPr>
              <w:lastRenderedPageBreak/>
              <w:t>1.6. Сроки реализации Программы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CF6" w:rsidRDefault="00C53CF6">
            <w:pPr>
              <w:jc w:val="both"/>
            </w:pPr>
            <w:r>
              <w:rPr>
                <w:sz w:val="28"/>
                <w:szCs w:val="28"/>
              </w:rPr>
              <w:t>2024-2042 годы</w:t>
            </w:r>
          </w:p>
        </w:tc>
      </w:tr>
      <w:tr w:rsidR="00C53CF6" w:rsidTr="00C53CF6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CF6" w:rsidRDefault="00C53CF6">
            <w:r>
              <w:rPr>
                <w:sz w:val="28"/>
                <w:szCs w:val="28"/>
              </w:rPr>
              <w:t>1.7. Исполнители Программы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CF6" w:rsidRDefault="00C53CF6">
            <w:pPr>
              <w:jc w:val="both"/>
            </w:pPr>
            <w:r>
              <w:rPr>
                <w:sz w:val="28"/>
                <w:szCs w:val="28"/>
              </w:rPr>
              <w:t>Программа реализуется с участием и финансированием бюджетов всех уровней (области, района, поселения)</w:t>
            </w:r>
          </w:p>
        </w:tc>
      </w:tr>
      <w:tr w:rsidR="00C53CF6" w:rsidTr="00C53CF6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CF6" w:rsidRDefault="00C53CF6">
            <w:r>
              <w:rPr>
                <w:sz w:val="28"/>
                <w:szCs w:val="28"/>
              </w:rPr>
              <w:t>1.8. Целевые показатели (индикаторы) обеспеченности населения объектами социальной инфраструктуры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CF6" w:rsidRDefault="00C53CF6" w:rsidP="008E4C15">
            <w:pPr>
              <w:numPr>
                <w:ilvl w:val="0"/>
                <w:numId w:val="1"/>
              </w:numPr>
              <w:ind w:left="0" w:firstLine="0"/>
              <w:contextualSpacing/>
              <w:jc w:val="both"/>
            </w:pPr>
            <w:r>
              <w:rPr>
                <w:sz w:val="28"/>
                <w:szCs w:val="28"/>
              </w:rPr>
              <w:t>доля детей в возрасте от 1 до 6 лет, обеспеченных дошкольными учреждениями;</w:t>
            </w:r>
          </w:p>
          <w:p w:rsidR="00C53CF6" w:rsidRDefault="00C53CF6" w:rsidP="008E4C15">
            <w:pPr>
              <w:numPr>
                <w:ilvl w:val="0"/>
                <w:numId w:val="1"/>
              </w:numPr>
              <w:ind w:left="0" w:firstLine="0"/>
              <w:contextualSpacing/>
              <w:jc w:val="both"/>
            </w:pPr>
            <w:r>
              <w:rPr>
                <w:sz w:val="28"/>
                <w:szCs w:val="28"/>
              </w:rPr>
              <w:t>доля детей школьного возраста, обеспеченных ученическими местами для занятий в школе в одну смену;</w:t>
            </w:r>
          </w:p>
          <w:p w:rsidR="00C53CF6" w:rsidRDefault="00C53CF6" w:rsidP="008E4C15">
            <w:pPr>
              <w:numPr>
                <w:ilvl w:val="0"/>
                <w:numId w:val="1"/>
              </w:numPr>
              <w:ind w:left="0" w:firstLine="0"/>
              <w:contextualSpacing/>
              <w:jc w:val="both"/>
            </w:pPr>
            <w:r>
              <w:rPr>
                <w:sz w:val="28"/>
                <w:szCs w:val="28"/>
              </w:rPr>
              <w:t>вместимость клубов, библиотек, учреждений дополнительного образования;</w:t>
            </w:r>
          </w:p>
          <w:p w:rsidR="00C53CF6" w:rsidRDefault="00C53CF6" w:rsidP="008E4C15">
            <w:pPr>
              <w:numPr>
                <w:ilvl w:val="0"/>
                <w:numId w:val="1"/>
              </w:numPr>
              <w:ind w:left="0" w:firstLine="0"/>
              <w:contextualSpacing/>
              <w:jc w:val="both"/>
            </w:pPr>
            <w:r>
              <w:rPr>
                <w:sz w:val="28"/>
                <w:szCs w:val="28"/>
              </w:rPr>
              <w:t>площадь торговых предприятий;</w:t>
            </w:r>
          </w:p>
          <w:p w:rsidR="00C53CF6" w:rsidRDefault="00C53CF6" w:rsidP="008E4C15">
            <w:pPr>
              <w:numPr>
                <w:ilvl w:val="0"/>
                <w:numId w:val="1"/>
              </w:numPr>
              <w:ind w:left="0" w:firstLine="0"/>
              <w:contextualSpacing/>
              <w:jc w:val="both"/>
            </w:pPr>
            <w:r>
              <w:rPr>
                <w:sz w:val="28"/>
                <w:szCs w:val="28"/>
              </w:rPr>
              <w:t>площадь спортивных сооружений</w:t>
            </w:r>
          </w:p>
        </w:tc>
      </w:tr>
      <w:tr w:rsidR="00C53CF6" w:rsidTr="00C53CF6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CF6" w:rsidRDefault="00C53CF6">
            <w:pPr>
              <w:jc w:val="both"/>
            </w:pPr>
            <w:r>
              <w:rPr>
                <w:sz w:val="28"/>
                <w:szCs w:val="28"/>
              </w:rPr>
              <w:t>1.9. Объёмы и источники финансирования Программы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CF6" w:rsidRDefault="00C53CF6">
            <w:pPr>
              <w:jc w:val="both"/>
            </w:pPr>
            <w:r>
              <w:rPr>
                <w:sz w:val="28"/>
                <w:szCs w:val="28"/>
              </w:rPr>
              <w:t>Программа предполагает финансирование за счет бюджетов всех уровней в сумме 1 092 204,75 тыс. руб.</w:t>
            </w:r>
          </w:p>
        </w:tc>
      </w:tr>
      <w:tr w:rsidR="00C53CF6" w:rsidTr="00C53CF6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CF6" w:rsidRDefault="00C53CF6">
            <w:r>
              <w:rPr>
                <w:sz w:val="28"/>
                <w:szCs w:val="28"/>
              </w:rPr>
              <w:t>1.10. Описание запланированных мероприятий по проектированию, строительству, реконструкции объектов социальной инфраструктуры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CF6" w:rsidRDefault="00C53CF6" w:rsidP="008E4C15">
            <w:pPr>
              <w:numPr>
                <w:ilvl w:val="0"/>
                <w:numId w:val="1"/>
              </w:numPr>
              <w:ind w:left="0" w:firstLine="0"/>
              <w:contextualSpacing/>
              <w:jc w:val="both"/>
            </w:pPr>
            <w:r>
              <w:rPr>
                <w:sz w:val="28"/>
                <w:szCs w:val="28"/>
              </w:rPr>
              <w:t>Строительство и реконструкция объектов социальной инфраструктуры</w:t>
            </w:r>
          </w:p>
        </w:tc>
      </w:tr>
      <w:tr w:rsidR="00C53CF6" w:rsidTr="00C53CF6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CF6" w:rsidRDefault="00C53CF6">
            <w:r>
              <w:rPr>
                <w:sz w:val="28"/>
                <w:szCs w:val="28"/>
              </w:rPr>
              <w:t>1.11. Ожидаемые результаты реализации Программы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CF6" w:rsidRDefault="00C53CF6" w:rsidP="008E4C15">
            <w:pPr>
              <w:numPr>
                <w:ilvl w:val="0"/>
                <w:numId w:val="1"/>
              </w:numPr>
              <w:ind w:left="0" w:firstLine="0"/>
              <w:contextualSpacing/>
              <w:jc w:val="both"/>
            </w:pPr>
            <w:r>
              <w:rPr>
                <w:sz w:val="28"/>
                <w:szCs w:val="28"/>
              </w:rPr>
              <w:t>Повышение качества, комфортности и уровня жизни населения;</w:t>
            </w:r>
          </w:p>
          <w:p w:rsidR="00C53CF6" w:rsidRDefault="00C53CF6" w:rsidP="008E4C15">
            <w:pPr>
              <w:numPr>
                <w:ilvl w:val="0"/>
                <w:numId w:val="1"/>
              </w:numPr>
              <w:ind w:left="0" w:firstLine="0"/>
              <w:contextualSpacing/>
              <w:jc w:val="both"/>
            </w:pPr>
            <w:r>
              <w:rPr>
                <w:sz w:val="28"/>
                <w:szCs w:val="28"/>
              </w:rPr>
              <w:t>нормативная доступность и обеспеченность объектами социальной инфраструктуры жителей</w:t>
            </w:r>
          </w:p>
        </w:tc>
      </w:tr>
      <w:tr w:rsidR="00C53CF6" w:rsidTr="00C53CF6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CF6" w:rsidRDefault="00C53CF6">
            <w:r>
              <w:rPr>
                <w:sz w:val="28"/>
                <w:szCs w:val="28"/>
              </w:rPr>
              <w:t>1.12. Организация контроля за исполнением Программы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CF6" w:rsidRDefault="00C53CF6">
            <w:pPr>
              <w:jc w:val="both"/>
            </w:pPr>
            <w:r>
              <w:rPr>
                <w:sz w:val="28"/>
                <w:szCs w:val="28"/>
              </w:rPr>
              <w:t>Общее руководство программой осуществляется администрацией Ордынского района Новосибирской области</w:t>
            </w:r>
          </w:p>
        </w:tc>
      </w:tr>
    </w:tbl>
    <w:p w:rsidR="00C53CF6" w:rsidRDefault="00C53CF6" w:rsidP="00C53CF6">
      <w:pPr>
        <w:pStyle w:val="NormalWeb"/>
        <w:spacing w:before="0" w:after="0" w:line="240" w:lineRule="auto"/>
        <w:jc w:val="both"/>
        <w:rPr>
          <w:bCs/>
          <w:sz w:val="28"/>
          <w:szCs w:val="28"/>
        </w:rPr>
      </w:pPr>
    </w:p>
    <w:p w:rsidR="00C53CF6" w:rsidRDefault="00C53CF6" w:rsidP="00C53CF6">
      <w:pPr>
        <w:pStyle w:val="NormalWeb"/>
        <w:spacing w:before="0" w:after="0" w:line="240" w:lineRule="auto"/>
        <w:jc w:val="center"/>
      </w:pPr>
      <w:r>
        <w:rPr>
          <w:b/>
          <w:bCs/>
          <w:sz w:val="28"/>
          <w:szCs w:val="28"/>
          <w:lang w:val="en-US"/>
        </w:rPr>
        <w:t>II</w:t>
      </w:r>
      <w:r>
        <w:rPr>
          <w:b/>
          <w:bCs/>
          <w:sz w:val="28"/>
          <w:szCs w:val="28"/>
        </w:rPr>
        <w:t>. ПРОГРАММА КОМПЛЕКСНОГО РАЗВИТИЯ СОЦИАЛЬНОЙ ИНФРАСТРУКТУРЫ</w:t>
      </w:r>
      <w:r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ПРОЛЕТАРСКОГО СЕЛЬСОВЕТА ОРДЫНСКОГО РАЙОНА НОВОСИБИРСКОЙ ОБЛАСТИ НА 2024-2042 ГОДЫ</w:t>
      </w:r>
    </w:p>
    <w:p w:rsidR="00C53CF6" w:rsidRDefault="00C53CF6" w:rsidP="00C53CF6">
      <w:pPr>
        <w:pStyle w:val="NormalWeb"/>
        <w:spacing w:before="0" w:after="0" w:line="240" w:lineRule="auto"/>
        <w:rPr>
          <w:b/>
          <w:bCs/>
          <w:sz w:val="28"/>
          <w:szCs w:val="28"/>
        </w:rPr>
      </w:pPr>
    </w:p>
    <w:p w:rsidR="00C53CF6" w:rsidRDefault="00C53CF6" w:rsidP="00C53CF6">
      <w:pPr>
        <w:pStyle w:val="NormalWeb"/>
        <w:spacing w:before="0" w:after="0" w:line="240" w:lineRule="auto"/>
        <w:ind w:firstLine="709"/>
        <w:jc w:val="both"/>
      </w:pPr>
      <w:r>
        <w:rPr>
          <w:sz w:val="28"/>
          <w:szCs w:val="28"/>
        </w:rPr>
        <w:lastRenderedPageBreak/>
        <w:t>2.1. </w:t>
      </w:r>
      <w:r>
        <w:rPr>
          <w:sz w:val="28"/>
          <w:szCs w:val="28"/>
          <w:u w:val="single"/>
        </w:rPr>
        <w:t xml:space="preserve">Характеристика существующего состояния социальной инфраструктуры </w:t>
      </w:r>
      <w:r>
        <w:rPr>
          <w:sz w:val="28"/>
          <w:szCs w:val="28"/>
          <w:u w:val="single"/>
          <w:lang w:eastAsia="ru-RU"/>
        </w:rPr>
        <w:t xml:space="preserve">Пролетарского сельсовета Ордынского </w:t>
      </w:r>
      <w:r>
        <w:rPr>
          <w:sz w:val="28"/>
          <w:szCs w:val="28"/>
          <w:u w:val="single"/>
        </w:rPr>
        <w:t>района Новосибирской области, описание проблемы</w:t>
      </w:r>
    </w:p>
    <w:p w:rsidR="00C53CF6" w:rsidRDefault="00C53CF6" w:rsidP="00C53CF6">
      <w:pPr>
        <w:pStyle w:val="21"/>
        <w:ind w:firstLine="709"/>
        <w:jc w:val="both"/>
      </w:pPr>
      <w:r>
        <w:rPr>
          <w:b w:val="0"/>
          <w:iCs/>
        </w:rPr>
        <w:t xml:space="preserve">Территория Пролетарского сельсовета Ордынского района общей площадью </w:t>
      </w:r>
      <w:r>
        <w:rPr>
          <w:b w:val="0"/>
        </w:rPr>
        <w:t xml:space="preserve">27840 </w:t>
      </w:r>
      <w:r>
        <w:rPr>
          <w:b w:val="0"/>
          <w:iCs/>
        </w:rPr>
        <w:t xml:space="preserve">га (5,9% от площади Ордынского района) расположена в </w:t>
      </w:r>
      <w:r>
        <w:rPr>
          <w:b w:val="0"/>
        </w:rPr>
        <w:t xml:space="preserve">юго-западной части Новосибирской области на расстоянии 180 км от областного центра г. Новосибирска, в 55 км от районного центра </w:t>
      </w:r>
      <w:proofErr w:type="spellStart"/>
      <w:r>
        <w:rPr>
          <w:b w:val="0"/>
        </w:rPr>
        <w:t>р.п</w:t>
      </w:r>
      <w:proofErr w:type="spellEnd"/>
      <w:r>
        <w:rPr>
          <w:b w:val="0"/>
        </w:rPr>
        <w:t>. Ордынское</w:t>
      </w:r>
      <w:r>
        <w:rPr>
          <w:b w:val="0"/>
          <w:iCs/>
        </w:rPr>
        <w:t>.</w:t>
      </w:r>
    </w:p>
    <w:p w:rsidR="00C53CF6" w:rsidRDefault="00C53CF6" w:rsidP="00C53CF6">
      <w:pPr>
        <w:pStyle w:val="21"/>
        <w:ind w:firstLine="709"/>
        <w:jc w:val="both"/>
      </w:pPr>
      <w:r>
        <w:rPr>
          <w:b w:val="0"/>
        </w:rPr>
        <w:t xml:space="preserve">На севере поселение граничит с </w:t>
      </w:r>
      <w:proofErr w:type="spellStart"/>
      <w:r>
        <w:rPr>
          <w:b w:val="0"/>
        </w:rPr>
        <w:t>Чулымским</w:t>
      </w:r>
      <w:proofErr w:type="spellEnd"/>
      <w:r>
        <w:rPr>
          <w:b w:val="0"/>
        </w:rPr>
        <w:t xml:space="preserve"> районом. С восточной стороны Пролетарский сельсовет граничит с </w:t>
      </w:r>
      <w:proofErr w:type="spellStart"/>
      <w:r>
        <w:rPr>
          <w:b w:val="0"/>
        </w:rPr>
        <w:t>Шайдуровским</w:t>
      </w:r>
      <w:proofErr w:type="spellEnd"/>
      <w:r>
        <w:rPr>
          <w:b w:val="0"/>
        </w:rPr>
        <w:t xml:space="preserve"> сельсоветом. С южной стороны граничит с Верх-</w:t>
      </w:r>
      <w:proofErr w:type="spellStart"/>
      <w:r>
        <w:rPr>
          <w:b w:val="0"/>
        </w:rPr>
        <w:t>Алеусским</w:t>
      </w:r>
      <w:proofErr w:type="spellEnd"/>
      <w:r>
        <w:rPr>
          <w:b w:val="0"/>
        </w:rPr>
        <w:t xml:space="preserve"> и с </w:t>
      </w:r>
      <w:proofErr w:type="spellStart"/>
      <w:r>
        <w:rPr>
          <w:b w:val="0"/>
        </w:rPr>
        <w:t>Устюжанинским</w:t>
      </w:r>
      <w:proofErr w:type="spellEnd"/>
      <w:r>
        <w:rPr>
          <w:b w:val="0"/>
        </w:rPr>
        <w:t xml:space="preserve"> сельсоветом. На западе Пролетарский сельсовет граничит с Алтайским краем. А с северо-запада Пролетарский сельсовет граничит с </w:t>
      </w:r>
      <w:proofErr w:type="spellStart"/>
      <w:r>
        <w:rPr>
          <w:b w:val="0"/>
        </w:rPr>
        <w:t>Кочковским</w:t>
      </w:r>
      <w:proofErr w:type="spellEnd"/>
      <w:r>
        <w:rPr>
          <w:b w:val="0"/>
        </w:rPr>
        <w:t xml:space="preserve"> районом Новосибирской области.</w:t>
      </w:r>
    </w:p>
    <w:p w:rsidR="00C53CF6" w:rsidRDefault="00C53CF6" w:rsidP="00C53CF6">
      <w:pPr>
        <w:pStyle w:val="21"/>
        <w:ind w:firstLine="709"/>
        <w:jc w:val="both"/>
      </w:pPr>
      <w:r>
        <w:rPr>
          <w:b w:val="0"/>
        </w:rPr>
        <w:t xml:space="preserve">Поселок Пролетарский является центром Пролетарского сельского поселения. </w:t>
      </w:r>
      <w:r>
        <w:rPr>
          <w:b w:val="0"/>
          <w:iCs/>
        </w:rPr>
        <w:t xml:space="preserve">Численность населения по данным </w:t>
      </w:r>
      <w:proofErr w:type="spellStart"/>
      <w:r>
        <w:rPr>
          <w:b w:val="0"/>
        </w:rPr>
        <w:t>Новосибирскстата</w:t>
      </w:r>
      <w:proofErr w:type="spellEnd"/>
      <w:r>
        <w:rPr>
          <w:b w:val="0"/>
          <w:iCs/>
        </w:rPr>
        <w:t xml:space="preserve"> на 01.01.2023 года составила </w:t>
      </w:r>
      <w:r>
        <w:rPr>
          <w:b w:val="0"/>
        </w:rPr>
        <w:t>1254</w:t>
      </w:r>
      <w:r>
        <w:rPr>
          <w:b w:val="0"/>
          <w:iCs/>
        </w:rPr>
        <w:t xml:space="preserve"> человека.</w:t>
      </w:r>
    </w:p>
    <w:p w:rsidR="00C53CF6" w:rsidRDefault="00C53CF6" w:rsidP="00C53CF6">
      <w:pPr>
        <w:pStyle w:val="NormalWeb"/>
        <w:spacing w:before="0" w:after="0" w:line="240" w:lineRule="auto"/>
        <w:ind w:firstLine="709"/>
        <w:contextualSpacing/>
        <w:jc w:val="both"/>
      </w:pPr>
      <w:r>
        <w:rPr>
          <w:sz w:val="28"/>
          <w:szCs w:val="28"/>
        </w:rPr>
        <w:t>Образование:</w:t>
      </w:r>
    </w:p>
    <w:p w:rsidR="00C53CF6" w:rsidRDefault="00C53CF6" w:rsidP="00C53CF6">
      <w:pPr>
        <w:pStyle w:val="NormalWeb"/>
        <w:numPr>
          <w:ilvl w:val="0"/>
          <w:numId w:val="2"/>
        </w:numPr>
        <w:spacing w:before="0" w:after="0" w:line="240" w:lineRule="auto"/>
        <w:ind w:left="0" w:firstLine="709"/>
        <w:contextualSpacing/>
        <w:jc w:val="both"/>
      </w:pPr>
      <w:r>
        <w:rPr>
          <w:sz w:val="28"/>
          <w:szCs w:val="28"/>
        </w:rPr>
        <w:t>на территории Пролетарского сельсовета Ордынского района Новосибирской области расположена одна школа МКОУ – Пролетарская СОШ, состоящая из 2-х зданий. Состояние зданий удовлетворительное, в последние годы проведены капитальные ремонты.</w:t>
      </w:r>
    </w:p>
    <w:p w:rsidR="00C53CF6" w:rsidRDefault="00C53CF6" w:rsidP="00C53CF6">
      <w:pPr>
        <w:pStyle w:val="NormalWeb"/>
        <w:numPr>
          <w:ilvl w:val="0"/>
          <w:numId w:val="2"/>
        </w:numPr>
        <w:spacing w:before="0" w:after="0" w:line="240" w:lineRule="auto"/>
        <w:ind w:left="0" w:firstLine="709"/>
        <w:contextualSpacing/>
        <w:jc w:val="both"/>
      </w:pPr>
      <w:r>
        <w:rPr>
          <w:sz w:val="28"/>
          <w:szCs w:val="28"/>
        </w:rPr>
        <w:t>на территории Пролетарского сельсовета Ордынского района Новосибирской области расположен один детский сад. Износ здания составляет 100 %.</w:t>
      </w:r>
    </w:p>
    <w:p w:rsidR="00C53CF6" w:rsidRDefault="00C53CF6" w:rsidP="00C53CF6">
      <w:pPr>
        <w:pStyle w:val="NormalWeb"/>
        <w:spacing w:before="0" w:after="0" w:line="240" w:lineRule="auto"/>
        <w:ind w:firstLine="709"/>
        <w:contextualSpacing/>
        <w:jc w:val="both"/>
      </w:pPr>
      <w:r>
        <w:rPr>
          <w:sz w:val="28"/>
          <w:szCs w:val="28"/>
        </w:rPr>
        <w:t>Культура и спорт:</w:t>
      </w:r>
    </w:p>
    <w:p w:rsidR="00C53CF6" w:rsidRDefault="00C53CF6" w:rsidP="00C53CF6">
      <w:pPr>
        <w:pStyle w:val="NormalWeb"/>
        <w:spacing w:before="0" w:after="0" w:line="240" w:lineRule="auto"/>
        <w:ind w:firstLine="709"/>
        <w:contextualSpacing/>
        <w:jc w:val="both"/>
      </w:pPr>
      <w:r>
        <w:rPr>
          <w:sz w:val="28"/>
          <w:szCs w:val="28"/>
        </w:rPr>
        <w:t>В сфере культуры и спорта на территории Пролетарского сельсовета Ордынского района Новосибирской области работают:</w:t>
      </w:r>
    </w:p>
    <w:p w:rsidR="00C53CF6" w:rsidRDefault="00C53CF6" w:rsidP="00C53CF6">
      <w:pPr>
        <w:pStyle w:val="NormalWeb"/>
        <w:numPr>
          <w:ilvl w:val="0"/>
          <w:numId w:val="3"/>
        </w:numPr>
        <w:spacing w:before="0" w:after="0" w:line="240" w:lineRule="auto"/>
        <w:ind w:left="0" w:firstLine="709"/>
        <w:contextualSpacing/>
        <w:jc w:val="both"/>
      </w:pPr>
      <w:r>
        <w:rPr>
          <w:sz w:val="28"/>
          <w:szCs w:val="28"/>
        </w:rPr>
        <w:t>Пролетарский СДК, износ здания 80 %.</w:t>
      </w:r>
    </w:p>
    <w:p w:rsidR="00C53CF6" w:rsidRDefault="00C53CF6" w:rsidP="00C53CF6">
      <w:pPr>
        <w:pStyle w:val="NormalWeb"/>
        <w:numPr>
          <w:ilvl w:val="0"/>
          <w:numId w:val="3"/>
        </w:numPr>
        <w:spacing w:before="0" w:after="0" w:line="240" w:lineRule="auto"/>
        <w:ind w:left="0" w:firstLine="709"/>
        <w:contextualSpacing/>
        <w:jc w:val="both"/>
      </w:pPr>
      <w:r>
        <w:rPr>
          <w:sz w:val="28"/>
          <w:szCs w:val="28"/>
        </w:rPr>
        <w:t xml:space="preserve">2 библиотеки (в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>. одна школьная).</w:t>
      </w:r>
    </w:p>
    <w:p w:rsidR="00C53CF6" w:rsidRDefault="00C53CF6" w:rsidP="00C53CF6">
      <w:pPr>
        <w:pStyle w:val="NormalWeb"/>
        <w:numPr>
          <w:ilvl w:val="0"/>
          <w:numId w:val="3"/>
        </w:numPr>
        <w:spacing w:before="0" w:after="0" w:line="240" w:lineRule="auto"/>
        <w:ind w:left="0" w:firstLine="709"/>
        <w:contextualSpacing/>
        <w:jc w:val="both"/>
      </w:pPr>
      <w:r>
        <w:rPr>
          <w:sz w:val="28"/>
          <w:szCs w:val="28"/>
        </w:rPr>
        <w:t>1 спортивный зал (школьный).</w:t>
      </w:r>
    </w:p>
    <w:p w:rsidR="00C53CF6" w:rsidRDefault="00C53CF6" w:rsidP="00C53CF6">
      <w:pPr>
        <w:pStyle w:val="NormalWeb"/>
        <w:spacing w:before="0" w:after="0" w:line="240" w:lineRule="auto"/>
        <w:ind w:firstLine="709"/>
        <w:jc w:val="both"/>
      </w:pPr>
      <w:r>
        <w:rPr>
          <w:sz w:val="28"/>
          <w:szCs w:val="28"/>
        </w:rPr>
        <w:t>Здравоохранение:</w:t>
      </w:r>
    </w:p>
    <w:p w:rsidR="00C53CF6" w:rsidRDefault="00C53CF6" w:rsidP="00C53CF6">
      <w:pPr>
        <w:pStyle w:val="NormalWeb"/>
        <w:spacing w:before="0" w:after="0" w:line="240" w:lineRule="auto"/>
        <w:ind w:firstLine="709"/>
        <w:contextualSpacing/>
        <w:jc w:val="both"/>
      </w:pPr>
      <w:r>
        <w:rPr>
          <w:sz w:val="28"/>
          <w:szCs w:val="28"/>
        </w:rPr>
        <w:t>В сфере здравоохранения на территории Пролетарского сельсовета Ордынского района Новосибирской работает одна врачебная амбулатория (состояние здания находится в удовлетворительном состоянии).</w:t>
      </w:r>
    </w:p>
    <w:p w:rsidR="00C53CF6" w:rsidRDefault="00C53CF6" w:rsidP="00C53CF6">
      <w:pPr>
        <w:pStyle w:val="NormalWeb"/>
        <w:spacing w:before="0" w:after="0" w:line="240" w:lineRule="auto"/>
        <w:ind w:firstLine="709"/>
        <w:contextualSpacing/>
        <w:jc w:val="both"/>
      </w:pPr>
      <w:r>
        <w:rPr>
          <w:sz w:val="28"/>
          <w:szCs w:val="28"/>
        </w:rPr>
        <w:t>Предприятие торговли и общественного питания:</w:t>
      </w:r>
    </w:p>
    <w:p w:rsidR="00C53CF6" w:rsidRDefault="00C53CF6" w:rsidP="00C53CF6">
      <w:pPr>
        <w:pStyle w:val="NormalWeb"/>
        <w:spacing w:before="0" w:after="0" w:line="240" w:lineRule="auto"/>
        <w:ind w:firstLine="709"/>
        <w:contextualSpacing/>
        <w:jc w:val="both"/>
      </w:pPr>
      <w:r>
        <w:rPr>
          <w:sz w:val="28"/>
          <w:szCs w:val="28"/>
        </w:rPr>
        <w:t>В настоящее время на территории Пролетарского сельсовета Ордынского района Новосибирской работают торговые точки, столовая, которые обеспечивают необходимыми товарами жителей.</w:t>
      </w:r>
    </w:p>
    <w:p w:rsidR="00C53CF6" w:rsidRDefault="00C53CF6" w:rsidP="00C53CF6">
      <w:pPr>
        <w:pStyle w:val="NormalWeb"/>
        <w:spacing w:before="0" w:after="0" w:line="240" w:lineRule="auto"/>
        <w:ind w:firstLine="709"/>
        <w:contextualSpacing/>
        <w:jc w:val="both"/>
      </w:pPr>
      <w:r>
        <w:rPr>
          <w:sz w:val="28"/>
          <w:szCs w:val="28"/>
        </w:rPr>
        <w:t>Жилищное строительство:</w:t>
      </w:r>
    </w:p>
    <w:p w:rsidR="00C53CF6" w:rsidRDefault="00C53CF6" w:rsidP="00C53CF6">
      <w:pPr>
        <w:pStyle w:val="NormalWeb"/>
        <w:spacing w:before="0" w:after="0" w:line="240" w:lineRule="auto"/>
        <w:ind w:firstLine="709"/>
        <w:contextualSpacing/>
        <w:jc w:val="both"/>
      </w:pPr>
      <w:r>
        <w:rPr>
          <w:sz w:val="28"/>
          <w:szCs w:val="28"/>
        </w:rPr>
        <w:t>В ближайшие годы, в связи с экономическим кризисом и отсутствием у жителей средств на строительство жилья объём жилищного строительства сократился.</w:t>
      </w:r>
    </w:p>
    <w:p w:rsidR="00C53CF6" w:rsidRDefault="00C53CF6" w:rsidP="00C53CF6">
      <w:pPr>
        <w:pStyle w:val="NormalWeb"/>
        <w:spacing w:before="0" w:after="0" w:line="240" w:lineRule="auto"/>
        <w:ind w:firstLine="709"/>
        <w:contextualSpacing/>
        <w:jc w:val="both"/>
        <w:rPr>
          <w:sz w:val="28"/>
          <w:szCs w:val="28"/>
        </w:rPr>
      </w:pPr>
    </w:p>
    <w:p w:rsidR="00C53CF6" w:rsidRDefault="00C53CF6" w:rsidP="00C53CF6">
      <w:pPr>
        <w:pStyle w:val="NormalWeb"/>
        <w:spacing w:before="0" w:after="0" w:line="240" w:lineRule="auto"/>
        <w:ind w:firstLine="709"/>
        <w:jc w:val="both"/>
      </w:pPr>
      <w:r>
        <w:rPr>
          <w:sz w:val="28"/>
          <w:szCs w:val="28"/>
        </w:rPr>
        <w:t>2.2. </w:t>
      </w:r>
      <w:r>
        <w:rPr>
          <w:sz w:val="28"/>
          <w:szCs w:val="28"/>
          <w:u w:val="single"/>
        </w:rPr>
        <w:t>Цель и задачи Программы</w:t>
      </w:r>
    </w:p>
    <w:p w:rsidR="00C53CF6" w:rsidRDefault="00C53CF6" w:rsidP="00C53CF6">
      <w:pPr>
        <w:pStyle w:val="NormalWeb"/>
        <w:spacing w:before="0" w:after="0" w:line="240" w:lineRule="auto"/>
        <w:ind w:firstLine="709"/>
        <w:contextualSpacing/>
        <w:jc w:val="both"/>
      </w:pPr>
      <w:r>
        <w:rPr>
          <w:sz w:val="28"/>
          <w:szCs w:val="28"/>
        </w:rPr>
        <w:lastRenderedPageBreak/>
        <w:t>Основной целью Программы является создание материальной базы развития социальной инфраструктуры для обеспечения повышения качества жизни населения на территории Пролетарского сельсовета Ордынского района Новосибирской области.</w:t>
      </w:r>
    </w:p>
    <w:p w:rsidR="00C53CF6" w:rsidRDefault="00C53CF6" w:rsidP="00C53CF6">
      <w:pPr>
        <w:pStyle w:val="NormalWeb"/>
        <w:spacing w:before="0" w:after="0" w:line="240" w:lineRule="auto"/>
        <w:ind w:firstLine="709"/>
        <w:contextualSpacing/>
        <w:jc w:val="both"/>
      </w:pPr>
      <w:r>
        <w:rPr>
          <w:sz w:val="28"/>
          <w:szCs w:val="28"/>
        </w:rPr>
        <w:t>Для достижения Поставленной цели необходимо выполнить следующие задачи:</w:t>
      </w:r>
    </w:p>
    <w:p w:rsidR="00C53CF6" w:rsidRDefault="00C53CF6" w:rsidP="00C53CF6">
      <w:pPr>
        <w:pStyle w:val="NormalWeb"/>
        <w:numPr>
          <w:ilvl w:val="0"/>
          <w:numId w:val="4"/>
        </w:numPr>
        <w:tabs>
          <w:tab w:val="left" w:pos="0"/>
        </w:tabs>
        <w:spacing w:before="0" w:after="0" w:line="240" w:lineRule="auto"/>
        <w:ind w:left="0" w:firstLine="709"/>
        <w:contextualSpacing/>
        <w:jc w:val="both"/>
      </w:pPr>
      <w:r>
        <w:rPr>
          <w:sz w:val="28"/>
          <w:szCs w:val="28"/>
        </w:rPr>
        <w:t>Обеспечение безопасности, качества и эффективного использования населением объектов социальной инфраструктуры на территории Пролетарского сельсовета Ордынского района Новосибирской области;</w:t>
      </w:r>
    </w:p>
    <w:p w:rsidR="00C53CF6" w:rsidRDefault="00C53CF6" w:rsidP="00C53CF6">
      <w:pPr>
        <w:pStyle w:val="NormalWeb"/>
        <w:numPr>
          <w:ilvl w:val="0"/>
          <w:numId w:val="4"/>
        </w:numPr>
        <w:tabs>
          <w:tab w:val="left" w:pos="0"/>
        </w:tabs>
        <w:spacing w:before="0" w:after="0" w:line="240" w:lineRule="auto"/>
        <w:ind w:left="0" w:firstLine="709"/>
        <w:contextualSpacing/>
        <w:jc w:val="both"/>
      </w:pPr>
      <w:r>
        <w:rPr>
          <w:sz w:val="28"/>
          <w:szCs w:val="28"/>
        </w:rPr>
        <w:t>Обеспечение эффективного функционирования действующей социальной инфраструктуры;</w:t>
      </w:r>
    </w:p>
    <w:p w:rsidR="00C53CF6" w:rsidRDefault="00C53CF6" w:rsidP="00C53CF6">
      <w:pPr>
        <w:pStyle w:val="NormalWeb"/>
        <w:numPr>
          <w:ilvl w:val="0"/>
          <w:numId w:val="4"/>
        </w:numPr>
        <w:tabs>
          <w:tab w:val="left" w:pos="0"/>
        </w:tabs>
        <w:spacing w:before="0" w:after="0" w:line="240" w:lineRule="auto"/>
        <w:ind w:left="0" w:firstLine="709"/>
        <w:contextualSpacing/>
        <w:jc w:val="both"/>
      </w:pPr>
      <w:r>
        <w:rPr>
          <w:sz w:val="28"/>
          <w:szCs w:val="28"/>
        </w:rPr>
        <w:t>Обеспечение доступности объектов социальной инфраструктуры для населения на территории Пролетарского сельсовета Ордынского района Новосибирской области;</w:t>
      </w:r>
    </w:p>
    <w:p w:rsidR="00C53CF6" w:rsidRDefault="00C53CF6" w:rsidP="00C53CF6">
      <w:pPr>
        <w:pStyle w:val="NormalWeb"/>
        <w:numPr>
          <w:ilvl w:val="0"/>
          <w:numId w:val="4"/>
        </w:numPr>
        <w:tabs>
          <w:tab w:val="left" w:pos="0"/>
        </w:tabs>
        <w:spacing w:before="0" w:after="0" w:line="240" w:lineRule="auto"/>
        <w:ind w:left="0" w:firstLine="709"/>
        <w:contextualSpacing/>
        <w:jc w:val="both"/>
      </w:pPr>
      <w:r>
        <w:rPr>
          <w:sz w:val="28"/>
          <w:szCs w:val="28"/>
        </w:rPr>
        <w:t>Сбалансированное перспективное развитие социальной инфраструктуры поселения в соответствие с потребностями в объектах социальной инфраструктуры населения на территории Пролетарского сельсовета Ордынского района Новосибирской области;</w:t>
      </w:r>
    </w:p>
    <w:p w:rsidR="00C53CF6" w:rsidRDefault="00C53CF6" w:rsidP="00C53CF6">
      <w:pPr>
        <w:pStyle w:val="NormalWeb"/>
        <w:numPr>
          <w:ilvl w:val="0"/>
          <w:numId w:val="4"/>
        </w:numPr>
        <w:tabs>
          <w:tab w:val="left" w:pos="0"/>
        </w:tabs>
        <w:spacing w:before="0" w:after="0" w:line="240" w:lineRule="auto"/>
        <w:ind w:left="0" w:firstLine="709"/>
        <w:contextualSpacing/>
        <w:jc w:val="both"/>
      </w:pPr>
      <w:r>
        <w:rPr>
          <w:sz w:val="28"/>
          <w:szCs w:val="28"/>
        </w:rPr>
        <w:t>Достижение расчетного уровня обеспеченности населения администрации Пролетарского сельсовета Ордынского района Новосибирской области услугами объектов социальной инфраструктуры.</w:t>
      </w:r>
    </w:p>
    <w:p w:rsidR="00C53CF6" w:rsidRDefault="00C53CF6" w:rsidP="00C53CF6">
      <w:pPr>
        <w:pStyle w:val="NormalWeb"/>
        <w:tabs>
          <w:tab w:val="left" w:pos="0"/>
        </w:tabs>
        <w:spacing w:before="0" w:after="0" w:line="240" w:lineRule="auto"/>
        <w:ind w:firstLine="709"/>
        <w:contextualSpacing/>
        <w:jc w:val="both"/>
        <w:rPr>
          <w:sz w:val="28"/>
          <w:szCs w:val="28"/>
        </w:rPr>
      </w:pPr>
    </w:p>
    <w:p w:rsidR="00C53CF6" w:rsidRDefault="00C53CF6" w:rsidP="00C53CF6">
      <w:pPr>
        <w:pStyle w:val="NormalWeb"/>
        <w:spacing w:before="0" w:after="0" w:line="240" w:lineRule="auto"/>
        <w:ind w:firstLine="709"/>
        <w:jc w:val="both"/>
      </w:pPr>
      <w:r>
        <w:rPr>
          <w:sz w:val="28"/>
          <w:szCs w:val="28"/>
        </w:rPr>
        <w:t>2.3. </w:t>
      </w:r>
      <w:r>
        <w:rPr>
          <w:sz w:val="28"/>
          <w:szCs w:val="28"/>
          <w:u w:val="single"/>
        </w:rPr>
        <w:t>Сроки реализации Программы</w:t>
      </w:r>
    </w:p>
    <w:p w:rsidR="00C53CF6" w:rsidRDefault="00C53CF6" w:rsidP="00C53CF6">
      <w:pPr>
        <w:pStyle w:val="NormalWeb"/>
        <w:spacing w:before="0" w:after="0" w:line="240" w:lineRule="auto"/>
        <w:ind w:firstLine="709"/>
        <w:jc w:val="both"/>
      </w:pPr>
      <w:r>
        <w:rPr>
          <w:sz w:val="28"/>
          <w:szCs w:val="28"/>
        </w:rPr>
        <w:t>Действие Программы рассчитано на 10 лет с 2024 по 2042 год.</w:t>
      </w:r>
    </w:p>
    <w:p w:rsidR="00C53CF6" w:rsidRDefault="00C53CF6" w:rsidP="00C53CF6">
      <w:pPr>
        <w:pStyle w:val="NormalWeb"/>
        <w:spacing w:before="0" w:after="0" w:line="240" w:lineRule="auto"/>
        <w:ind w:firstLine="709"/>
        <w:jc w:val="both"/>
        <w:rPr>
          <w:sz w:val="28"/>
          <w:szCs w:val="28"/>
        </w:rPr>
      </w:pPr>
    </w:p>
    <w:p w:rsidR="00C53CF6" w:rsidRDefault="00C53CF6" w:rsidP="00C53CF6">
      <w:pPr>
        <w:pStyle w:val="NormalWeb"/>
        <w:spacing w:before="0" w:after="0" w:line="240" w:lineRule="auto"/>
        <w:ind w:firstLine="709"/>
        <w:jc w:val="both"/>
      </w:pPr>
      <w:r>
        <w:rPr>
          <w:sz w:val="28"/>
          <w:szCs w:val="28"/>
        </w:rPr>
        <w:t>2.4. </w:t>
      </w:r>
      <w:r>
        <w:rPr>
          <w:sz w:val="28"/>
          <w:szCs w:val="28"/>
          <w:u w:val="single"/>
        </w:rPr>
        <w:t>Индикаторы достижения целей Программы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192"/>
        <w:gridCol w:w="2053"/>
        <w:gridCol w:w="763"/>
        <w:gridCol w:w="763"/>
        <w:gridCol w:w="805"/>
        <w:gridCol w:w="763"/>
        <w:gridCol w:w="875"/>
        <w:gridCol w:w="850"/>
      </w:tblGrid>
      <w:tr w:rsidR="00C53CF6" w:rsidTr="00C53CF6">
        <w:trPr>
          <w:trHeight w:val="276"/>
        </w:trPr>
        <w:tc>
          <w:tcPr>
            <w:tcW w:w="31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CF6" w:rsidRDefault="00C53CF6">
            <w:pPr>
              <w:pStyle w:val="NormalWeb"/>
              <w:spacing w:before="0" w:after="0" w:line="240" w:lineRule="auto"/>
              <w:contextualSpacing/>
              <w:jc w:val="center"/>
            </w:pPr>
            <w:r>
              <w:t>Наименование индикаторов целей Программы</w:t>
            </w:r>
          </w:p>
        </w:tc>
        <w:tc>
          <w:tcPr>
            <w:tcW w:w="205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53CF6" w:rsidRDefault="00C53CF6">
            <w:pPr>
              <w:pStyle w:val="NormalWeb"/>
              <w:spacing w:before="0" w:after="0" w:line="240" w:lineRule="auto"/>
              <w:contextualSpacing/>
              <w:jc w:val="center"/>
            </w:pPr>
            <w:r>
              <w:t>Единица измерения индикаторов целей Программы</w:t>
            </w:r>
          </w:p>
        </w:tc>
        <w:tc>
          <w:tcPr>
            <w:tcW w:w="48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CF6" w:rsidRDefault="00C53CF6">
            <w:pPr>
              <w:jc w:val="center"/>
            </w:pPr>
            <w:r>
              <w:t xml:space="preserve">Значения индикаторов, в </w:t>
            </w:r>
            <w:proofErr w:type="spellStart"/>
            <w:r>
              <w:t>т.ч</w:t>
            </w:r>
            <w:proofErr w:type="spellEnd"/>
            <w:r>
              <w:t>. по годам</w:t>
            </w:r>
          </w:p>
        </w:tc>
      </w:tr>
      <w:tr w:rsidR="00C53CF6" w:rsidTr="00C53CF6">
        <w:trPr>
          <w:trHeight w:val="293"/>
        </w:trPr>
        <w:tc>
          <w:tcPr>
            <w:tcW w:w="31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3CF6" w:rsidRDefault="00C53CF6">
            <w:pPr>
              <w:suppressAutoHyphens w:val="0"/>
            </w:pPr>
          </w:p>
        </w:tc>
        <w:tc>
          <w:tcPr>
            <w:tcW w:w="205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53CF6" w:rsidRDefault="00C53CF6">
            <w:pPr>
              <w:suppressAutoHyphens w:val="0"/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CF6" w:rsidRDefault="00C53CF6">
            <w:pPr>
              <w:pStyle w:val="NormalWeb"/>
              <w:spacing w:before="0" w:after="0" w:line="240" w:lineRule="auto"/>
              <w:contextualSpacing/>
              <w:jc w:val="center"/>
            </w:pPr>
            <w:r>
              <w:t>2024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CF6" w:rsidRDefault="00C53CF6">
            <w:pPr>
              <w:pStyle w:val="NormalWeb"/>
              <w:spacing w:before="0" w:after="0" w:line="240" w:lineRule="auto"/>
              <w:contextualSpacing/>
              <w:jc w:val="center"/>
            </w:pPr>
            <w:r>
              <w:t>2025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CF6" w:rsidRDefault="00C53CF6">
            <w:pPr>
              <w:pStyle w:val="NormalWeb"/>
              <w:spacing w:before="0" w:after="0" w:line="240" w:lineRule="auto"/>
              <w:contextualSpacing/>
              <w:jc w:val="center"/>
            </w:pPr>
            <w:r>
              <w:t>2026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CF6" w:rsidRDefault="00C53CF6">
            <w:pPr>
              <w:pStyle w:val="NormalWeb"/>
              <w:spacing w:before="0" w:after="0" w:line="240" w:lineRule="auto"/>
              <w:contextualSpacing/>
              <w:jc w:val="center"/>
            </w:pPr>
            <w:r>
              <w:t>2027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CF6" w:rsidRDefault="00C53CF6">
            <w:pPr>
              <w:pStyle w:val="NormalWeb"/>
              <w:spacing w:before="0" w:after="0" w:line="240" w:lineRule="auto"/>
              <w:contextualSpacing/>
              <w:jc w:val="center"/>
            </w:pPr>
            <w:r>
              <w:t>2028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CF6" w:rsidRDefault="00C53CF6">
            <w:pPr>
              <w:pStyle w:val="NormalWeb"/>
              <w:spacing w:before="0" w:after="0" w:line="240" w:lineRule="auto"/>
              <w:contextualSpacing/>
              <w:jc w:val="center"/>
            </w:pPr>
            <w:r>
              <w:t>2029-2042</w:t>
            </w:r>
          </w:p>
        </w:tc>
      </w:tr>
      <w:tr w:rsidR="00C53CF6" w:rsidTr="00C53CF6"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CF6" w:rsidRDefault="00C53CF6">
            <w:pPr>
              <w:pStyle w:val="NormalWeb"/>
              <w:spacing w:before="0" w:after="0"/>
              <w:contextualSpacing/>
              <w:jc w:val="both"/>
            </w:pPr>
            <w:r>
              <w:rPr>
                <w:sz w:val="28"/>
                <w:szCs w:val="28"/>
              </w:rPr>
              <w:t>Строительство детского дошкольного учреждения на 75 мест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CF6" w:rsidRDefault="00C53CF6">
            <w:pPr>
              <w:pStyle w:val="NormalWeb"/>
              <w:spacing w:before="0" w:after="0" w:line="240" w:lineRule="auto"/>
              <w:contextualSpacing/>
              <w:jc w:val="both"/>
            </w:pPr>
            <w:r>
              <w:t>Объект/мест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CF6" w:rsidRDefault="00C53CF6">
            <w:pPr>
              <w:pStyle w:val="NormalWeb"/>
              <w:spacing w:before="0" w:after="0" w:line="240" w:lineRule="auto"/>
              <w:contextualSpacing/>
              <w:jc w:val="center"/>
            </w:pPr>
            <w:r>
              <w:t>1/75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CF6" w:rsidRDefault="00C53CF6">
            <w:pPr>
              <w:pStyle w:val="NormalWeb"/>
              <w:spacing w:before="0" w:after="0" w:line="240" w:lineRule="auto"/>
              <w:contextualSpacing/>
              <w:jc w:val="center"/>
            </w:pPr>
            <w:r>
              <w:t>1/75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CF6" w:rsidRDefault="00C53CF6">
            <w:pPr>
              <w:pStyle w:val="NormalWeb"/>
              <w:spacing w:before="0" w:after="0" w:line="240" w:lineRule="auto"/>
              <w:contextualSpacing/>
              <w:jc w:val="center"/>
            </w:pPr>
            <w:r>
              <w:t>1/75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CF6" w:rsidRDefault="00C53CF6">
            <w:pPr>
              <w:pStyle w:val="NormalWeb"/>
              <w:spacing w:before="0" w:after="0" w:line="240" w:lineRule="auto"/>
              <w:contextualSpacing/>
              <w:jc w:val="center"/>
            </w:pPr>
            <w:r>
              <w:t>1/75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CF6" w:rsidRDefault="00C53CF6">
            <w:pPr>
              <w:pStyle w:val="NormalWeb"/>
              <w:spacing w:before="0" w:after="0" w:line="240" w:lineRule="auto"/>
              <w:contextualSpacing/>
              <w:jc w:val="center"/>
            </w:pPr>
            <w:r>
              <w:t>1/75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CF6" w:rsidRDefault="00C53CF6">
            <w:pPr>
              <w:pStyle w:val="NormalWeb"/>
              <w:spacing w:before="0" w:after="0" w:line="240" w:lineRule="auto"/>
              <w:contextualSpacing/>
              <w:jc w:val="center"/>
            </w:pPr>
            <w:r>
              <w:t>1/75</w:t>
            </w:r>
          </w:p>
        </w:tc>
      </w:tr>
      <w:tr w:rsidR="00C53CF6" w:rsidTr="00C53CF6"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CF6" w:rsidRDefault="00C53CF6">
            <w:pPr>
              <w:pStyle w:val="NormalWeb"/>
              <w:spacing w:before="0" w:after="0"/>
              <w:contextualSpacing/>
              <w:jc w:val="both"/>
            </w:pPr>
            <w:r>
              <w:rPr>
                <w:sz w:val="28"/>
                <w:szCs w:val="28"/>
              </w:rPr>
              <w:t>Строительство школы на 350 мест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CF6" w:rsidRDefault="00C53CF6">
            <w:pPr>
              <w:pStyle w:val="NormalWeb"/>
              <w:spacing w:before="0" w:after="0" w:line="240" w:lineRule="auto"/>
              <w:contextualSpacing/>
              <w:jc w:val="both"/>
            </w:pPr>
            <w:r>
              <w:t>Объект/мест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CF6" w:rsidRDefault="00C53CF6">
            <w:pPr>
              <w:pStyle w:val="NormalWeb"/>
              <w:spacing w:before="0" w:after="0" w:line="240" w:lineRule="auto"/>
              <w:contextualSpacing/>
              <w:jc w:val="center"/>
            </w:pPr>
            <w:r>
              <w:t>1/300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CF6" w:rsidRDefault="00C53CF6">
            <w:pPr>
              <w:pStyle w:val="NormalWeb"/>
              <w:spacing w:before="0" w:after="0" w:line="240" w:lineRule="auto"/>
              <w:contextualSpacing/>
              <w:jc w:val="center"/>
            </w:pPr>
            <w:r>
              <w:t>1/300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CF6" w:rsidRDefault="00C53CF6">
            <w:pPr>
              <w:pStyle w:val="NormalWeb"/>
              <w:spacing w:before="0" w:after="0" w:line="240" w:lineRule="auto"/>
              <w:contextualSpacing/>
              <w:jc w:val="center"/>
            </w:pPr>
            <w:r>
              <w:t>1/300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CF6" w:rsidRDefault="00C53CF6">
            <w:pPr>
              <w:pStyle w:val="NormalWeb"/>
              <w:spacing w:before="0" w:after="0" w:line="240" w:lineRule="auto"/>
              <w:contextualSpacing/>
              <w:jc w:val="center"/>
            </w:pPr>
            <w:r>
              <w:t>1/300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CF6" w:rsidRDefault="00C53CF6">
            <w:pPr>
              <w:pStyle w:val="NormalWeb"/>
              <w:spacing w:before="0" w:after="0" w:line="240" w:lineRule="auto"/>
              <w:contextualSpacing/>
              <w:jc w:val="center"/>
            </w:pPr>
            <w:r>
              <w:t>1/300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CF6" w:rsidRDefault="00C53CF6">
            <w:pPr>
              <w:pStyle w:val="NormalWeb"/>
              <w:spacing w:before="0" w:after="0" w:line="240" w:lineRule="auto"/>
              <w:contextualSpacing/>
              <w:jc w:val="center"/>
            </w:pPr>
            <w:r>
              <w:t>1/350</w:t>
            </w:r>
          </w:p>
        </w:tc>
      </w:tr>
      <w:tr w:rsidR="00C53CF6" w:rsidTr="00C53CF6"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CF6" w:rsidRDefault="00C53CF6">
            <w:pPr>
              <w:pStyle w:val="NormalWeb"/>
              <w:spacing w:before="0" w:after="0" w:line="240" w:lineRule="auto"/>
              <w:contextualSpacing/>
              <w:jc w:val="both"/>
            </w:pPr>
            <w:r>
              <w:rPr>
                <w:sz w:val="28"/>
                <w:szCs w:val="28"/>
              </w:rPr>
              <w:t>Строительство сельского клуба на 350 мест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CF6" w:rsidRDefault="00C53CF6">
            <w:pPr>
              <w:pStyle w:val="NormalWeb"/>
              <w:spacing w:before="0" w:after="0" w:line="240" w:lineRule="auto"/>
              <w:contextualSpacing/>
              <w:jc w:val="both"/>
            </w:pPr>
            <w:r>
              <w:t>Объект/мест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CF6" w:rsidRDefault="00C53CF6">
            <w:pPr>
              <w:pStyle w:val="NormalWeb"/>
              <w:spacing w:before="0" w:after="0" w:line="240" w:lineRule="auto"/>
              <w:contextualSpacing/>
              <w:jc w:val="center"/>
            </w:pPr>
            <w:r>
              <w:t>1/225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CF6" w:rsidRDefault="00C53CF6">
            <w:pPr>
              <w:pStyle w:val="NormalWeb"/>
              <w:spacing w:before="0" w:after="0" w:line="240" w:lineRule="auto"/>
              <w:contextualSpacing/>
              <w:jc w:val="center"/>
            </w:pPr>
            <w:r>
              <w:t>1/225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CF6" w:rsidRDefault="00C53CF6">
            <w:pPr>
              <w:pStyle w:val="NormalWeb"/>
              <w:spacing w:before="0" w:after="0" w:line="240" w:lineRule="auto"/>
              <w:contextualSpacing/>
              <w:jc w:val="center"/>
            </w:pPr>
            <w:r>
              <w:t>1/225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CF6" w:rsidRDefault="00C53CF6">
            <w:pPr>
              <w:pStyle w:val="NormalWeb"/>
              <w:spacing w:before="0" w:after="0" w:line="240" w:lineRule="auto"/>
              <w:contextualSpacing/>
              <w:jc w:val="center"/>
            </w:pPr>
            <w:r>
              <w:t>1/225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CF6" w:rsidRDefault="00C53CF6">
            <w:pPr>
              <w:pStyle w:val="NormalWeb"/>
              <w:spacing w:before="0" w:after="0" w:line="240" w:lineRule="auto"/>
              <w:contextualSpacing/>
              <w:jc w:val="center"/>
            </w:pPr>
            <w:r>
              <w:t>1/225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CF6" w:rsidRDefault="00C53CF6">
            <w:pPr>
              <w:pStyle w:val="NormalWeb"/>
              <w:spacing w:before="0" w:after="0" w:line="240" w:lineRule="auto"/>
              <w:contextualSpacing/>
              <w:jc w:val="center"/>
            </w:pPr>
            <w:r>
              <w:t>1/350</w:t>
            </w:r>
          </w:p>
        </w:tc>
      </w:tr>
      <w:tr w:rsidR="00C53CF6" w:rsidTr="00C53CF6"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CF6" w:rsidRDefault="00C53CF6">
            <w:pPr>
              <w:pStyle w:val="NormalWeb"/>
              <w:spacing w:before="0" w:after="0" w:line="240" w:lineRule="auto"/>
              <w:contextualSpacing/>
              <w:jc w:val="both"/>
            </w:pPr>
            <w:r>
              <w:rPr>
                <w:sz w:val="28"/>
                <w:szCs w:val="28"/>
              </w:rPr>
              <w:t>Строительство дома-интерната для престарелых на 14 мест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CF6" w:rsidRDefault="00C53CF6">
            <w:pPr>
              <w:pStyle w:val="NormalWeb"/>
              <w:spacing w:before="0" w:after="0" w:line="240" w:lineRule="auto"/>
              <w:contextualSpacing/>
              <w:jc w:val="both"/>
            </w:pPr>
            <w:r>
              <w:t>Объект/мест</w:t>
            </w:r>
          </w:p>
        </w:tc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CF6" w:rsidRDefault="00C53CF6">
            <w:pPr>
              <w:pStyle w:val="NormalWeb"/>
              <w:spacing w:before="0" w:after="0" w:line="240" w:lineRule="auto"/>
              <w:contextualSpacing/>
              <w:jc w:val="center"/>
            </w:pPr>
            <w:r>
              <w:t>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CF6" w:rsidRDefault="00C53CF6">
            <w:pPr>
              <w:pStyle w:val="NormalWeb"/>
              <w:spacing w:before="0" w:after="0" w:line="240" w:lineRule="auto"/>
              <w:contextualSpacing/>
              <w:jc w:val="center"/>
            </w:pPr>
            <w:r>
              <w:t>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CF6" w:rsidRDefault="00C53CF6">
            <w:pPr>
              <w:pStyle w:val="NormalWeb"/>
              <w:spacing w:before="0" w:after="0" w:line="240" w:lineRule="auto"/>
              <w:contextualSpacing/>
              <w:jc w:val="center"/>
            </w:pPr>
            <w:r>
              <w:t>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CF6" w:rsidRDefault="00C53CF6">
            <w:pPr>
              <w:pStyle w:val="NormalWeb"/>
              <w:spacing w:before="0" w:after="0" w:line="240" w:lineRule="auto"/>
              <w:contextualSpacing/>
              <w:jc w:val="center"/>
            </w:pPr>
            <w:r>
              <w:t>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CF6" w:rsidRDefault="00C53CF6">
            <w:pPr>
              <w:pStyle w:val="NormalWeb"/>
              <w:spacing w:before="0" w:after="0" w:line="240" w:lineRule="auto"/>
              <w:contextualSpacing/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CF6" w:rsidRDefault="00C53CF6">
            <w:pPr>
              <w:pStyle w:val="NormalWeb"/>
              <w:spacing w:before="0" w:after="0" w:line="240" w:lineRule="auto"/>
              <w:contextualSpacing/>
              <w:jc w:val="center"/>
            </w:pPr>
            <w:r>
              <w:t>1/14</w:t>
            </w:r>
          </w:p>
        </w:tc>
      </w:tr>
    </w:tbl>
    <w:p w:rsidR="00C53CF6" w:rsidRDefault="00C53CF6" w:rsidP="00C53CF6">
      <w:pPr>
        <w:pStyle w:val="NormalWeb"/>
        <w:spacing w:before="0" w:after="0" w:line="240" w:lineRule="auto"/>
        <w:ind w:firstLine="709"/>
        <w:contextualSpacing/>
        <w:jc w:val="both"/>
        <w:rPr>
          <w:sz w:val="28"/>
          <w:szCs w:val="28"/>
        </w:rPr>
      </w:pPr>
    </w:p>
    <w:p w:rsidR="00C53CF6" w:rsidRDefault="00C53CF6" w:rsidP="00C53CF6">
      <w:pPr>
        <w:pStyle w:val="NormalWeb"/>
        <w:spacing w:before="0" w:after="0" w:line="240" w:lineRule="auto"/>
        <w:ind w:firstLine="709"/>
        <w:jc w:val="both"/>
      </w:pPr>
      <w:r>
        <w:rPr>
          <w:sz w:val="28"/>
          <w:szCs w:val="28"/>
          <w:u w:val="single"/>
        </w:rPr>
        <w:t>2.5. Основные мероприятия П</w:t>
      </w:r>
      <w:r>
        <w:t>рограммы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6378"/>
        <w:gridCol w:w="1701"/>
        <w:gridCol w:w="1560"/>
      </w:tblGrid>
      <w:tr w:rsidR="00C53CF6" w:rsidTr="00C53CF6">
        <w:trPr>
          <w:trHeight w:val="87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CF6" w:rsidRDefault="00C53CF6">
            <w:pPr>
              <w:pStyle w:val="NormalWeb"/>
              <w:spacing w:before="0" w:after="0" w:line="240" w:lineRule="auto"/>
              <w:contextualSpacing/>
              <w:jc w:val="center"/>
            </w:pPr>
            <w:r>
              <w:lastRenderedPageBreak/>
              <w:t>№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CF6" w:rsidRDefault="00C53CF6">
            <w:pPr>
              <w:pStyle w:val="NormalWeb"/>
              <w:spacing w:before="0" w:after="0" w:line="240" w:lineRule="auto"/>
              <w:contextualSpacing/>
              <w:jc w:val="center"/>
            </w:pPr>
            <w:r>
              <w:t>Наименование мероприятия,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CF6" w:rsidRDefault="00C53CF6">
            <w:pPr>
              <w:pStyle w:val="NormalWeb"/>
              <w:spacing w:before="0" w:after="0" w:line="240" w:lineRule="auto"/>
              <w:contextualSpacing/>
              <w:jc w:val="center"/>
            </w:pPr>
            <w:r>
              <w:t>Сумма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CF6" w:rsidRDefault="00C53CF6">
            <w:pPr>
              <w:pStyle w:val="NormalWeb"/>
              <w:spacing w:before="0" w:after="0" w:line="240" w:lineRule="auto"/>
              <w:contextualSpacing/>
              <w:jc w:val="center"/>
            </w:pPr>
            <w:r>
              <w:t>Год реализации</w:t>
            </w:r>
          </w:p>
        </w:tc>
      </w:tr>
      <w:tr w:rsidR="00C53CF6" w:rsidTr="00C53CF6">
        <w:trPr>
          <w:cantSplit/>
          <w:trHeight w:val="55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CF6" w:rsidRDefault="00C53CF6">
            <w:pPr>
              <w:pStyle w:val="NormalWeb"/>
              <w:spacing w:before="0" w:after="0" w:line="240" w:lineRule="auto"/>
              <w:contextualSpacing/>
              <w:jc w:val="both"/>
            </w:pPr>
            <w:r>
              <w:t>1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CF6" w:rsidRDefault="00C53CF6">
            <w:pPr>
              <w:pStyle w:val="NormalWeb"/>
              <w:spacing w:before="0" w:after="0"/>
              <w:contextualSpacing/>
              <w:jc w:val="both"/>
            </w:pPr>
            <w:r>
              <w:rPr>
                <w:sz w:val="28"/>
                <w:szCs w:val="28"/>
              </w:rPr>
              <w:t xml:space="preserve">Строительство детского дошкольного учреждения на 75 мест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CF6" w:rsidRDefault="00C53CF6">
            <w:pPr>
              <w:pStyle w:val="NormalWeb"/>
              <w:spacing w:before="0" w:after="0" w:line="240" w:lineRule="auto"/>
              <w:contextualSpacing/>
              <w:jc w:val="center"/>
            </w:pPr>
            <w:r>
              <w:rPr>
                <w:sz w:val="28"/>
                <w:szCs w:val="28"/>
              </w:rPr>
              <w:t>134 339,84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CF6" w:rsidRDefault="00C53CF6">
            <w:pPr>
              <w:pStyle w:val="NormalWeb"/>
              <w:spacing w:before="0" w:after="0" w:line="240" w:lineRule="auto"/>
              <w:contextualSpacing/>
              <w:jc w:val="center"/>
            </w:pPr>
            <w:r>
              <w:rPr>
                <w:sz w:val="28"/>
                <w:szCs w:val="28"/>
              </w:rPr>
              <w:t>2030</w:t>
            </w:r>
          </w:p>
        </w:tc>
      </w:tr>
      <w:tr w:rsidR="00C53CF6" w:rsidTr="00C53CF6">
        <w:trPr>
          <w:cantSplit/>
          <w:trHeight w:val="55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CF6" w:rsidRDefault="00C53CF6">
            <w:pPr>
              <w:pStyle w:val="NormalWeb"/>
              <w:spacing w:before="0" w:after="0" w:line="240" w:lineRule="auto"/>
              <w:contextualSpacing/>
              <w:jc w:val="both"/>
            </w:pPr>
            <w:r>
              <w:t>2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CF6" w:rsidRDefault="00C53CF6">
            <w:pPr>
              <w:pStyle w:val="NormalWeb"/>
              <w:spacing w:before="0" w:after="0"/>
              <w:contextualSpacing/>
              <w:jc w:val="both"/>
            </w:pPr>
            <w:r>
              <w:rPr>
                <w:sz w:val="28"/>
                <w:szCs w:val="28"/>
              </w:rPr>
              <w:t>Строительство школы на 350 мест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CF6" w:rsidRDefault="00C53CF6">
            <w:pPr>
              <w:pStyle w:val="NormalWeb"/>
              <w:spacing w:before="0" w:after="0"/>
              <w:contextualSpacing/>
              <w:jc w:val="center"/>
            </w:pPr>
            <w:r>
              <w:rPr>
                <w:sz w:val="28"/>
                <w:szCs w:val="28"/>
              </w:rPr>
              <w:t>420 719,28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CF6" w:rsidRDefault="00C53CF6">
            <w:pPr>
              <w:pStyle w:val="NormalWeb"/>
              <w:spacing w:before="0" w:after="0" w:line="240" w:lineRule="auto"/>
              <w:contextualSpacing/>
              <w:jc w:val="center"/>
            </w:pPr>
            <w:r>
              <w:rPr>
                <w:sz w:val="28"/>
                <w:szCs w:val="28"/>
              </w:rPr>
              <w:t>2042</w:t>
            </w:r>
          </w:p>
        </w:tc>
      </w:tr>
      <w:tr w:rsidR="00C53CF6" w:rsidTr="00C53CF6">
        <w:trPr>
          <w:cantSplit/>
          <w:trHeight w:val="55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CF6" w:rsidRDefault="00C53CF6">
            <w:pPr>
              <w:pStyle w:val="NormalWeb"/>
              <w:spacing w:before="0" w:after="0" w:line="240" w:lineRule="auto"/>
              <w:contextualSpacing/>
              <w:jc w:val="both"/>
            </w:pPr>
            <w:r>
              <w:t>3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CF6" w:rsidRDefault="00C53CF6">
            <w:pPr>
              <w:pStyle w:val="NormalWeb"/>
              <w:spacing w:before="0" w:after="0" w:line="240" w:lineRule="auto"/>
              <w:contextualSpacing/>
              <w:jc w:val="both"/>
            </w:pPr>
            <w:r>
              <w:rPr>
                <w:sz w:val="28"/>
                <w:szCs w:val="28"/>
              </w:rPr>
              <w:t>Строительство сельского клуба на 350 мест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CF6" w:rsidRDefault="00C53CF6">
            <w:pPr>
              <w:pStyle w:val="NormalWeb"/>
              <w:spacing w:before="0" w:after="0" w:line="240" w:lineRule="auto"/>
              <w:contextualSpacing/>
              <w:jc w:val="center"/>
            </w:pPr>
            <w:r>
              <w:rPr>
                <w:sz w:val="28"/>
                <w:szCs w:val="28"/>
              </w:rPr>
              <w:t>180 077,93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CF6" w:rsidRDefault="00C53CF6">
            <w:pPr>
              <w:pStyle w:val="NormalWeb"/>
              <w:spacing w:before="0" w:after="0" w:line="240" w:lineRule="auto"/>
              <w:contextualSpacing/>
              <w:jc w:val="center"/>
            </w:pPr>
            <w:r>
              <w:rPr>
                <w:sz w:val="28"/>
                <w:szCs w:val="28"/>
              </w:rPr>
              <w:t>2035</w:t>
            </w:r>
          </w:p>
        </w:tc>
      </w:tr>
      <w:tr w:rsidR="00C53CF6" w:rsidTr="00C53CF6">
        <w:trPr>
          <w:cantSplit/>
          <w:trHeight w:val="55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CF6" w:rsidRDefault="00C53CF6">
            <w:pPr>
              <w:pStyle w:val="NormalWeb"/>
              <w:spacing w:before="0" w:after="0" w:line="240" w:lineRule="auto"/>
              <w:contextualSpacing/>
              <w:jc w:val="both"/>
            </w:pPr>
            <w:r>
              <w:t>4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CF6" w:rsidRDefault="00C53CF6">
            <w:pPr>
              <w:pStyle w:val="NormalWeb"/>
              <w:spacing w:before="0" w:after="0" w:line="240" w:lineRule="auto"/>
              <w:contextualSpacing/>
              <w:jc w:val="both"/>
            </w:pPr>
            <w:r>
              <w:rPr>
                <w:sz w:val="28"/>
                <w:szCs w:val="28"/>
              </w:rPr>
              <w:t>Строительство дома-интерната для престарелых на 14 мест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CF6" w:rsidRDefault="00C53CF6">
            <w:pPr>
              <w:pStyle w:val="NormalWeb"/>
              <w:spacing w:before="0" w:after="0" w:line="240" w:lineRule="auto"/>
              <w:contextualSpacing/>
              <w:jc w:val="center"/>
            </w:pPr>
            <w:r>
              <w:rPr>
                <w:sz w:val="28"/>
                <w:szCs w:val="28"/>
              </w:rPr>
              <w:t>357 067,70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CF6" w:rsidRDefault="00C53CF6">
            <w:pPr>
              <w:pStyle w:val="NormalWeb"/>
              <w:spacing w:before="0" w:after="0"/>
              <w:contextualSpacing/>
              <w:jc w:val="center"/>
            </w:pPr>
            <w:r>
              <w:rPr>
                <w:sz w:val="28"/>
                <w:szCs w:val="28"/>
              </w:rPr>
              <w:t>2040</w:t>
            </w:r>
          </w:p>
        </w:tc>
      </w:tr>
      <w:tr w:rsidR="00C53CF6" w:rsidTr="00C53CF6">
        <w:trPr>
          <w:cantSplit/>
          <w:trHeight w:val="278"/>
        </w:trPr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CF6" w:rsidRDefault="00C53CF6">
            <w:pPr>
              <w:pStyle w:val="NormalWeb"/>
              <w:spacing w:before="0" w:after="0" w:line="240" w:lineRule="auto"/>
              <w:contextualSpacing/>
              <w:jc w:val="both"/>
            </w:pPr>
            <w:r>
              <w:t>Итого: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CF6" w:rsidRDefault="00C53CF6">
            <w:pPr>
              <w:jc w:val="center"/>
            </w:pPr>
            <w:r>
              <w:rPr>
                <w:sz w:val="28"/>
                <w:szCs w:val="28"/>
              </w:rPr>
              <w:t>1 092 204,75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CF6" w:rsidRDefault="00C53CF6">
            <w:pPr>
              <w:snapToGrid w:val="0"/>
              <w:jc w:val="center"/>
            </w:pPr>
          </w:p>
        </w:tc>
      </w:tr>
    </w:tbl>
    <w:p w:rsidR="00C53CF6" w:rsidRDefault="00C53CF6" w:rsidP="00C53CF6">
      <w:pPr>
        <w:pStyle w:val="NormalWeb"/>
        <w:spacing w:before="0" w:after="0" w:line="240" w:lineRule="auto"/>
        <w:ind w:firstLine="709"/>
        <w:jc w:val="both"/>
        <w:rPr>
          <w:sz w:val="28"/>
          <w:szCs w:val="28"/>
        </w:rPr>
      </w:pPr>
    </w:p>
    <w:p w:rsidR="00C53CF6" w:rsidRDefault="00C53CF6" w:rsidP="00C53CF6">
      <w:pPr>
        <w:pStyle w:val="NormalWeb"/>
        <w:spacing w:before="0" w:after="0" w:line="240" w:lineRule="auto"/>
        <w:ind w:firstLine="709"/>
        <w:jc w:val="both"/>
      </w:pPr>
      <w:r>
        <w:rPr>
          <w:sz w:val="28"/>
          <w:szCs w:val="28"/>
        </w:rPr>
        <w:t>2.6. </w:t>
      </w:r>
      <w:r>
        <w:rPr>
          <w:sz w:val="28"/>
          <w:szCs w:val="28"/>
          <w:u w:val="single"/>
        </w:rPr>
        <w:t>Оценка социально-экономической эффективности мероприятий и соответствия результатов нормативным индексам</w:t>
      </w:r>
    </w:p>
    <w:p w:rsidR="00C53CF6" w:rsidRDefault="00C53CF6" w:rsidP="00C53CF6">
      <w:pPr>
        <w:pStyle w:val="NormalWeb"/>
        <w:spacing w:before="0" w:after="0" w:line="240" w:lineRule="auto"/>
        <w:ind w:firstLine="709"/>
        <w:contextualSpacing/>
        <w:jc w:val="both"/>
      </w:pPr>
      <w:r>
        <w:rPr>
          <w:sz w:val="28"/>
          <w:szCs w:val="28"/>
        </w:rPr>
        <w:t>В соответствии с Генеральным планом Пролетарского сельсовета Ордынского района Новосибирской будет осуществляться развитие социальной инфраструктуры.</w:t>
      </w:r>
    </w:p>
    <w:p w:rsidR="00C53CF6" w:rsidRDefault="00C53CF6" w:rsidP="00C53CF6">
      <w:pPr>
        <w:pStyle w:val="NormalWeb"/>
        <w:spacing w:before="0" w:after="0" w:line="240" w:lineRule="auto"/>
        <w:ind w:firstLine="709"/>
        <w:contextualSpacing/>
        <w:jc w:val="both"/>
      </w:pPr>
      <w:r>
        <w:rPr>
          <w:sz w:val="28"/>
          <w:szCs w:val="28"/>
        </w:rPr>
        <w:t>Выполнение включенных в Программу организационных мероприятий и инвестиционных проектов, при условии разработки эффективных механизмов их реализации и поддержки со стороны администрации, позволит достичь показателей комплексного развития социальной инфраструктуры поселения.</w:t>
      </w:r>
    </w:p>
    <w:p w:rsidR="00C53CF6" w:rsidRDefault="00C53CF6" w:rsidP="00C53CF6">
      <w:pPr>
        <w:pStyle w:val="NormalWeb"/>
        <w:spacing w:before="0" w:after="0" w:line="240" w:lineRule="auto"/>
        <w:ind w:firstLine="709"/>
        <w:contextualSpacing/>
        <w:jc w:val="both"/>
        <w:rPr>
          <w:sz w:val="28"/>
          <w:szCs w:val="28"/>
        </w:rPr>
      </w:pPr>
    </w:p>
    <w:p w:rsidR="00C53CF6" w:rsidRDefault="00C53CF6" w:rsidP="00C53CF6">
      <w:pPr>
        <w:ind w:firstLine="709"/>
        <w:jc w:val="both"/>
      </w:pPr>
      <w:r>
        <w:rPr>
          <w:sz w:val="28"/>
          <w:szCs w:val="28"/>
        </w:rPr>
        <w:t>2.7. </w:t>
      </w:r>
      <w:r>
        <w:rPr>
          <w:sz w:val="28"/>
          <w:szCs w:val="28"/>
          <w:u w:val="single"/>
        </w:rPr>
        <w:t>Организация контроля за выполнением Программы</w:t>
      </w:r>
    </w:p>
    <w:p w:rsidR="00C53CF6" w:rsidRDefault="00C53CF6" w:rsidP="00C53CF6">
      <w:pPr>
        <w:ind w:firstLine="709"/>
        <w:jc w:val="both"/>
      </w:pPr>
      <w:r>
        <w:rPr>
          <w:sz w:val="28"/>
          <w:szCs w:val="28"/>
        </w:rPr>
        <w:t>Общее руководство Программой осуществляет администрация Ордынского района Новосибирской области, в функции которой в рамках реализации Программы входит:</w:t>
      </w:r>
    </w:p>
    <w:p w:rsidR="00C53CF6" w:rsidRDefault="00C53CF6" w:rsidP="00C53CF6">
      <w:pPr>
        <w:numPr>
          <w:ilvl w:val="0"/>
          <w:numId w:val="5"/>
        </w:numPr>
        <w:ind w:left="0" w:firstLine="709"/>
        <w:contextualSpacing/>
        <w:jc w:val="both"/>
      </w:pPr>
      <w:r>
        <w:rPr>
          <w:sz w:val="28"/>
          <w:szCs w:val="28"/>
        </w:rPr>
        <w:t>утверждение Программы комплексного развития социальной инфраструктуры Пролетарского сельсовета Ордынского района Новосибирской области на 2024-2042 годы;</w:t>
      </w:r>
    </w:p>
    <w:p w:rsidR="00C53CF6" w:rsidRDefault="00C53CF6" w:rsidP="00C53CF6">
      <w:pPr>
        <w:numPr>
          <w:ilvl w:val="0"/>
          <w:numId w:val="5"/>
        </w:numPr>
        <w:ind w:left="0" w:firstLine="709"/>
        <w:contextualSpacing/>
        <w:jc w:val="both"/>
      </w:pPr>
      <w:r>
        <w:rPr>
          <w:sz w:val="28"/>
          <w:szCs w:val="28"/>
        </w:rPr>
        <w:t>утверждение проектов программ поселения по приобретенным направлениям Программы;</w:t>
      </w:r>
    </w:p>
    <w:p w:rsidR="00C53CF6" w:rsidRDefault="00C53CF6" w:rsidP="00C53CF6">
      <w:pPr>
        <w:numPr>
          <w:ilvl w:val="0"/>
          <w:numId w:val="5"/>
        </w:numPr>
        <w:ind w:left="0" w:firstLine="709"/>
        <w:contextualSpacing/>
        <w:jc w:val="both"/>
      </w:pPr>
      <w:r>
        <w:rPr>
          <w:sz w:val="28"/>
          <w:szCs w:val="28"/>
        </w:rPr>
        <w:t>реализация мероприятий Программы поселения.</w:t>
      </w:r>
    </w:p>
    <w:p w:rsidR="00C53CF6" w:rsidRDefault="00C53CF6" w:rsidP="00C53CF6">
      <w:pPr>
        <w:ind w:firstLine="709"/>
        <w:jc w:val="both"/>
        <w:rPr>
          <w:sz w:val="28"/>
          <w:szCs w:val="28"/>
        </w:rPr>
      </w:pPr>
    </w:p>
    <w:p w:rsidR="00C53CF6" w:rsidRDefault="00C53CF6" w:rsidP="00C53CF6">
      <w:pPr>
        <w:jc w:val="center"/>
      </w:pPr>
      <w:r>
        <w:rPr>
          <w:b/>
          <w:bCs/>
          <w:color w:val="000000"/>
          <w:sz w:val="28"/>
          <w:szCs w:val="28"/>
          <w:lang w:val="en-US"/>
        </w:rPr>
        <w:t>III</w:t>
      </w:r>
      <w:r>
        <w:rPr>
          <w:b/>
          <w:bCs/>
          <w:color w:val="000000"/>
          <w:sz w:val="28"/>
          <w:szCs w:val="28"/>
        </w:rPr>
        <w:t>. ОЦЕНКА НОРМАТИВНО-ПРАВОВОЙ БАЗЫ, НЕОБХОДИМОЙ ДЛЯ ФУНКЦИОНИРОВАНИЯ И РАЗВИТИЯ СОЦИАЛЬНОЙ ИНФРАСТРУКТУРЫ ПОСЕЛЕНИЯ</w:t>
      </w:r>
    </w:p>
    <w:p w:rsidR="00C53CF6" w:rsidRDefault="00C53CF6" w:rsidP="00C53CF6">
      <w:pPr>
        <w:shd w:val="clear" w:color="auto" w:fill="FFFFFF"/>
        <w:ind w:firstLine="709"/>
        <w:jc w:val="both"/>
        <w:rPr>
          <w:b/>
          <w:color w:val="000000"/>
          <w:sz w:val="28"/>
          <w:szCs w:val="28"/>
        </w:rPr>
      </w:pPr>
    </w:p>
    <w:p w:rsidR="00C53CF6" w:rsidRDefault="00C53CF6" w:rsidP="00C53CF6">
      <w:pPr>
        <w:shd w:val="clear" w:color="auto" w:fill="FFFFFF"/>
        <w:ind w:firstLine="709"/>
        <w:jc w:val="both"/>
      </w:pPr>
      <w:r>
        <w:rPr>
          <w:color w:val="000000"/>
          <w:sz w:val="28"/>
          <w:szCs w:val="28"/>
        </w:rPr>
        <w:t>Реализация Программы и функционирование учреждений социальной инфраструктуры поселения осуществляется на основе положений действующего законодательства Российской Федерации, Новосибирской области, нормативных правовых актов</w:t>
      </w:r>
      <w:r>
        <w:rPr>
          <w:rStyle w:val="apple-converted-space"/>
          <w:color w:val="000000"/>
          <w:sz w:val="28"/>
          <w:szCs w:val="28"/>
        </w:rPr>
        <w:t xml:space="preserve"> </w:t>
      </w:r>
      <w:r>
        <w:rPr>
          <w:rStyle w:val="spelle"/>
          <w:color w:val="000000"/>
          <w:sz w:val="28"/>
          <w:szCs w:val="28"/>
        </w:rPr>
        <w:t>Ордынского района Новосибирской области.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72"/>
        <w:gridCol w:w="5616"/>
        <w:gridCol w:w="3622"/>
      </w:tblGrid>
      <w:tr w:rsidR="00C53CF6" w:rsidTr="00C53CF6">
        <w:trPr>
          <w:trHeight w:val="60"/>
          <w:jc w:val="center"/>
        </w:trPr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53CF6" w:rsidRDefault="00C53CF6">
            <w:pPr>
              <w:jc w:val="center"/>
            </w:pPr>
            <w:r>
              <w:rPr>
                <w:bCs/>
              </w:rPr>
              <w:lastRenderedPageBreak/>
              <w:t>№</w:t>
            </w:r>
            <w:r>
              <w:rPr>
                <w:rStyle w:val="apple-converted-space"/>
                <w:bCs/>
              </w:rPr>
              <w:t xml:space="preserve"> </w:t>
            </w:r>
            <w:proofErr w:type="spellStart"/>
            <w:r>
              <w:rPr>
                <w:rStyle w:val="spelle"/>
                <w:bCs/>
              </w:rPr>
              <w:t>пп</w:t>
            </w:r>
            <w:proofErr w:type="spellEnd"/>
          </w:p>
        </w:tc>
        <w:tc>
          <w:tcPr>
            <w:tcW w:w="56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53CF6" w:rsidRDefault="00C53CF6">
            <w:pPr>
              <w:jc w:val="center"/>
            </w:pPr>
            <w:r>
              <w:rPr>
                <w:bCs/>
              </w:rPr>
              <w:t>Наименование нормативно-правового акта</w:t>
            </w:r>
          </w:p>
        </w:tc>
        <w:tc>
          <w:tcPr>
            <w:tcW w:w="36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53CF6" w:rsidRDefault="00C53CF6">
            <w:pPr>
              <w:jc w:val="center"/>
            </w:pPr>
            <w:r>
              <w:rPr>
                <w:bCs/>
              </w:rPr>
              <w:t>Предложения по совершенствованию</w:t>
            </w:r>
          </w:p>
        </w:tc>
      </w:tr>
      <w:tr w:rsidR="00C53CF6" w:rsidTr="00C53CF6">
        <w:trPr>
          <w:trHeight w:val="184"/>
          <w:jc w:val="center"/>
        </w:trPr>
        <w:tc>
          <w:tcPr>
            <w:tcW w:w="7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CF6" w:rsidRDefault="00C53CF6">
            <w:pPr>
              <w:jc w:val="center"/>
            </w:pPr>
            <w:r>
              <w:t>1.</w:t>
            </w:r>
          </w:p>
        </w:tc>
        <w:tc>
          <w:tcPr>
            <w:tcW w:w="5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53CF6" w:rsidRDefault="00C53CF6">
            <w:pPr>
              <w:shd w:val="clear" w:color="auto" w:fill="FFFFFF"/>
              <w:jc w:val="both"/>
            </w:pPr>
            <w:r>
              <w:t>Градостроительный кодекс Российской Федерации от 29.12.2004 № 190-ФЗ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53CF6" w:rsidRDefault="00C53CF6">
            <w:pPr>
              <w:jc w:val="center"/>
            </w:pPr>
            <w:r>
              <w:t>не требуется</w:t>
            </w:r>
          </w:p>
        </w:tc>
      </w:tr>
      <w:tr w:rsidR="00C53CF6" w:rsidTr="00C53CF6">
        <w:trPr>
          <w:trHeight w:val="329"/>
          <w:jc w:val="center"/>
        </w:trPr>
        <w:tc>
          <w:tcPr>
            <w:tcW w:w="7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CF6" w:rsidRDefault="00C53CF6">
            <w:pPr>
              <w:jc w:val="center"/>
            </w:pPr>
            <w:r>
              <w:t>2.</w:t>
            </w:r>
          </w:p>
        </w:tc>
        <w:tc>
          <w:tcPr>
            <w:tcW w:w="5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53CF6" w:rsidRDefault="00C53CF6">
            <w:pPr>
              <w:shd w:val="clear" w:color="auto" w:fill="FFFFFF"/>
              <w:jc w:val="both"/>
            </w:pPr>
            <w:r>
              <w:t>Федеральный закон от 06.10.2003 №</w:t>
            </w:r>
            <w:r>
              <w:rPr>
                <w:lang w:val="en-US"/>
              </w:rPr>
              <w:t> </w:t>
            </w:r>
            <w:r>
              <w:t>131-ФЗ «Об общих принципах организации местного самоуправления в Российской Федерации»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53CF6" w:rsidRDefault="00C53CF6">
            <w:pPr>
              <w:jc w:val="center"/>
            </w:pPr>
            <w:r>
              <w:t>не требуется</w:t>
            </w:r>
          </w:p>
        </w:tc>
      </w:tr>
      <w:tr w:rsidR="00C53CF6" w:rsidTr="00C53CF6">
        <w:trPr>
          <w:trHeight w:val="70"/>
          <w:jc w:val="center"/>
        </w:trPr>
        <w:tc>
          <w:tcPr>
            <w:tcW w:w="10010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53CF6" w:rsidRDefault="00C53CF6">
            <w:pPr>
              <w:jc w:val="both"/>
            </w:pPr>
            <w:r>
              <w:rPr>
                <w:bCs/>
              </w:rPr>
              <w:t>Образование</w:t>
            </w:r>
          </w:p>
        </w:tc>
      </w:tr>
      <w:tr w:rsidR="00C53CF6" w:rsidTr="00C53CF6">
        <w:trPr>
          <w:trHeight w:val="335"/>
          <w:jc w:val="center"/>
        </w:trPr>
        <w:tc>
          <w:tcPr>
            <w:tcW w:w="7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53CF6" w:rsidRDefault="00C53CF6">
            <w:pPr>
              <w:jc w:val="center"/>
            </w:pPr>
            <w:r>
              <w:t>3.</w:t>
            </w:r>
          </w:p>
        </w:tc>
        <w:tc>
          <w:tcPr>
            <w:tcW w:w="5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53CF6" w:rsidRDefault="00C53CF6">
            <w:pPr>
              <w:jc w:val="both"/>
            </w:pPr>
            <w:r>
              <w:t>Федеральный закон от 29.12.2012 №</w:t>
            </w:r>
            <w:r>
              <w:rPr>
                <w:lang w:val="en-US"/>
              </w:rPr>
              <w:t> </w:t>
            </w:r>
            <w:r>
              <w:t>273-ФЗ «Об образовании в Российской Федерации»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53CF6" w:rsidRDefault="00C53CF6">
            <w:pPr>
              <w:jc w:val="center"/>
            </w:pPr>
            <w:r>
              <w:t>не требуется</w:t>
            </w:r>
          </w:p>
        </w:tc>
      </w:tr>
      <w:tr w:rsidR="00C53CF6" w:rsidTr="00C53CF6">
        <w:trPr>
          <w:trHeight w:val="335"/>
          <w:jc w:val="center"/>
        </w:trPr>
        <w:tc>
          <w:tcPr>
            <w:tcW w:w="7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53CF6" w:rsidRDefault="00C53CF6">
            <w:pPr>
              <w:jc w:val="center"/>
            </w:pPr>
            <w:r>
              <w:t>4.</w:t>
            </w:r>
          </w:p>
        </w:tc>
        <w:tc>
          <w:tcPr>
            <w:tcW w:w="5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53CF6" w:rsidRDefault="00C53CF6">
            <w:pPr>
              <w:jc w:val="both"/>
            </w:pPr>
            <w:r>
              <w:t>Закон Новосибирской области от 05.07.2013 №</w:t>
            </w:r>
            <w:r>
              <w:rPr>
                <w:lang w:val="en-US"/>
              </w:rPr>
              <w:t> </w:t>
            </w:r>
            <w:r>
              <w:t>361-ОЗ «О регулировании отношений в сфере образования в Новосибирской области» (принят постановлением Законодательного Собрания Новосибирской области от 04.07.2013 №</w:t>
            </w:r>
            <w:r>
              <w:rPr>
                <w:lang w:val="en-US"/>
              </w:rPr>
              <w:t> </w:t>
            </w:r>
            <w:r>
              <w:t>361-ЗС)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53CF6" w:rsidRDefault="00C53CF6">
            <w:pPr>
              <w:jc w:val="center"/>
            </w:pPr>
            <w:r>
              <w:t>не требуется</w:t>
            </w:r>
          </w:p>
        </w:tc>
      </w:tr>
      <w:tr w:rsidR="00C53CF6" w:rsidTr="00C53CF6">
        <w:trPr>
          <w:trHeight w:val="335"/>
          <w:jc w:val="center"/>
        </w:trPr>
        <w:tc>
          <w:tcPr>
            <w:tcW w:w="1001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53CF6" w:rsidRDefault="00C53CF6">
            <w:pPr>
              <w:jc w:val="both"/>
            </w:pPr>
            <w:r>
              <w:rPr>
                <w:bCs/>
              </w:rPr>
              <w:t>Физическая культура и массовый спорт</w:t>
            </w:r>
          </w:p>
        </w:tc>
      </w:tr>
      <w:tr w:rsidR="00C53CF6" w:rsidTr="00C53CF6">
        <w:trPr>
          <w:trHeight w:val="335"/>
          <w:jc w:val="center"/>
        </w:trPr>
        <w:tc>
          <w:tcPr>
            <w:tcW w:w="7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53CF6" w:rsidRDefault="00C53CF6">
            <w:pPr>
              <w:jc w:val="center"/>
            </w:pPr>
            <w:r>
              <w:t>5.</w:t>
            </w:r>
          </w:p>
        </w:tc>
        <w:tc>
          <w:tcPr>
            <w:tcW w:w="5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53CF6" w:rsidRDefault="00C53CF6">
            <w:pPr>
              <w:jc w:val="both"/>
            </w:pPr>
            <w:r>
              <w:t>Федеральный закон от 04.12.2007 №</w:t>
            </w:r>
            <w:r>
              <w:rPr>
                <w:lang w:val="en-US"/>
              </w:rPr>
              <w:t> </w:t>
            </w:r>
            <w:r>
              <w:t>329-ФЗ «О физической культуре и спорте в Российской Федерации»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53CF6" w:rsidRDefault="00C53CF6">
            <w:pPr>
              <w:jc w:val="center"/>
            </w:pPr>
            <w:r>
              <w:t>не требуется</w:t>
            </w:r>
          </w:p>
        </w:tc>
      </w:tr>
      <w:tr w:rsidR="00C53CF6" w:rsidTr="00C53CF6">
        <w:trPr>
          <w:trHeight w:val="335"/>
          <w:jc w:val="center"/>
        </w:trPr>
        <w:tc>
          <w:tcPr>
            <w:tcW w:w="7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53CF6" w:rsidRDefault="00C53CF6">
            <w:pPr>
              <w:jc w:val="center"/>
            </w:pPr>
            <w:r>
              <w:t>6.</w:t>
            </w:r>
          </w:p>
        </w:tc>
        <w:tc>
          <w:tcPr>
            <w:tcW w:w="5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53CF6" w:rsidRDefault="00C53CF6">
            <w:pPr>
              <w:shd w:val="clear" w:color="auto" w:fill="FFFFFF"/>
              <w:jc w:val="both"/>
            </w:pPr>
            <w:r>
              <w:t>Закон Новосибирской области от 04.12.2008 №</w:t>
            </w:r>
            <w:r>
              <w:rPr>
                <w:lang w:val="en-US"/>
              </w:rPr>
              <w:t> </w:t>
            </w:r>
            <w:r>
              <w:t>285-ОЗ «О физической культуре и спорте в Новосибирской области» (принят постановлением Новосибирского областного Совета депутатов от 27.11.2008 №</w:t>
            </w:r>
            <w:r>
              <w:rPr>
                <w:lang w:val="en-US"/>
              </w:rPr>
              <w:t> </w:t>
            </w:r>
            <w:r>
              <w:t>285-ОСД)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53CF6" w:rsidRDefault="00C53CF6">
            <w:pPr>
              <w:jc w:val="center"/>
            </w:pPr>
            <w:r>
              <w:t>не требуется</w:t>
            </w:r>
          </w:p>
        </w:tc>
      </w:tr>
      <w:tr w:rsidR="00C53CF6" w:rsidTr="00C53CF6">
        <w:trPr>
          <w:trHeight w:val="335"/>
          <w:jc w:val="center"/>
        </w:trPr>
        <w:tc>
          <w:tcPr>
            <w:tcW w:w="1001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53CF6" w:rsidRDefault="00C53CF6">
            <w:pPr>
              <w:jc w:val="both"/>
            </w:pPr>
            <w:r>
              <w:rPr>
                <w:bCs/>
              </w:rPr>
              <w:t>Культура</w:t>
            </w:r>
          </w:p>
        </w:tc>
      </w:tr>
      <w:tr w:rsidR="00C53CF6" w:rsidTr="00C53CF6">
        <w:trPr>
          <w:trHeight w:val="335"/>
          <w:jc w:val="center"/>
        </w:trPr>
        <w:tc>
          <w:tcPr>
            <w:tcW w:w="7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53CF6" w:rsidRDefault="00C53CF6">
            <w:pPr>
              <w:jc w:val="center"/>
            </w:pPr>
            <w:r>
              <w:t>7.</w:t>
            </w:r>
          </w:p>
        </w:tc>
        <w:tc>
          <w:tcPr>
            <w:tcW w:w="5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53CF6" w:rsidRDefault="00C53CF6">
            <w:pPr>
              <w:jc w:val="both"/>
            </w:pPr>
            <w:r>
              <w:t>Закон Российской Федерации от 09.10.1992 №</w:t>
            </w:r>
            <w:r>
              <w:rPr>
                <w:lang w:val="en-US"/>
              </w:rPr>
              <w:t> </w:t>
            </w:r>
            <w:r>
              <w:t>3612-</w:t>
            </w:r>
            <w:r>
              <w:rPr>
                <w:lang w:val="en-US"/>
              </w:rPr>
              <w:t>I</w:t>
            </w:r>
            <w:r w:rsidRPr="00C53CF6">
              <w:rPr>
                <w:rStyle w:val="apple-converted-space"/>
              </w:rPr>
              <w:t xml:space="preserve"> </w:t>
            </w:r>
            <w:r>
              <w:t>«Основы законодательства Российской Федерации о культуре»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53CF6" w:rsidRDefault="00C53CF6">
            <w:pPr>
              <w:jc w:val="center"/>
            </w:pPr>
            <w:r>
              <w:t>не требуется</w:t>
            </w:r>
          </w:p>
        </w:tc>
      </w:tr>
      <w:tr w:rsidR="00C53CF6" w:rsidTr="00C53CF6">
        <w:trPr>
          <w:trHeight w:val="335"/>
          <w:jc w:val="center"/>
        </w:trPr>
        <w:tc>
          <w:tcPr>
            <w:tcW w:w="7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53CF6" w:rsidRDefault="00C53CF6">
            <w:pPr>
              <w:jc w:val="center"/>
            </w:pPr>
            <w:r>
              <w:t>8.</w:t>
            </w:r>
          </w:p>
        </w:tc>
        <w:tc>
          <w:tcPr>
            <w:tcW w:w="5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53CF6" w:rsidRDefault="00C53CF6">
            <w:pPr>
              <w:jc w:val="both"/>
            </w:pPr>
            <w:r>
              <w:t>Федеральный закон от 29.12.1994 №</w:t>
            </w:r>
            <w:r>
              <w:rPr>
                <w:lang w:val="en-US"/>
              </w:rPr>
              <w:t> </w:t>
            </w:r>
            <w:r>
              <w:t>78-ФЗ «О библиотечном деле»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53CF6" w:rsidRDefault="00C53CF6">
            <w:pPr>
              <w:jc w:val="center"/>
            </w:pPr>
            <w:r>
              <w:t>не требуется</w:t>
            </w:r>
          </w:p>
        </w:tc>
      </w:tr>
      <w:tr w:rsidR="00C53CF6" w:rsidTr="00C53CF6">
        <w:trPr>
          <w:trHeight w:val="335"/>
          <w:jc w:val="center"/>
        </w:trPr>
        <w:tc>
          <w:tcPr>
            <w:tcW w:w="1001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53CF6" w:rsidRDefault="00C53CF6">
            <w:pPr>
              <w:jc w:val="both"/>
            </w:pPr>
            <w:r>
              <w:rPr>
                <w:bCs/>
              </w:rPr>
              <w:t>Здравоохранение</w:t>
            </w:r>
          </w:p>
        </w:tc>
      </w:tr>
      <w:tr w:rsidR="00C53CF6" w:rsidTr="00C53CF6">
        <w:trPr>
          <w:trHeight w:val="316"/>
          <w:jc w:val="center"/>
        </w:trPr>
        <w:tc>
          <w:tcPr>
            <w:tcW w:w="7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53CF6" w:rsidRDefault="00C53CF6">
            <w:pPr>
              <w:jc w:val="center"/>
            </w:pPr>
            <w:r>
              <w:t>9.</w:t>
            </w:r>
          </w:p>
        </w:tc>
        <w:tc>
          <w:tcPr>
            <w:tcW w:w="5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53CF6" w:rsidRDefault="00C53CF6">
            <w:pPr>
              <w:jc w:val="both"/>
            </w:pPr>
            <w:r>
              <w:t>Федеральный закон от 21.11.2011 №</w:t>
            </w:r>
            <w:r>
              <w:rPr>
                <w:lang w:val="en-US"/>
              </w:rPr>
              <w:t> </w:t>
            </w:r>
            <w:r>
              <w:t>323-ФЗ «Об основах охраны здоровья граждан в Российской Федерации»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53CF6" w:rsidRDefault="00C53CF6">
            <w:pPr>
              <w:jc w:val="center"/>
            </w:pPr>
            <w:r>
              <w:t>не требуется</w:t>
            </w:r>
          </w:p>
        </w:tc>
      </w:tr>
    </w:tbl>
    <w:p w:rsidR="00C53CF6" w:rsidRDefault="00C53CF6" w:rsidP="00C53CF6">
      <w:pPr>
        <w:ind w:firstLine="709"/>
        <w:jc w:val="both"/>
        <w:rPr>
          <w:sz w:val="28"/>
          <w:szCs w:val="28"/>
        </w:rPr>
      </w:pPr>
    </w:p>
    <w:p w:rsidR="00C53CF6" w:rsidRDefault="00C53CF6" w:rsidP="00C53CF6">
      <w:pPr>
        <w:shd w:val="clear" w:color="auto" w:fill="FFFFFF"/>
        <w:jc w:val="center"/>
      </w:pPr>
      <w:r>
        <w:rPr>
          <w:b/>
          <w:bCs/>
          <w:color w:val="000000"/>
          <w:sz w:val="28"/>
          <w:szCs w:val="28"/>
          <w:lang w:val="en-US"/>
        </w:rPr>
        <w:t>IV</w:t>
      </w:r>
      <w:r>
        <w:rPr>
          <w:b/>
          <w:bCs/>
          <w:color w:val="000000"/>
          <w:sz w:val="28"/>
          <w:szCs w:val="28"/>
        </w:rPr>
        <w:t>. ПРЕДЛОЖЕНИЯ ПО СОВЕРШЕНСТВОВАНИЮ НОРМАТИВНО-ПРАВОВОГО И ИНФОРМАЦИОННОГО ОБЕСПЕЧЕНИЯ РАЗВИТИЯ СОЦИАЛЬНОЙ ИНФРАСТРУКТУРЫ</w:t>
      </w:r>
    </w:p>
    <w:p w:rsidR="00C53CF6" w:rsidRDefault="00C53CF6" w:rsidP="00C53CF6">
      <w:pPr>
        <w:pStyle w:val="consplusnormal"/>
        <w:shd w:val="clear" w:color="auto" w:fill="FFFFFF"/>
        <w:spacing w:before="0" w:after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C53CF6" w:rsidRDefault="00C53CF6" w:rsidP="00C53CF6">
      <w:pPr>
        <w:pStyle w:val="consplusnormal"/>
        <w:shd w:val="clear" w:color="auto" w:fill="FFFFFF"/>
        <w:spacing w:before="0" w:after="0"/>
        <w:ind w:firstLine="709"/>
        <w:jc w:val="both"/>
      </w:pPr>
      <w:r>
        <w:rPr>
          <w:color w:val="000000"/>
          <w:sz w:val="28"/>
          <w:szCs w:val="28"/>
        </w:rPr>
        <w:t>Программа комплексного развития социальной инфраструктуры</w:t>
      </w:r>
      <w:r>
        <w:rPr>
          <w:rStyle w:val="apple-converted-space"/>
          <w:color w:val="000000"/>
          <w:sz w:val="28"/>
          <w:szCs w:val="28"/>
        </w:rPr>
        <w:t xml:space="preserve"> </w:t>
      </w:r>
      <w:r>
        <w:rPr>
          <w:rStyle w:val="spelle"/>
          <w:color w:val="000000"/>
          <w:sz w:val="28"/>
          <w:szCs w:val="28"/>
        </w:rPr>
        <w:t>Пролетарского сельсовета Ордынского района Новосибирской области</w:t>
      </w:r>
      <w:r>
        <w:rPr>
          <w:color w:val="000000"/>
          <w:sz w:val="28"/>
          <w:szCs w:val="28"/>
        </w:rPr>
        <w:t xml:space="preserve"> на 2024-2042 гг. разработана на основании утвержденных Генерального плана</w:t>
      </w:r>
      <w:r>
        <w:rPr>
          <w:rStyle w:val="apple-converted-space"/>
          <w:color w:val="000000"/>
          <w:sz w:val="28"/>
          <w:szCs w:val="28"/>
        </w:rPr>
        <w:t xml:space="preserve"> </w:t>
      </w:r>
      <w:r>
        <w:rPr>
          <w:rStyle w:val="spelle"/>
          <w:color w:val="000000"/>
          <w:sz w:val="28"/>
          <w:szCs w:val="28"/>
        </w:rPr>
        <w:t>Пролетарского сельсовета Ордынского района Новосибирской области</w:t>
      </w:r>
      <w:r>
        <w:rPr>
          <w:color w:val="000000"/>
          <w:sz w:val="28"/>
          <w:szCs w:val="28"/>
        </w:rPr>
        <w:t xml:space="preserve"> - основного градостроительного документа муниципального образования – и</w:t>
      </w:r>
      <w:r>
        <w:rPr>
          <w:rStyle w:val="apple-converted-space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Программы социально-экономического развития</w:t>
      </w:r>
      <w:r>
        <w:rPr>
          <w:rStyle w:val="apple-converted-space"/>
          <w:color w:val="000000"/>
          <w:sz w:val="28"/>
          <w:szCs w:val="28"/>
        </w:rPr>
        <w:t xml:space="preserve"> </w:t>
      </w:r>
      <w:r>
        <w:rPr>
          <w:rStyle w:val="spelle"/>
          <w:color w:val="000000"/>
          <w:sz w:val="28"/>
          <w:szCs w:val="28"/>
        </w:rPr>
        <w:t xml:space="preserve">Пролетарского </w:t>
      </w:r>
      <w:r>
        <w:rPr>
          <w:color w:val="000000"/>
          <w:sz w:val="28"/>
          <w:szCs w:val="28"/>
        </w:rPr>
        <w:t>сельсовета Ордынского района Новосибирской области на 2024-2033 гг.</w:t>
      </w:r>
    </w:p>
    <w:p w:rsidR="00C53CF6" w:rsidRDefault="00C53CF6" w:rsidP="00C53CF6">
      <w:pPr>
        <w:shd w:val="clear" w:color="auto" w:fill="FFFFFF"/>
        <w:ind w:firstLine="709"/>
        <w:jc w:val="both"/>
      </w:pPr>
      <w:r>
        <w:rPr>
          <w:color w:val="000000"/>
          <w:sz w:val="28"/>
          <w:szCs w:val="28"/>
        </w:rPr>
        <w:t xml:space="preserve">При внесении изменений, дополнений в указанные документы, а также в документы территориального планирования вышестоящих уровней, </w:t>
      </w:r>
      <w:r>
        <w:rPr>
          <w:color w:val="000000"/>
          <w:sz w:val="28"/>
          <w:szCs w:val="28"/>
        </w:rPr>
        <w:lastRenderedPageBreak/>
        <w:t>разработке и принятии новых документов территориального планирования необходима корректировка и положений Программы.</w:t>
      </w:r>
    </w:p>
    <w:p w:rsidR="00C53CF6" w:rsidRDefault="00C53CF6" w:rsidP="00C53CF6">
      <w:pPr>
        <w:shd w:val="clear" w:color="auto" w:fill="FFFFFF"/>
        <w:ind w:firstLine="709"/>
        <w:jc w:val="both"/>
      </w:pPr>
      <w:r>
        <w:rPr>
          <w:color w:val="000000"/>
          <w:sz w:val="28"/>
          <w:szCs w:val="28"/>
        </w:rPr>
        <w:t>Реализация Программы осуществляется на основе положений действующего законодательства Российской Федерации, Новосибирской области, нормативных правовых актов</w:t>
      </w:r>
      <w:r>
        <w:rPr>
          <w:rStyle w:val="apple-converted-space"/>
          <w:color w:val="000000"/>
          <w:sz w:val="28"/>
          <w:szCs w:val="28"/>
        </w:rPr>
        <w:t xml:space="preserve"> Ордын</w:t>
      </w:r>
      <w:r>
        <w:rPr>
          <w:rStyle w:val="spelle"/>
          <w:color w:val="000000"/>
          <w:sz w:val="28"/>
          <w:szCs w:val="28"/>
        </w:rPr>
        <w:t>ского</w:t>
      </w:r>
      <w:r>
        <w:rPr>
          <w:rStyle w:val="apple-converted-space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района,</w:t>
      </w:r>
      <w:r>
        <w:rPr>
          <w:rStyle w:val="apple-converted-space"/>
          <w:color w:val="000000"/>
          <w:sz w:val="28"/>
          <w:szCs w:val="28"/>
        </w:rPr>
        <w:t xml:space="preserve"> </w:t>
      </w:r>
      <w:r>
        <w:rPr>
          <w:rStyle w:val="spelle"/>
          <w:color w:val="000000"/>
          <w:sz w:val="28"/>
          <w:szCs w:val="28"/>
        </w:rPr>
        <w:t>муниципального образования Пролетарский сельсовет Ордынского района Новосибирской области</w:t>
      </w:r>
      <w:r>
        <w:rPr>
          <w:color w:val="000000"/>
          <w:sz w:val="28"/>
          <w:szCs w:val="28"/>
        </w:rPr>
        <w:t>.</w:t>
      </w:r>
    </w:p>
    <w:p w:rsidR="00C53CF6" w:rsidRDefault="00C53CF6" w:rsidP="00C53CF6">
      <w:pPr>
        <w:shd w:val="clear" w:color="auto" w:fill="FFFFFF"/>
        <w:ind w:firstLine="709"/>
        <w:jc w:val="both"/>
      </w:pPr>
      <w:r>
        <w:rPr>
          <w:color w:val="000000"/>
          <w:sz w:val="28"/>
          <w:szCs w:val="28"/>
        </w:rPr>
        <w:t>С целью обеспечения деятельности учреждений социальной инфраструктуры на уровне района и уровне поселения разработан и утвержден весь перечень необходимых нормативно-правовых актов. В актуальном состоянии поддерживаются Уставы учреждений, Положения о системе оплаты труда, о проведении аттестации сотрудников. Имеются перечни видов услуг, оказываемых учреждениями на платной и бесплатной основе.</w:t>
      </w:r>
    </w:p>
    <w:p w:rsidR="00C53CF6" w:rsidRDefault="00C53CF6" w:rsidP="00C53CF6">
      <w:pPr>
        <w:shd w:val="clear" w:color="auto" w:fill="FFFFFF"/>
        <w:ind w:firstLine="709"/>
        <w:jc w:val="both"/>
        <w:textAlignment w:val="baseline"/>
      </w:pPr>
      <w:r>
        <w:rPr>
          <w:color w:val="000000"/>
          <w:sz w:val="28"/>
          <w:szCs w:val="28"/>
        </w:rPr>
        <w:t>Главным условием реализации Программы является привлечение в экономику и социальную сферу поселения достаточного объема финансовых ресурсов. Реализация предусмотренных программой мероприятий потребует финансирования за счет средств всех уровней бюджетов на безвозвратной основе, в том числе финансирование из внебюджетных источников. Для финансового обеспечения реализации</w:t>
      </w:r>
      <w:r>
        <w:rPr>
          <w:rStyle w:val="apple-converted-space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мероприятий Программы необходимо принятие муниципальных правовых актов, определяющих порядок субсидирования мероприятий.</w:t>
      </w:r>
    </w:p>
    <w:p w:rsidR="00C53CF6" w:rsidRDefault="00C53CF6" w:rsidP="00C53CF6">
      <w:pPr>
        <w:shd w:val="clear" w:color="auto" w:fill="FFFFFF"/>
        <w:ind w:firstLine="709"/>
        <w:jc w:val="both"/>
        <w:textAlignment w:val="baseline"/>
      </w:pPr>
      <w:r>
        <w:rPr>
          <w:color w:val="000000"/>
          <w:sz w:val="28"/>
          <w:szCs w:val="28"/>
        </w:rPr>
        <w:t>Финансирование мероприятий программы за счет средств муниципального образования будет осуществляться исходя из возможностей бюджета. Ежегодно при разработке и утверждении бюджета поселения на очередной финансовый год потребуется корректировка мероприятий Программы</w:t>
      </w:r>
      <w:r>
        <w:rPr>
          <w:color w:val="2D2D2D"/>
          <w:sz w:val="28"/>
          <w:szCs w:val="28"/>
        </w:rPr>
        <w:t>.</w:t>
      </w:r>
    </w:p>
    <w:p w:rsidR="00C53CF6" w:rsidRDefault="00C53CF6" w:rsidP="00C53CF6">
      <w:pPr>
        <w:shd w:val="clear" w:color="auto" w:fill="FFFFFF"/>
        <w:ind w:firstLine="709"/>
        <w:jc w:val="both"/>
        <w:textAlignment w:val="baseline"/>
      </w:pPr>
      <w:r>
        <w:rPr>
          <w:color w:val="000000"/>
          <w:sz w:val="28"/>
          <w:szCs w:val="28"/>
        </w:rPr>
        <w:t>Информационное обеспечение Программы осуществляется</w:t>
      </w:r>
      <w:r>
        <w:rPr>
          <w:rStyle w:val="apple-converted-space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путем публикации сведений о ходе и результатах строительства (реконструкции, модернизации) объектов социальной инфраструктуры в периодическом печатном издании органов местного самоуправления Ордынского района Новосибирской области «Ордынский Вестник», размещения текста Программы и сведений о ее реализации на официальном сайте администрации Ордынского района Новосибирской области в информационно-телекоммуникационной сети «Интернет».</w:t>
      </w:r>
    </w:p>
    <w:p w:rsidR="00C53CF6" w:rsidRDefault="00C53CF6" w:rsidP="00C53CF6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</w:p>
    <w:p w:rsidR="00C53CF6" w:rsidRDefault="00C53CF6" w:rsidP="00C53CF6">
      <w:pPr>
        <w:shd w:val="clear" w:color="auto" w:fill="FFFFFF"/>
        <w:jc w:val="both"/>
        <w:textAlignment w:val="baseline"/>
        <w:rPr>
          <w:sz w:val="28"/>
          <w:szCs w:val="28"/>
        </w:rPr>
      </w:pPr>
    </w:p>
    <w:p w:rsidR="00C53CF6" w:rsidRDefault="00C53CF6" w:rsidP="00C53CF6">
      <w:pPr>
        <w:shd w:val="clear" w:color="auto" w:fill="FFFFFF"/>
        <w:jc w:val="both"/>
        <w:textAlignment w:val="baseline"/>
        <w:rPr>
          <w:sz w:val="28"/>
          <w:szCs w:val="28"/>
        </w:rPr>
      </w:pPr>
    </w:p>
    <w:p w:rsidR="00C53CF6" w:rsidRDefault="00C53CF6" w:rsidP="00C53CF6">
      <w:pPr>
        <w:shd w:val="clear" w:color="auto" w:fill="FFFFFF"/>
        <w:jc w:val="center"/>
        <w:textAlignment w:val="baseline"/>
      </w:pPr>
      <w:r>
        <w:rPr>
          <w:sz w:val="28"/>
          <w:szCs w:val="28"/>
        </w:rPr>
        <w:t>_________</w:t>
      </w:r>
    </w:p>
    <w:p w:rsidR="00C53CF6" w:rsidRDefault="00C53CF6" w:rsidP="00C53CF6">
      <w:pPr>
        <w:shd w:val="clear" w:color="auto" w:fill="FFFFFF"/>
        <w:jc w:val="both"/>
        <w:textAlignment w:val="baseline"/>
        <w:rPr>
          <w:sz w:val="28"/>
          <w:szCs w:val="28"/>
        </w:rPr>
      </w:pPr>
    </w:p>
    <w:p w:rsidR="00C53CF6" w:rsidRDefault="00C53CF6" w:rsidP="00C53CF6">
      <w:pPr>
        <w:shd w:val="clear" w:color="auto" w:fill="FFFFFF"/>
        <w:jc w:val="both"/>
        <w:textAlignment w:val="baseline"/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2520315</wp:posOffset>
            </wp:positionH>
            <wp:positionV relativeFrom="page">
              <wp:posOffset>7811770</wp:posOffset>
            </wp:positionV>
            <wp:extent cx="3246120" cy="1367155"/>
            <wp:effectExtent l="0" t="0" r="0" b="444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6120" cy="136715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4404" w:rsidRDefault="00194404">
      <w:bookmarkStart w:id="0" w:name="_GoBack"/>
      <w:bookmarkEnd w:id="0"/>
    </w:p>
    <w:sectPr w:rsidR="001944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  <w:sz w:val="28"/>
        <w:szCs w:val="2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  <w:sz w:val="28"/>
        <w:szCs w:val="28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  <w:sz w:val="28"/>
        <w:szCs w:val="28"/>
      </w:rPr>
    </w:lvl>
  </w:abstractNum>
  <w:abstractNum w:abstractNumId="1" w15:restartNumberingAfterBreak="0">
    <w:nsid w:val="00000003"/>
    <w:multiLevelType w:val="multilevel"/>
    <w:tmpl w:val="00000003"/>
    <w:name w:val="WW8Num2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  <w:sz w:val="28"/>
        <w:szCs w:val="2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  <w:sz w:val="28"/>
        <w:szCs w:val="28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  <w:sz w:val="28"/>
        <w:szCs w:val="28"/>
      </w:rPr>
    </w:lvl>
  </w:abstractNum>
  <w:abstractNum w:abstractNumId="2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28"/>
        <w:szCs w:val="28"/>
      </w:rPr>
    </w:lvl>
  </w:abstractNum>
  <w:abstractNum w:abstractNumId="3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sz w:val="28"/>
        <w:szCs w:val="28"/>
      </w:rPr>
    </w:lvl>
  </w:abstractNum>
  <w:abstractNum w:abstractNumId="4" w15:restartNumberingAfterBreak="0">
    <w:nsid w:val="00000006"/>
    <w:multiLevelType w:val="singleLevel"/>
    <w:tmpl w:val="00000006"/>
    <w:name w:val="WW8Num8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8"/>
        <w:szCs w:val="28"/>
      </w:rPr>
    </w:lvl>
  </w:abstractNum>
  <w:num w:numId="1">
    <w:abstractNumId w:val="2"/>
    <w:lvlOverride w:ilv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>
      <w:startOverride w:val="1"/>
    </w:lvlOverride>
  </w:num>
  <w:num w:numId="5">
    <w:abstractNumId w:val="4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F70"/>
    <w:rsid w:val="00194404"/>
    <w:rsid w:val="00B82F70"/>
    <w:rsid w:val="00C53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C72274-FE7A-4443-885B-7C8E29EBD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3CF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C53CF6"/>
    <w:pPr>
      <w:jc w:val="center"/>
    </w:pPr>
    <w:rPr>
      <w:b/>
      <w:bCs/>
      <w:sz w:val="28"/>
      <w:szCs w:val="28"/>
    </w:rPr>
  </w:style>
  <w:style w:type="paragraph" w:customStyle="1" w:styleId="NormalWeb">
    <w:name w:val="Normal (Web)"/>
    <w:basedOn w:val="a"/>
    <w:rsid w:val="00C53CF6"/>
    <w:pPr>
      <w:spacing w:before="100" w:after="100" w:line="100" w:lineRule="atLeast"/>
    </w:pPr>
  </w:style>
  <w:style w:type="paragraph" w:customStyle="1" w:styleId="consplusnormal">
    <w:name w:val="consplusnormal"/>
    <w:basedOn w:val="a"/>
    <w:rsid w:val="00C53CF6"/>
    <w:pPr>
      <w:spacing w:before="280" w:after="280"/>
    </w:pPr>
  </w:style>
  <w:style w:type="character" w:customStyle="1" w:styleId="apple-converted-space">
    <w:name w:val="apple-converted-space"/>
    <w:basedOn w:val="a0"/>
    <w:rsid w:val="00C53CF6"/>
  </w:style>
  <w:style w:type="character" w:customStyle="1" w:styleId="spelle">
    <w:name w:val="spelle"/>
    <w:basedOn w:val="a0"/>
    <w:rsid w:val="00C53C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88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1905</Words>
  <Characters>10863</Characters>
  <Application>Microsoft Office Word</Application>
  <DocSecurity>0</DocSecurity>
  <Lines>90</Lines>
  <Paragraphs>25</Paragraphs>
  <ScaleCrop>false</ScaleCrop>
  <Company/>
  <LinksUpToDate>false</LinksUpToDate>
  <CharactersWithSpaces>12743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2024-02-19T03:05:00Z</dcterms:created>
  <dcterms:modified xsi:type="dcterms:W3CDTF">2024-02-19T03:05:00Z</dcterms:modified>
</cp:coreProperties>
</file>