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5B" w:rsidRPr="00EF245B" w:rsidRDefault="00EF245B" w:rsidP="005C7A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22E" w:rsidRDefault="00EF245B" w:rsidP="005C7A12">
      <w:pPr>
        <w:spacing w:after="0"/>
        <w:ind w:firstLine="284"/>
        <w:jc w:val="center"/>
      </w:pPr>
      <w:r>
        <w:rPr>
          <w:noProof/>
          <w:lang w:eastAsia="ru-RU"/>
        </w:rPr>
        <w:drawing>
          <wp:inline distT="0" distB="0" distL="0" distR="0" wp14:anchorId="3D9F5AE1" wp14:editId="256E38B7">
            <wp:extent cx="940435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45B" w:rsidRPr="00EF245B" w:rsidRDefault="00EF245B" w:rsidP="005C7A12">
      <w:pPr>
        <w:spacing w:after="0" w:line="240" w:lineRule="auto"/>
        <w:ind w:left="57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Ревизионная комиссия Ордынского района Новосибирской области</w:t>
      </w:r>
    </w:p>
    <w:p w:rsidR="00EF245B" w:rsidRPr="00E972EA" w:rsidRDefault="00EF245B" w:rsidP="00E972EA">
      <w:pPr>
        <w:spacing w:after="0" w:line="240" w:lineRule="auto"/>
        <w:ind w:firstLine="284"/>
        <w:jc w:val="center"/>
        <w:rPr>
          <w:sz w:val="28"/>
          <w:szCs w:val="28"/>
        </w:rPr>
      </w:pPr>
    </w:p>
    <w:p w:rsidR="00EF245B" w:rsidRPr="00E972EA" w:rsidRDefault="00EF245B" w:rsidP="00E972EA">
      <w:pPr>
        <w:spacing w:after="0" w:line="240" w:lineRule="auto"/>
        <w:ind w:firstLine="284"/>
        <w:jc w:val="center"/>
        <w:rPr>
          <w:sz w:val="28"/>
          <w:szCs w:val="28"/>
        </w:rPr>
      </w:pPr>
    </w:p>
    <w:p w:rsidR="00EF245B" w:rsidRPr="00E972EA" w:rsidRDefault="00EF245B" w:rsidP="00E972EA">
      <w:pPr>
        <w:spacing w:after="0" w:line="240" w:lineRule="auto"/>
        <w:ind w:firstLine="284"/>
        <w:jc w:val="center"/>
        <w:rPr>
          <w:sz w:val="28"/>
          <w:szCs w:val="28"/>
        </w:rPr>
      </w:pPr>
    </w:p>
    <w:p w:rsidR="00EF245B" w:rsidRDefault="00EF245B" w:rsidP="00407EC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5B"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на проект решения Совета депутатов </w:t>
      </w:r>
      <w:proofErr w:type="spellStart"/>
      <w:r w:rsidR="00695CB0">
        <w:rPr>
          <w:rFonts w:ascii="Times New Roman" w:hAnsi="Times New Roman" w:cs="Times New Roman"/>
          <w:b/>
          <w:sz w:val="28"/>
          <w:szCs w:val="28"/>
        </w:rPr>
        <w:t>Чингисского</w:t>
      </w:r>
      <w:proofErr w:type="spellEnd"/>
      <w:r w:rsidR="00326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45B">
        <w:rPr>
          <w:rFonts w:ascii="Times New Roman" w:hAnsi="Times New Roman" w:cs="Times New Roman"/>
          <w:b/>
          <w:sz w:val="28"/>
          <w:szCs w:val="28"/>
        </w:rPr>
        <w:t xml:space="preserve">сельсовета Ордынского района Новосибирской области «О бюджете </w:t>
      </w:r>
      <w:proofErr w:type="spellStart"/>
      <w:r w:rsidR="00695CB0">
        <w:rPr>
          <w:rFonts w:ascii="Times New Roman" w:hAnsi="Times New Roman" w:cs="Times New Roman"/>
          <w:b/>
          <w:sz w:val="28"/>
          <w:szCs w:val="28"/>
        </w:rPr>
        <w:t>Чингисского</w:t>
      </w:r>
      <w:proofErr w:type="spellEnd"/>
      <w:r w:rsidR="00326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45B">
        <w:rPr>
          <w:rFonts w:ascii="Times New Roman" w:hAnsi="Times New Roman" w:cs="Times New Roman"/>
          <w:b/>
          <w:sz w:val="28"/>
          <w:szCs w:val="28"/>
        </w:rPr>
        <w:t>сельсовета Ордынского района Новосибирской области на 201</w:t>
      </w:r>
      <w:r w:rsidR="00D07347">
        <w:rPr>
          <w:rFonts w:ascii="Times New Roman" w:hAnsi="Times New Roman" w:cs="Times New Roman"/>
          <w:b/>
          <w:sz w:val="28"/>
          <w:szCs w:val="28"/>
        </w:rPr>
        <w:t>7</w:t>
      </w:r>
      <w:r w:rsidRPr="00EF245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201</w:t>
      </w:r>
      <w:r w:rsidR="00D07347">
        <w:rPr>
          <w:rFonts w:ascii="Times New Roman" w:hAnsi="Times New Roman" w:cs="Times New Roman"/>
          <w:b/>
          <w:sz w:val="28"/>
          <w:szCs w:val="28"/>
        </w:rPr>
        <w:t>8</w:t>
      </w:r>
      <w:r w:rsidRPr="00EF245B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="00D07347">
        <w:rPr>
          <w:rFonts w:ascii="Times New Roman" w:hAnsi="Times New Roman" w:cs="Times New Roman"/>
          <w:b/>
          <w:sz w:val="28"/>
          <w:szCs w:val="28"/>
        </w:rPr>
        <w:t>9</w:t>
      </w:r>
      <w:r w:rsidRPr="00EF245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949D8" w:rsidRDefault="002949D8" w:rsidP="005C7A12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1C1" w:rsidRDefault="00C832BC" w:rsidP="004866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заключение ревизионной комиссии Ордынского района Новосиби</w:t>
      </w:r>
      <w:r w:rsidR="00E72A79">
        <w:rPr>
          <w:rFonts w:ascii="Times New Roman" w:hAnsi="Times New Roman" w:cs="Times New Roman"/>
          <w:sz w:val="28"/>
          <w:szCs w:val="28"/>
        </w:rPr>
        <w:t xml:space="preserve">рской области </w:t>
      </w:r>
      <w:r w:rsidR="000441C1">
        <w:rPr>
          <w:rFonts w:ascii="Times New Roman" w:hAnsi="Times New Roman" w:cs="Times New Roman"/>
          <w:sz w:val="28"/>
          <w:szCs w:val="28"/>
        </w:rPr>
        <w:t xml:space="preserve">на проект решения Совета депутатов </w:t>
      </w:r>
      <w:proofErr w:type="spellStart"/>
      <w:r w:rsidR="00695CB0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3262BF">
        <w:rPr>
          <w:rFonts w:ascii="Times New Roman" w:hAnsi="Times New Roman" w:cs="Times New Roman"/>
          <w:sz w:val="28"/>
          <w:szCs w:val="28"/>
        </w:rPr>
        <w:t xml:space="preserve"> </w:t>
      </w:r>
      <w:r w:rsidR="00A873E6" w:rsidRPr="00A873E6">
        <w:rPr>
          <w:rFonts w:ascii="Times New Roman" w:hAnsi="Times New Roman" w:cs="Times New Roman"/>
          <w:sz w:val="28"/>
          <w:szCs w:val="28"/>
        </w:rPr>
        <w:t>сельсовета</w:t>
      </w:r>
      <w:r w:rsidR="000441C1" w:rsidRPr="00A873E6">
        <w:rPr>
          <w:rFonts w:ascii="Times New Roman" w:hAnsi="Times New Roman" w:cs="Times New Roman"/>
          <w:sz w:val="28"/>
          <w:szCs w:val="28"/>
        </w:rPr>
        <w:t xml:space="preserve"> </w:t>
      </w:r>
      <w:r w:rsidR="000441C1" w:rsidRPr="000441C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43400B">
        <w:rPr>
          <w:rFonts w:ascii="Times New Roman" w:hAnsi="Times New Roman" w:cs="Times New Roman"/>
          <w:sz w:val="28"/>
          <w:szCs w:val="28"/>
        </w:rPr>
        <w:t xml:space="preserve"> </w:t>
      </w:r>
      <w:r w:rsidR="000441C1" w:rsidRPr="000441C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695CB0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3262BF">
        <w:rPr>
          <w:rFonts w:ascii="Times New Roman" w:hAnsi="Times New Roman" w:cs="Times New Roman"/>
          <w:sz w:val="28"/>
          <w:szCs w:val="28"/>
        </w:rPr>
        <w:t xml:space="preserve"> </w:t>
      </w:r>
      <w:r w:rsidR="00A873E6" w:rsidRPr="00A873E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441C1" w:rsidRPr="000441C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на 201</w:t>
      </w:r>
      <w:r w:rsidR="00D07347">
        <w:rPr>
          <w:rFonts w:ascii="Times New Roman" w:hAnsi="Times New Roman" w:cs="Times New Roman"/>
          <w:sz w:val="28"/>
          <w:szCs w:val="28"/>
        </w:rPr>
        <w:t>7</w:t>
      </w:r>
      <w:r w:rsidR="00BB098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D07347">
        <w:rPr>
          <w:rFonts w:ascii="Times New Roman" w:hAnsi="Times New Roman" w:cs="Times New Roman"/>
          <w:sz w:val="28"/>
          <w:szCs w:val="28"/>
        </w:rPr>
        <w:t>8</w:t>
      </w:r>
      <w:r w:rsidR="000441C1" w:rsidRPr="000441C1">
        <w:rPr>
          <w:rFonts w:ascii="Times New Roman" w:hAnsi="Times New Roman" w:cs="Times New Roman"/>
          <w:sz w:val="28"/>
          <w:szCs w:val="28"/>
        </w:rPr>
        <w:t xml:space="preserve"> и 201</w:t>
      </w:r>
      <w:r w:rsidR="00D07347">
        <w:rPr>
          <w:rFonts w:ascii="Times New Roman" w:hAnsi="Times New Roman" w:cs="Times New Roman"/>
          <w:sz w:val="28"/>
          <w:szCs w:val="28"/>
        </w:rPr>
        <w:t>9</w:t>
      </w:r>
      <w:r w:rsidR="000441C1" w:rsidRPr="000441C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441C1" w:rsidRPr="001A590A">
        <w:rPr>
          <w:rFonts w:ascii="Times New Roman" w:hAnsi="Times New Roman" w:cs="Times New Roman"/>
          <w:sz w:val="28"/>
          <w:szCs w:val="28"/>
        </w:rPr>
        <w:t xml:space="preserve">» </w:t>
      </w:r>
      <w:r w:rsidR="00D33E25" w:rsidRPr="001A590A">
        <w:rPr>
          <w:rFonts w:ascii="Times New Roman" w:hAnsi="Times New Roman" w:cs="Times New Roman"/>
          <w:sz w:val="28"/>
          <w:szCs w:val="28"/>
        </w:rPr>
        <w:t xml:space="preserve">(проект местного бюджета) </w:t>
      </w:r>
      <w:r w:rsidR="000441C1" w:rsidRPr="001A590A">
        <w:rPr>
          <w:rFonts w:ascii="Times New Roman" w:hAnsi="Times New Roman" w:cs="Times New Roman"/>
          <w:sz w:val="28"/>
          <w:szCs w:val="28"/>
        </w:rPr>
        <w:t>подготовлено</w:t>
      </w:r>
      <w:r w:rsidR="000441C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BB0983">
        <w:rPr>
          <w:rFonts w:ascii="Times New Roman" w:hAnsi="Times New Roman" w:cs="Times New Roman"/>
          <w:sz w:val="28"/>
          <w:szCs w:val="28"/>
        </w:rPr>
        <w:t>о ст.157</w:t>
      </w:r>
      <w:r w:rsidR="000441C1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BB0983">
        <w:rPr>
          <w:rFonts w:ascii="Times New Roman" w:hAnsi="Times New Roman" w:cs="Times New Roman"/>
          <w:sz w:val="28"/>
          <w:szCs w:val="28"/>
        </w:rPr>
        <w:t>ого</w:t>
      </w:r>
      <w:r w:rsidR="000441C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B0983">
        <w:rPr>
          <w:rFonts w:ascii="Times New Roman" w:hAnsi="Times New Roman" w:cs="Times New Roman"/>
          <w:sz w:val="28"/>
          <w:szCs w:val="28"/>
        </w:rPr>
        <w:t>а</w:t>
      </w:r>
      <w:r w:rsidR="00E72A79">
        <w:rPr>
          <w:rFonts w:ascii="Times New Roman" w:hAnsi="Times New Roman" w:cs="Times New Roman"/>
          <w:sz w:val="28"/>
          <w:szCs w:val="28"/>
        </w:rPr>
        <w:t xml:space="preserve"> РФ (</w:t>
      </w:r>
      <w:r w:rsidR="000441C1">
        <w:rPr>
          <w:rFonts w:ascii="Times New Roman" w:hAnsi="Times New Roman" w:cs="Times New Roman"/>
          <w:sz w:val="28"/>
          <w:szCs w:val="28"/>
        </w:rPr>
        <w:t xml:space="preserve">БК РФ), </w:t>
      </w:r>
      <w:r w:rsidR="000441C1" w:rsidRPr="008F0885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0441C1" w:rsidRPr="0048668A">
        <w:rPr>
          <w:rFonts w:ascii="Times New Roman" w:hAnsi="Times New Roman" w:cs="Times New Roman"/>
          <w:sz w:val="28"/>
          <w:szCs w:val="28"/>
        </w:rPr>
        <w:t>«</w:t>
      </w:r>
      <w:r w:rsidR="0048668A" w:rsidRPr="0048668A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proofErr w:type="spellStart"/>
      <w:r w:rsidR="00695CB0">
        <w:rPr>
          <w:rFonts w:ascii="Times New Roman" w:hAnsi="Times New Roman" w:cs="Times New Roman"/>
          <w:sz w:val="28"/>
          <w:szCs w:val="28"/>
        </w:rPr>
        <w:t>Чингисском</w:t>
      </w:r>
      <w:proofErr w:type="spellEnd"/>
      <w:r w:rsidR="0048668A" w:rsidRPr="0048668A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</w:t>
      </w:r>
      <w:r w:rsidR="0048668A" w:rsidRPr="001A590A">
        <w:rPr>
          <w:rFonts w:ascii="Times New Roman" w:hAnsi="Times New Roman" w:cs="Times New Roman"/>
          <w:sz w:val="28"/>
          <w:szCs w:val="28"/>
        </w:rPr>
        <w:t xml:space="preserve">» </w:t>
      </w:r>
      <w:r w:rsidR="00E72A79" w:rsidRPr="001A590A">
        <w:rPr>
          <w:rFonts w:ascii="Times New Roman" w:hAnsi="Times New Roman" w:cs="Times New Roman"/>
          <w:sz w:val="28"/>
          <w:szCs w:val="28"/>
        </w:rPr>
        <w:t>(</w:t>
      </w:r>
      <w:r w:rsidR="00A74172" w:rsidRPr="001A590A">
        <w:rPr>
          <w:rFonts w:ascii="Times New Roman" w:hAnsi="Times New Roman" w:cs="Times New Roman"/>
          <w:sz w:val="28"/>
          <w:szCs w:val="28"/>
        </w:rPr>
        <w:t>Положение)</w:t>
      </w:r>
      <w:r w:rsidR="000441C1" w:rsidRPr="001A590A">
        <w:rPr>
          <w:rFonts w:ascii="Times New Roman" w:hAnsi="Times New Roman" w:cs="Times New Roman"/>
          <w:sz w:val="28"/>
          <w:szCs w:val="28"/>
        </w:rPr>
        <w:t>, п</w:t>
      </w:r>
      <w:r w:rsidR="002F0120" w:rsidRPr="001A590A">
        <w:rPr>
          <w:rFonts w:ascii="Times New Roman" w:hAnsi="Times New Roman" w:cs="Times New Roman"/>
          <w:sz w:val="28"/>
          <w:szCs w:val="28"/>
        </w:rPr>
        <w:t>унктом</w:t>
      </w:r>
      <w:r w:rsidR="002F0120" w:rsidRPr="00A873E6">
        <w:rPr>
          <w:rFonts w:ascii="Times New Roman" w:hAnsi="Times New Roman" w:cs="Times New Roman"/>
          <w:sz w:val="28"/>
          <w:szCs w:val="28"/>
        </w:rPr>
        <w:t xml:space="preserve"> </w:t>
      </w:r>
      <w:r w:rsidR="000441C1" w:rsidRPr="00A873E6">
        <w:rPr>
          <w:rFonts w:ascii="Times New Roman" w:hAnsi="Times New Roman" w:cs="Times New Roman"/>
          <w:sz w:val="28"/>
          <w:szCs w:val="28"/>
        </w:rPr>
        <w:t>1.</w:t>
      </w:r>
      <w:r w:rsidR="00DE0F70">
        <w:rPr>
          <w:rFonts w:ascii="Times New Roman" w:hAnsi="Times New Roman" w:cs="Times New Roman"/>
          <w:sz w:val="28"/>
          <w:szCs w:val="28"/>
        </w:rPr>
        <w:t>4</w:t>
      </w:r>
      <w:r w:rsidR="000441C1" w:rsidRPr="00A873E6">
        <w:rPr>
          <w:rFonts w:ascii="Times New Roman" w:hAnsi="Times New Roman" w:cs="Times New Roman"/>
          <w:sz w:val="28"/>
          <w:szCs w:val="28"/>
        </w:rPr>
        <w:t>.</w:t>
      </w:r>
      <w:r w:rsidR="002F0120" w:rsidRPr="00A873E6">
        <w:rPr>
          <w:rFonts w:ascii="Times New Roman" w:hAnsi="Times New Roman" w:cs="Times New Roman"/>
          <w:sz w:val="28"/>
          <w:szCs w:val="28"/>
        </w:rPr>
        <w:t xml:space="preserve"> </w:t>
      </w:r>
      <w:r w:rsidR="000441C1" w:rsidRPr="00A873E6">
        <w:rPr>
          <w:rFonts w:ascii="Times New Roman" w:hAnsi="Times New Roman" w:cs="Times New Roman"/>
          <w:sz w:val="28"/>
          <w:szCs w:val="28"/>
        </w:rPr>
        <w:t>плана ревизионной комиссии и ины</w:t>
      </w:r>
      <w:r w:rsidR="000441C1">
        <w:rPr>
          <w:rFonts w:ascii="Times New Roman" w:hAnsi="Times New Roman" w:cs="Times New Roman"/>
          <w:sz w:val="28"/>
          <w:szCs w:val="28"/>
        </w:rPr>
        <w:t>м действующим законодательством.</w:t>
      </w:r>
    </w:p>
    <w:p w:rsidR="00791DA7" w:rsidRPr="00791DA7" w:rsidRDefault="00350487" w:rsidP="00791D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669C6">
        <w:rPr>
          <w:rFonts w:ascii="Times New Roman" w:hAnsi="Times New Roman" w:cs="Times New Roman"/>
          <w:sz w:val="28"/>
          <w:szCs w:val="28"/>
        </w:rPr>
        <w:t>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с документами и материалами, установленными статьями </w:t>
      </w:r>
      <w:r w:rsidR="00A74172">
        <w:rPr>
          <w:rFonts w:ascii="Times New Roman" w:hAnsi="Times New Roman" w:cs="Times New Roman"/>
          <w:sz w:val="28"/>
          <w:szCs w:val="28"/>
        </w:rPr>
        <w:t>184.2 БК РФ</w:t>
      </w:r>
      <w:r w:rsidR="002919BA">
        <w:rPr>
          <w:rFonts w:ascii="Times New Roman" w:hAnsi="Times New Roman" w:cs="Times New Roman"/>
          <w:sz w:val="28"/>
          <w:szCs w:val="28"/>
        </w:rPr>
        <w:t xml:space="preserve">, </w:t>
      </w:r>
      <w:r w:rsidR="002919BA" w:rsidRPr="00D55CD3">
        <w:rPr>
          <w:rFonts w:ascii="Times New Roman" w:hAnsi="Times New Roman" w:cs="Times New Roman"/>
          <w:sz w:val="28"/>
          <w:szCs w:val="28"/>
        </w:rPr>
        <w:t>п.3 ст.1</w:t>
      </w:r>
      <w:r w:rsidR="009C22D5" w:rsidRPr="00D55CD3">
        <w:rPr>
          <w:rFonts w:ascii="Times New Roman" w:hAnsi="Times New Roman" w:cs="Times New Roman"/>
          <w:sz w:val="28"/>
          <w:szCs w:val="28"/>
        </w:rPr>
        <w:t>7</w:t>
      </w:r>
      <w:r w:rsidR="00A74172" w:rsidRPr="002A77C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C7A12" w:rsidRPr="002A77C4">
        <w:rPr>
          <w:rFonts w:ascii="Times New Roman" w:hAnsi="Times New Roman" w:cs="Times New Roman"/>
          <w:sz w:val="28"/>
          <w:szCs w:val="28"/>
        </w:rPr>
        <w:t>,</w:t>
      </w:r>
      <w:r w:rsidR="00A74172" w:rsidRPr="002A77C4">
        <w:rPr>
          <w:rFonts w:ascii="Times New Roman" w:hAnsi="Times New Roman" w:cs="Times New Roman"/>
          <w:sz w:val="28"/>
          <w:szCs w:val="28"/>
        </w:rPr>
        <w:t xml:space="preserve"> направлены в </w:t>
      </w:r>
      <w:r w:rsidR="0043400B">
        <w:rPr>
          <w:rFonts w:ascii="Times New Roman" w:hAnsi="Times New Roman" w:cs="Times New Roman"/>
          <w:sz w:val="28"/>
          <w:szCs w:val="28"/>
        </w:rPr>
        <w:t xml:space="preserve">ревизионную комиссию </w:t>
      </w:r>
      <w:r w:rsidR="00A74172" w:rsidRPr="000C0D16">
        <w:rPr>
          <w:rFonts w:ascii="Times New Roman" w:hAnsi="Times New Roman" w:cs="Times New Roman"/>
          <w:sz w:val="28"/>
          <w:szCs w:val="28"/>
        </w:rPr>
        <w:t xml:space="preserve">в срок, </w:t>
      </w:r>
      <w:r w:rsidR="00A74172" w:rsidRPr="00D55CD3">
        <w:rPr>
          <w:rFonts w:ascii="Times New Roman" w:hAnsi="Times New Roman" w:cs="Times New Roman"/>
          <w:sz w:val="28"/>
          <w:szCs w:val="28"/>
        </w:rPr>
        <w:t>ус</w:t>
      </w:r>
      <w:r w:rsidR="0043400B" w:rsidRPr="00D55CD3">
        <w:rPr>
          <w:rFonts w:ascii="Times New Roman" w:hAnsi="Times New Roman" w:cs="Times New Roman"/>
          <w:sz w:val="28"/>
          <w:szCs w:val="28"/>
        </w:rPr>
        <w:t>тановленный ст.1</w:t>
      </w:r>
      <w:r w:rsidR="009C22D5" w:rsidRPr="00D55CD3">
        <w:rPr>
          <w:rFonts w:ascii="Times New Roman" w:hAnsi="Times New Roman" w:cs="Times New Roman"/>
          <w:sz w:val="28"/>
          <w:szCs w:val="28"/>
        </w:rPr>
        <w:t>8</w:t>
      </w:r>
      <w:r w:rsidR="002A77C4" w:rsidRPr="00D55CD3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2A77C4" w:rsidRPr="0049061B">
        <w:rPr>
          <w:rFonts w:ascii="Times New Roman" w:hAnsi="Times New Roman" w:cs="Times New Roman"/>
          <w:sz w:val="28"/>
          <w:szCs w:val="28"/>
        </w:rPr>
        <w:t>,</w:t>
      </w:r>
      <w:r w:rsidR="002A77C4" w:rsidRPr="0049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переноса срока внесения местного бюджета, предусмотренного решением Совета депутатов</w:t>
      </w:r>
      <w:r w:rsidR="003C77B6" w:rsidRPr="0049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C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="008202D1" w:rsidRPr="0049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80C" w:rsidRPr="0049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Ордынского района Новосибирской </w:t>
      </w:r>
      <w:r w:rsidR="00A7780C" w:rsidRPr="007E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2A77C4" w:rsidRPr="009D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0718" w:rsidRPr="009D0718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28.10.2016</w:t>
      </w:r>
      <w:r w:rsidR="007E1358" w:rsidRPr="009D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D0718" w:rsidRPr="009D071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963C1" w:rsidRPr="009D0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0D16" w:rsidRPr="00B9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441C1" w:rsidRPr="000441C1" w:rsidRDefault="000441C1" w:rsidP="00407E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C39E8" w:rsidRDefault="007C39E8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7C39E8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1.</w:t>
      </w:r>
      <w:r w:rsidR="00526D3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907774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Организация составления проекта</w:t>
      </w:r>
    </w:p>
    <w:p w:rsidR="00306EB7" w:rsidRDefault="00306EB7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306EB7" w:rsidRDefault="00306EB7" w:rsidP="00306EB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3853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Решение о начале работы по подготовке проекта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местного </w:t>
      </w:r>
      <w:r w:rsidRPr="003853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бюджета принято </w:t>
      </w:r>
      <w:r w:rsidRPr="00A24C4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постановлением администрации </w:t>
      </w:r>
      <w:proofErr w:type="spellStart"/>
      <w:r w:rsidR="00695CB0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8202D1">
        <w:rPr>
          <w:rFonts w:ascii="Times New Roman" w:hAnsi="Times New Roman" w:cs="Times New Roman"/>
          <w:sz w:val="28"/>
          <w:szCs w:val="28"/>
        </w:rPr>
        <w:t xml:space="preserve"> </w:t>
      </w:r>
      <w:r w:rsidRPr="00A873E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853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Ордынского района</w:t>
      </w:r>
      <w:r w:rsidRPr="0038532B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3853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Новосибирской области </w:t>
      </w:r>
      <w:r w:rsidRPr="003952E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от </w:t>
      </w:r>
      <w:r w:rsidR="0016020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06.06.2016</w:t>
      </w:r>
      <w:r w:rsidRPr="003952E2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 №</w:t>
      </w:r>
      <w:r w:rsidR="00160203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>36/1</w:t>
      </w:r>
      <w:r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 </w:t>
      </w:r>
      <w:r w:rsidRPr="00EA0AB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соответствии </w:t>
      </w:r>
      <w:r w:rsidR="001874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 ч.3 ст.</w:t>
      </w:r>
      <w:r w:rsidR="009C22D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8</w:t>
      </w:r>
      <w:r w:rsidRPr="00DC35F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Положения.</w:t>
      </w:r>
    </w:p>
    <w:p w:rsidR="00306EB7" w:rsidRDefault="00306EB7" w:rsidP="00306EB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265A0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Проект </w:t>
      </w:r>
      <w:r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местного </w:t>
      </w:r>
      <w:r w:rsidRPr="00265A0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бюджета сформирован на основе положений БК РФ, </w:t>
      </w:r>
      <w:r w:rsidR="00B5517B" w:rsidRPr="00BA145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основных направлений бюджетной и налоговой политики </w:t>
      </w:r>
      <w:proofErr w:type="spellStart"/>
      <w:r w:rsidR="00695CB0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Чингисского</w:t>
      </w:r>
      <w:proofErr w:type="spellEnd"/>
      <w:r w:rsidR="002376A2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B5517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сельсовета </w:t>
      </w:r>
      <w:r w:rsidR="00B5517B" w:rsidRPr="00BA145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Ордынского района</w:t>
      </w:r>
      <w:r w:rsidR="00B5517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Новосибирской области</w:t>
      </w:r>
      <w:r w:rsidR="00B5517B" w:rsidRPr="00BA145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на 201</w:t>
      </w:r>
      <w:r w:rsidR="0018742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="00B5517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 и</w:t>
      </w:r>
      <w:r w:rsidR="00B5517B" w:rsidRPr="00BA145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плановый период 201</w:t>
      </w:r>
      <w:r w:rsidR="0018742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8</w:t>
      </w:r>
      <w:r w:rsidR="00B5517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и </w:t>
      </w:r>
      <w:r w:rsidR="00B5517B" w:rsidRPr="00BA145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201</w:t>
      </w:r>
      <w:r w:rsidR="0018742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9</w:t>
      </w:r>
      <w:r w:rsidR="00B5517B" w:rsidRPr="00BA145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годов</w:t>
      </w:r>
      <w:r w:rsidR="00B5517B" w:rsidRPr="00265A0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265A0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на основе действующего законодательства.</w:t>
      </w:r>
    </w:p>
    <w:p w:rsidR="00160203" w:rsidRDefault="00221218" w:rsidP="0022121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315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Основн</w:t>
      </w:r>
      <w:r w:rsidR="0016020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ая</w:t>
      </w:r>
      <w:r w:rsidRPr="003315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16020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цель</w:t>
      </w:r>
      <w:r w:rsidRPr="003315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бюджетной политики </w:t>
      </w:r>
      <w:proofErr w:type="spellStart"/>
      <w:r w:rsidR="00695CB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Чингисского</w:t>
      </w:r>
      <w:proofErr w:type="spellEnd"/>
      <w:r w:rsidRPr="003315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сельсовета </w:t>
      </w:r>
      <w:r w:rsidRPr="003315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Ордынского района Новосибирской области </w:t>
      </w:r>
      <w:r w:rsidRPr="003315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95C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Чингисский</w:t>
      </w:r>
      <w:proofErr w:type="spellEnd"/>
      <w:r w:rsidRPr="0033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сельсовет)</w:t>
      </w:r>
      <w:r w:rsidRPr="003315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на 201</w:t>
      </w:r>
      <w:r w:rsidR="0018742A" w:rsidRPr="003315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7</w:t>
      </w:r>
      <w:r w:rsidRPr="003315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-201</w:t>
      </w:r>
      <w:r w:rsidR="0018742A" w:rsidRPr="003315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9</w:t>
      </w:r>
      <w:r w:rsidRPr="003315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годы </w:t>
      </w:r>
      <w:r w:rsidR="0016020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– эффективное решение текущих задач</w:t>
      </w:r>
      <w:r w:rsidR="00697FD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 задач</w:t>
      </w:r>
      <w:r w:rsidR="0016020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развития в соответствии с приоритетами социально-экономического развития поселения в условиях ограниченности бюджетных ресурсов.</w:t>
      </w:r>
    </w:p>
    <w:p w:rsidR="00B7588F" w:rsidRPr="00E057B4" w:rsidRDefault="00D51D31" w:rsidP="0022121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Основной целью н</w:t>
      </w:r>
      <w:r w:rsidR="00B7588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алогов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ой</w:t>
      </w:r>
      <w:r w:rsidR="00B7588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политик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</w:t>
      </w:r>
      <w:r w:rsidR="00B7588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695C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Чингисского</w:t>
      </w:r>
      <w:proofErr w:type="spellEnd"/>
      <w:r w:rsidR="00B7588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сельсовета на 2017-2019 годы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является расширение налогового потенциала</w:t>
      </w:r>
      <w:r w:rsidR="00983AC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 увеличение доходной базы местного бюджета при повышении результативности и эффективности использования бюджетных средств</w:t>
      </w:r>
      <w:r w:rsidR="005F745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61D88" w:rsidRDefault="00A92A59" w:rsidP="00A92A59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</w:t>
      </w:r>
      <w:r w:rsidRPr="00E057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95CB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Чингисского</w:t>
      </w:r>
      <w:proofErr w:type="spellEnd"/>
      <w:r w:rsidR="002376A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E057B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сельсовета </w:t>
      </w:r>
      <w:r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173E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173E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173E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предусмотренный ст.172, 173 Б</w:t>
      </w:r>
      <w:r w:rsidR="001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>РФ, одобрен постановлением администрации</w:t>
      </w:r>
      <w:r w:rsidRPr="00E057B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695CB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Чингисского</w:t>
      </w:r>
      <w:proofErr w:type="spellEnd"/>
      <w:r w:rsidR="002376A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E057B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сельсовета Ордынского района Новосибирской области</w:t>
      </w:r>
      <w:r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C45"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прогнозе социально-экономического развития </w:t>
      </w:r>
      <w:proofErr w:type="spellStart"/>
      <w:r w:rsidR="00695C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="002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C45"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Ордынского района Новосибирской области на 201</w:t>
      </w:r>
      <w:r w:rsidR="00173E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1C45"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173E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B1C45"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173E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07333"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C45"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</w:t>
      </w:r>
      <w:r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7FD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21B5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73E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F8A"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73E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61D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97F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7F8A"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3234B" w:rsidRDefault="0013234B" w:rsidP="00A92A59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Среднесрочный финансовый план </w:t>
      </w:r>
      <w:proofErr w:type="spellStart"/>
      <w:r w:rsidR="00695C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="002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на 2017</w:t>
      </w:r>
      <w:r w:rsidRPr="0028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173E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173E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постановлением администрации </w:t>
      </w:r>
      <w:proofErr w:type="spellStart"/>
      <w:r w:rsidR="00695C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="002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от </w:t>
      </w:r>
      <w:r w:rsidR="00E51F0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61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3E6A">
        <w:rPr>
          <w:rFonts w:ascii="Times New Roman" w:eastAsia="Times New Roman" w:hAnsi="Times New Roman" w:cs="Times New Roman"/>
          <w:sz w:val="28"/>
          <w:szCs w:val="28"/>
          <w:lang w:eastAsia="ru-RU"/>
        </w:rPr>
        <w:t>11.2016</w:t>
      </w:r>
      <w:r w:rsidR="00DC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51F0B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среднесрочного финансового плана </w:t>
      </w:r>
      <w:proofErr w:type="spellStart"/>
      <w:r w:rsidR="00695C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="002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Ордынского райо</w:t>
      </w:r>
      <w:r w:rsidR="00173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173E6A">
        <w:rPr>
          <w:rFonts w:ascii="Times New Roman" w:eastAsia="Times New Roman" w:hAnsi="Times New Roman" w:cs="Times New Roman"/>
          <w:sz w:val="28"/>
          <w:szCs w:val="28"/>
          <w:lang w:eastAsia="ru-RU"/>
        </w:rPr>
        <w:t>8 и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022B49" w:rsidRDefault="00022B49" w:rsidP="00C218C3">
      <w:pPr>
        <w:spacing w:after="0" w:line="240" w:lineRule="auto"/>
        <w:ind w:left="342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7C39E8" w:rsidRDefault="00040FC2" w:rsidP="00C218C3">
      <w:pPr>
        <w:spacing w:after="0" w:line="240" w:lineRule="auto"/>
        <w:ind w:left="3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2. Д</w:t>
      </w:r>
      <w:r w:rsidR="007C39E8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олгов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ая</w:t>
      </w:r>
      <w:r w:rsidR="007C39E8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политик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</w:t>
      </w:r>
      <w:r w:rsidR="007C39E8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E80E1D">
        <w:rPr>
          <w:rFonts w:ascii="Times New Roman" w:hAnsi="Times New Roman" w:cs="Times New Roman"/>
          <w:b/>
          <w:sz w:val="28"/>
          <w:szCs w:val="28"/>
        </w:rPr>
        <w:t>местного бюджета</w:t>
      </w:r>
    </w:p>
    <w:p w:rsidR="00C415E9" w:rsidRDefault="00C415E9" w:rsidP="00C218C3">
      <w:pPr>
        <w:spacing w:after="0" w:line="240" w:lineRule="auto"/>
        <w:ind w:left="3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A39" w:rsidRPr="001C2DCF" w:rsidRDefault="008E3B7B" w:rsidP="008E3B7B">
      <w:pPr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C2DC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Доходы местного бюджета на 201</w:t>
      </w:r>
      <w:r w:rsidR="00E156BD" w:rsidRPr="001C2DC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7</w:t>
      </w:r>
      <w:r w:rsidRPr="001C2DC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 предусмотрены в объеме </w:t>
      </w:r>
      <w:r w:rsidR="00702BB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3374,68</w:t>
      </w:r>
      <w:r w:rsidRPr="001C2DC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тыс. рублей, расходы в объеме </w:t>
      </w:r>
      <w:r w:rsidR="00702BB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3374,68</w:t>
      </w:r>
      <w:r w:rsidRPr="001C2DC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тыс. рублей. Дефицит местного бюджета на 201</w:t>
      </w:r>
      <w:r w:rsidR="00D2458E" w:rsidRPr="001C2DC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7</w:t>
      </w:r>
      <w:r w:rsidR="00B92A39" w:rsidRPr="001C2DC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</w:t>
      </w:r>
      <w:r w:rsidR="00521C1A" w:rsidRPr="001C2DC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 плановый период 2018 и 2019 годов</w:t>
      </w:r>
      <w:r w:rsidR="00B92A39" w:rsidRPr="001C2DC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125A91" w:rsidRPr="001C2DC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не </w:t>
      </w:r>
      <w:r w:rsidR="00B92A39" w:rsidRPr="001C2DC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планируется</w:t>
      </w:r>
      <w:r w:rsidR="00125A91" w:rsidRPr="001C2DC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B16D44" w:rsidRPr="001C2DCF" w:rsidRDefault="00B16D44" w:rsidP="00B16D4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предусмотренных расходов на 2017</w:t>
      </w:r>
      <w:r w:rsidR="006026A0" w:rsidRPr="001C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 w:rsidRPr="001C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026A0" w:rsidRPr="001C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C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="006026A0" w:rsidRPr="001C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1C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суммарному объему доходов</w:t>
      </w:r>
      <w:r w:rsidR="006026A0" w:rsidRPr="001C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Pr="001C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соответствует</w:t>
      </w:r>
      <w:r w:rsidR="006026A0" w:rsidRPr="001C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4A0" w:rsidRPr="001C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принципу сбалансированности бюджета, который установлен ст.33 БК РФ.</w:t>
      </w:r>
    </w:p>
    <w:p w:rsidR="00705817" w:rsidRPr="001C2DCF" w:rsidRDefault="00705817" w:rsidP="00705817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DCF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="00695CB0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D24E45" w:rsidRPr="001C2DCF">
        <w:rPr>
          <w:rFonts w:ascii="Times New Roman" w:hAnsi="Times New Roman" w:cs="Times New Roman"/>
          <w:sz w:val="28"/>
          <w:szCs w:val="28"/>
        </w:rPr>
        <w:t xml:space="preserve"> </w:t>
      </w:r>
      <w:r w:rsidR="0020528E" w:rsidRPr="001C2DC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95C91" w:rsidRPr="00A4308D">
        <w:rPr>
          <w:rFonts w:ascii="Times New Roman" w:hAnsi="Times New Roman" w:cs="Times New Roman"/>
          <w:sz w:val="28"/>
          <w:szCs w:val="28"/>
        </w:rPr>
        <w:t>установлен</w:t>
      </w:r>
      <w:r w:rsidR="00B95C91" w:rsidRPr="001C2DCF">
        <w:rPr>
          <w:rFonts w:ascii="Times New Roman" w:hAnsi="Times New Roman" w:cs="Times New Roman"/>
          <w:sz w:val="28"/>
          <w:szCs w:val="28"/>
        </w:rPr>
        <w:t xml:space="preserve"> </w:t>
      </w:r>
      <w:r w:rsidRPr="001C2DCF">
        <w:rPr>
          <w:rFonts w:ascii="Times New Roman" w:hAnsi="Times New Roman" w:cs="Times New Roman"/>
          <w:sz w:val="28"/>
          <w:szCs w:val="28"/>
        </w:rPr>
        <w:t xml:space="preserve">на </w:t>
      </w:r>
      <w:r w:rsidR="00B95C91" w:rsidRPr="001C2DCF">
        <w:rPr>
          <w:rFonts w:ascii="Times New Roman" w:hAnsi="Times New Roman" w:cs="Times New Roman"/>
          <w:sz w:val="28"/>
          <w:szCs w:val="28"/>
        </w:rPr>
        <w:t>0</w:t>
      </w:r>
      <w:r w:rsidRPr="001C2DCF">
        <w:rPr>
          <w:rFonts w:ascii="Times New Roman" w:hAnsi="Times New Roman" w:cs="Times New Roman"/>
          <w:sz w:val="28"/>
          <w:szCs w:val="28"/>
        </w:rPr>
        <w:t>1</w:t>
      </w:r>
      <w:r w:rsidR="00CD0DD7" w:rsidRPr="001C2DCF">
        <w:rPr>
          <w:rFonts w:ascii="Times New Roman" w:hAnsi="Times New Roman" w:cs="Times New Roman"/>
          <w:sz w:val="28"/>
          <w:szCs w:val="28"/>
        </w:rPr>
        <w:t>.01.</w:t>
      </w:r>
      <w:r w:rsidRPr="001C2DCF">
        <w:rPr>
          <w:rFonts w:ascii="Times New Roman" w:hAnsi="Times New Roman" w:cs="Times New Roman"/>
          <w:sz w:val="28"/>
          <w:szCs w:val="28"/>
        </w:rPr>
        <w:t>201</w:t>
      </w:r>
      <w:r w:rsidR="00C42380" w:rsidRPr="001C2DCF">
        <w:rPr>
          <w:rFonts w:ascii="Times New Roman" w:hAnsi="Times New Roman" w:cs="Times New Roman"/>
          <w:sz w:val="28"/>
          <w:szCs w:val="28"/>
        </w:rPr>
        <w:t>8</w:t>
      </w:r>
      <w:r w:rsidR="00B95C91" w:rsidRPr="001C2DCF">
        <w:rPr>
          <w:rFonts w:ascii="Times New Roman" w:hAnsi="Times New Roman" w:cs="Times New Roman"/>
          <w:sz w:val="28"/>
          <w:szCs w:val="28"/>
        </w:rPr>
        <w:t xml:space="preserve"> – </w:t>
      </w:r>
      <w:r w:rsidR="001C2DCF" w:rsidRPr="001C2DCF">
        <w:rPr>
          <w:rFonts w:ascii="Times New Roman" w:hAnsi="Times New Roman" w:cs="Times New Roman"/>
          <w:sz w:val="28"/>
          <w:szCs w:val="28"/>
        </w:rPr>
        <w:t>10</w:t>
      </w:r>
      <w:r w:rsidR="0036165E" w:rsidRPr="001C2DCF">
        <w:rPr>
          <w:rFonts w:ascii="Times New Roman" w:hAnsi="Times New Roman" w:cs="Times New Roman"/>
          <w:sz w:val="28"/>
          <w:szCs w:val="28"/>
        </w:rPr>
        <w:t>0,0</w:t>
      </w:r>
      <w:r w:rsidR="00B95C91" w:rsidRPr="001C2DCF">
        <w:rPr>
          <w:rFonts w:ascii="Times New Roman" w:hAnsi="Times New Roman" w:cs="Times New Roman"/>
          <w:sz w:val="28"/>
          <w:szCs w:val="28"/>
        </w:rPr>
        <w:t xml:space="preserve"> тыс. руб.; на 01</w:t>
      </w:r>
      <w:r w:rsidR="00CD0DD7" w:rsidRPr="001C2DCF">
        <w:rPr>
          <w:rFonts w:ascii="Times New Roman" w:hAnsi="Times New Roman" w:cs="Times New Roman"/>
          <w:sz w:val="28"/>
          <w:szCs w:val="28"/>
        </w:rPr>
        <w:t>.01.</w:t>
      </w:r>
      <w:r w:rsidR="00B95C91" w:rsidRPr="001C2DCF">
        <w:rPr>
          <w:rFonts w:ascii="Times New Roman" w:hAnsi="Times New Roman" w:cs="Times New Roman"/>
          <w:sz w:val="28"/>
          <w:szCs w:val="28"/>
        </w:rPr>
        <w:t>201</w:t>
      </w:r>
      <w:r w:rsidR="00C42380" w:rsidRPr="001C2DCF">
        <w:rPr>
          <w:rFonts w:ascii="Times New Roman" w:hAnsi="Times New Roman" w:cs="Times New Roman"/>
          <w:sz w:val="28"/>
          <w:szCs w:val="28"/>
        </w:rPr>
        <w:t>9</w:t>
      </w:r>
      <w:r w:rsidR="00B95C91" w:rsidRPr="001C2DCF">
        <w:rPr>
          <w:rFonts w:ascii="Times New Roman" w:hAnsi="Times New Roman" w:cs="Times New Roman"/>
          <w:sz w:val="28"/>
          <w:szCs w:val="28"/>
        </w:rPr>
        <w:t xml:space="preserve"> – </w:t>
      </w:r>
      <w:r w:rsidR="001C2DCF" w:rsidRPr="001C2DCF">
        <w:rPr>
          <w:rFonts w:ascii="Times New Roman" w:hAnsi="Times New Roman" w:cs="Times New Roman"/>
          <w:sz w:val="28"/>
          <w:szCs w:val="28"/>
        </w:rPr>
        <w:t>1</w:t>
      </w:r>
      <w:r w:rsidR="00B95C91" w:rsidRPr="001C2DCF">
        <w:rPr>
          <w:rFonts w:ascii="Times New Roman" w:hAnsi="Times New Roman" w:cs="Times New Roman"/>
          <w:sz w:val="28"/>
          <w:szCs w:val="28"/>
        </w:rPr>
        <w:t>00,0 тыс. руб</w:t>
      </w:r>
      <w:r w:rsidR="00702BB3">
        <w:rPr>
          <w:rFonts w:ascii="Times New Roman" w:hAnsi="Times New Roman" w:cs="Times New Roman"/>
          <w:sz w:val="28"/>
          <w:szCs w:val="28"/>
        </w:rPr>
        <w:t>.</w:t>
      </w:r>
      <w:r w:rsidR="00B95C91" w:rsidRPr="001C2DCF">
        <w:rPr>
          <w:rFonts w:ascii="Times New Roman" w:hAnsi="Times New Roman" w:cs="Times New Roman"/>
          <w:sz w:val="28"/>
          <w:szCs w:val="28"/>
        </w:rPr>
        <w:t>, на 01</w:t>
      </w:r>
      <w:r w:rsidR="00CD0DD7" w:rsidRPr="001C2DCF">
        <w:rPr>
          <w:rFonts w:ascii="Times New Roman" w:hAnsi="Times New Roman" w:cs="Times New Roman"/>
          <w:sz w:val="28"/>
          <w:szCs w:val="28"/>
        </w:rPr>
        <w:t>.01.</w:t>
      </w:r>
      <w:r w:rsidR="00C42380" w:rsidRPr="001C2DCF">
        <w:rPr>
          <w:rFonts w:ascii="Times New Roman" w:hAnsi="Times New Roman" w:cs="Times New Roman"/>
          <w:sz w:val="28"/>
          <w:szCs w:val="28"/>
        </w:rPr>
        <w:t>2020</w:t>
      </w:r>
      <w:r w:rsidR="009212BA" w:rsidRPr="001C2DCF">
        <w:rPr>
          <w:rFonts w:ascii="Times New Roman" w:hAnsi="Times New Roman" w:cs="Times New Roman"/>
          <w:sz w:val="28"/>
          <w:szCs w:val="28"/>
        </w:rPr>
        <w:t xml:space="preserve"> </w:t>
      </w:r>
      <w:r w:rsidR="00B95C91" w:rsidRPr="001C2DCF">
        <w:rPr>
          <w:rFonts w:ascii="Times New Roman" w:hAnsi="Times New Roman" w:cs="Times New Roman"/>
          <w:sz w:val="28"/>
          <w:szCs w:val="28"/>
        </w:rPr>
        <w:t>-</w:t>
      </w:r>
      <w:r w:rsidRPr="001C2DCF">
        <w:rPr>
          <w:rFonts w:ascii="Times New Roman" w:hAnsi="Times New Roman" w:cs="Times New Roman"/>
          <w:sz w:val="28"/>
          <w:szCs w:val="28"/>
        </w:rPr>
        <w:t xml:space="preserve"> </w:t>
      </w:r>
      <w:r w:rsidR="001C2DCF" w:rsidRPr="001C2DCF">
        <w:rPr>
          <w:rFonts w:ascii="Times New Roman" w:hAnsi="Times New Roman" w:cs="Times New Roman"/>
          <w:sz w:val="28"/>
          <w:szCs w:val="28"/>
        </w:rPr>
        <w:t>1</w:t>
      </w:r>
      <w:r w:rsidR="00B95C91" w:rsidRPr="001C2DCF">
        <w:rPr>
          <w:rFonts w:ascii="Times New Roman" w:hAnsi="Times New Roman" w:cs="Times New Roman"/>
          <w:sz w:val="28"/>
          <w:szCs w:val="28"/>
        </w:rPr>
        <w:t>00,0 тыс.</w:t>
      </w:r>
      <w:r w:rsidR="00CA136A" w:rsidRPr="001C2DC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023A4" w:rsidRPr="00B06663" w:rsidRDefault="00705817" w:rsidP="000023A4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Предельный об</w:t>
      </w:r>
      <w:r w:rsidR="009212BA"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ъем муниципального долга на 201</w:t>
      </w:r>
      <w:r w:rsidR="00D2458E"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</w:t>
      </w:r>
      <w:r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 </w:t>
      </w:r>
      <w:r w:rsidR="00B95C91"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в сумме </w:t>
      </w:r>
      <w:r w:rsidR="001C2DCF"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</w:t>
      </w:r>
      <w:r w:rsidR="00B95C91"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00,0 тыс. руб</w:t>
      </w:r>
      <w:r w:rsidR="000B1E57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.</w:t>
      </w:r>
      <w:r w:rsidR="00B95C91"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,</w:t>
      </w:r>
      <w:r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плановый период 201</w:t>
      </w:r>
      <w:r w:rsidR="00D2458E"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="00B95C91"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года – </w:t>
      </w:r>
      <w:r w:rsidR="001C2DCF"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</w:t>
      </w:r>
      <w:r w:rsidR="00B95C91"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00,0 тыс. руб</w:t>
      </w:r>
      <w:r w:rsidR="000B1E57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.</w:t>
      </w:r>
      <w:r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и 201</w:t>
      </w:r>
      <w:r w:rsidR="00D2458E"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</w:t>
      </w:r>
      <w:r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</w:t>
      </w:r>
      <w:r w:rsidR="00AB55A7"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– </w:t>
      </w:r>
      <w:r w:rsidR="001C2DCF"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</w:t>
      </w:r>
      <w:r w:rsidR="000023A4"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00,0 тыс. руб</w:t>
      </w:r>
      <w:r w:rsidR="000B1E57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.</w:t>
      </w:r>
      <w:r w:rsidR="000023A4"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, что не превышает предельный объем муниципального долга, установленный </w:t>
      </w:r>
      <w:r w:rsidR="00C0631D"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п.3 </w:t>
      </w:r>
      <w:r w:rsidR="000023A4"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ст</w:t>
      </w:r>
      <w:r w:rsidR="00C0631D"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.</w:t>
      </w:r>
      <w:r w:rsidR="000023A4" w:rsidRPr="001C2DC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107 БК РФ.</w:t>
      </w:r>
    </w:p>
    <w:p w:rsidR="00705817" w:rsidRPr="00B06663" w:rsidRDefault="00705817" w:rsidP="0070581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Предоставление муниципальных гарантий в 201</w:t>
      </w:r>
      <w:r w:rsidR="00BC65CD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году и плановом периоде 201</w:t>
      </w:r>
      <w:r w:rsidR="00BC65CD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и 201</w:t>
      </w:r>
      <w:r w:rsidR="00BC65CD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годов не предусматривается.</w:t>
      </w:r>
    </w:p>
    <w:p w:rsidR="00533AE0" w:rsidRPr="00B06663" w:rsidRDefault="00533AE0" w:rsidP="0070581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</w:p>
    <w:p w:rsidR="00B224A5" w:rsidRPr="00B06663" w:rsidRDefault="00B224A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B0666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3.</w:t>
      </w:r>
      <w:r w:rsidR="00DC6D78" w:rsidRPr="00B0666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CA25C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Д</w:t>
      </w:r>
      <w:r w:rsidR="0094398D" w:rsidRPr="00B0666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оход</w:t>
      </w:r>
      <w:r w:rsidR="00CA25C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ы</w:t>
      </w:r>
      <w:r w:rsidR="0094398D" w:rsidRPr="00B0666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местного бюджета</w:t>
      </w:r>
    </w:p>
    <w:p w:rsidR="0094398D" w:rsidRPr="00B06663" w:rsidRDefault="0094398D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412245" w:rsidRPr="00B06663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В соответствии со статьей 39 БК РФ доходы бюджетов формиру</w:t>
      </w:r>
      <w:r w:rsidR="00C34B13"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ю</w:t>
      </w: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412245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Доходы местного бюджета предусматриваются на 201</w:t>
      </w:r>
      <w:r w:rsidR="00D1736D"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7</w:t>
      </w: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 в сумме </w:t>
      </w:r>
      <w:r w:rsidR="00BE512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3374,68</w:t>
      </w:r>
      <w:r w:rsidR="0088247B"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тыс. руб</w:t>
      </w:r>
      <w:r w:rsidR="00E154A4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.</w:t>
      </w: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или </w:t>
      </w:r>
      <w:r w:rsidR="003338BE"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с</w:t>
      </w:r>
      <w:r w:rsidR="0058204F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о</w:t>
      </w:r>
      <w:r w:rsidR="003338BE"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  <w:r w:rsidR="0058204F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снижением</w:t>
      </w:r>
      <w:r w:rsidR="00855F63"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на </w:t>
      </w:r>
      <w:r w:rsidR="00BE512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919,7</w:t>
      </w:r>
      <w:r w:rsidR="009212BA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FE09D6"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тыс. руб</w:t>
      </w:r>
      <w:r w:rsidR="00E154A4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.</w:t>
      </w: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к ожид</w:t>
      </w:r>
      <w:r w:rsidR="00F57BDF"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аемому исполнению бюджета за 201</w:t>
      </w:r>
      <w:r w:rsidR="00FD2C4C"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6</w:t>
      </w: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год.</w:t>
      </w:r>
    </w:p>
    <w:p w:rsidR="00F76CA4" w:rsidRPr="00853905" w:rsidRDefault="00F76CA4" w:rsidP="00F76CA4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853905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Таблица </w:t>
      </w:r>
      <w:r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1</w:t>
      </w:r>
    </w:p>
    <w:p w:rsidR="00F76CA4" w:rsidRDefault="00F76CA4" w:rsidP="00F76CA4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7638B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Расчет </w:t>
      </w:r>
      <w:r w:rsidRPr="007638B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процента общего объема доходов </w:t>
      </w:r>
      <w:r w:rsidR="00533AE0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местного </w:t>
      </w:r>
      <w:r w:rsidRPr="007638B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бюджета без учета объема </w:t>
      </w:r>
      <w:r w:rsidRPr="007638B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lastRenderedPageBreak/>
        <w:t>безвозмездных поступлений</w:t>
      </w:r>
      <w:r w:rsidRPr="007638B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на 201</w:t>
      </w:r>
      <w:r w:rsidR="00D1736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7</w:t>
      </w:r>
      <w:r w:rsidRPr="007638B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год:</w:t>
      </w:r>
    </w:p>
    <w:tbl>
      <w:tblPr>
        <w:tblStyle w:val="af4"/>
        <w:tblW w:w="0" w:type="auto"/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45"/>
      </w:tblGrid>
      <w:tr w:rsidR="00F76CA4" w:rsidRPr="007638B7" w:rsidTr="00586065">
        <w:tc>
          <w:tcPr>
            <w:tcW w:w="3212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both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Наименование показателя</w:t>
            </w:r>
          </w:p>
        </w:tc>
        <w:tc>
          <w:tcPr>
            <w:tcW w:w="3213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Сумма, </w:t>
            </w:r>
            <w:proofErr w:type="spellStart"/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тыс</w:t>
            </w:r>
            <w:proofErr w:type="gramStart"/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.р</w:t>
            </w:r>
            <w:proofErr w:type="gramEnd"/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уб</w:t>
            </w:r>
            <w:proofErr w:type="spellEnd"/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.</w:t>
            </w:r>
          </w:p>
        </w:tc>
        <w:tc>
          <w:tcPr>
            <w:tcW w:w="3245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Ссылки на документ, в котором отражен показатель</w:t>
            </w:r>
          </w:p>
        </w:tc>
      </w:tr>
      <w:tr w:rsidR="00F76CA4" w:rsidRPr="007638B7" w:rsidTr="00586065">
        <w:tc>
          <w:tcPr>
            <w:tcW w:w="3212" w:type="dxa"/>
          </w:tcPr>
          <w:p w:rsidR="00F76CA4" w:rsidRPr="007638B7" w:rsidRDefault="00F76CA4" w:rsidP="00A66D21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Общий объем доходов бюджета, предлагаемый к утверждению на 201</w:t>
            </w:r>
            <w:r w:rsidR="005F19BB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7</w:t>
            </w: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3213" w:type="dxa"/>
          </w:tcPr>
          <w:p w:rsidR="00F76CA4" w:rsidRPr="007638B7" w:rsidRDefault="00BE5123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3374,68</w:t>
            </w:r>
          </w:p>
        </w:tc>
        <w:tc>
          <w:tcPr>
            <w:tcW w:w="3245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Проект решения, статья </w:t>
            </w:r>
            <w:r w:rsidR="000149F6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1</w:t>
            </w:r>
          </w:p>
        </w:tc>
      </w:tr>
      <w:tr w:rsidR="00F76CA4" w:rsidRPr="007638B7" w:rsidTr="00586065">
        <w:tc>
          <w:tcPr>
            <w:tcW w:w="3212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Общий объем безвозмездных поступлений</w:t>
            </w:r>
          </w:p>
        </w:tc>
        <w:tc>
          <w:tcPr>
            <w:tcW w:w="3213" w:type="dxa"/>
          </w:tcPr>
          <w:p w:rsidR="00F76CA4" w:rsidRPr="007638B7" w:rsidRDefault="00BE5123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1870,78</w:t>
            </w:r>
          </w:p>
        </w:tc>
        <w:tc>
          <w:tcPr>
            <w:tcW w:w="3245" w:type="dxa"/>
          </w:tcPr>
          <w:p w:rsidR="00F76CA4" w:rsidRPr="007638B7" w:rsidRDefault="000149F6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Проект решения, статья 1</w:t>
            </w:r>
          </w:p>
        </w:tc>
      </w:tr>
      <w:tr w:rsidR="00F76CA4" w:rsidRPr="007638B7" w:rsidTr="00586065">
        <w:tc>
          <w:tcPr>
            <w:tcW w:w="3212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Общий объем доходов бюджета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поселения</w:t>
            </w: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 без учета безвозмездных поступлений</w:t>
            </w:r>
          </w:p>
        </w:tc>
        <w:tc>
          <w:tcPr>
            <w:tcW w:w="3213" w:type="dxa"/>
          </w:tcPr>
          <w:p w:rsidR="00F76CA4" w:rsidRPr="007638B7" w:rsidRDefault="00BE5123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1503,9</w:t>
            </w:r>
          </w:p>
        </w:tc>
        <w:tc>
          <w:tcPr>
            <w:tcW w:w="3245" w:type="dxa"/>
          </w:tcPr>
          <w:p w:rsidR="00F76CA4" w:rsidRPr="007638B7" w:rsidRDefault="000149F6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Проект решения, статья 1</w:t>
            </w:r>
          </w:p>
        </w:tc>
      </w:tr>
      <w:tr w:rsidR="00F76CA4" w:rsidRPr="007638B7" w:rsidTr="00586065">
        <w:tc>
          <w:tcPr>
            <w:tcW w:w="3212" w:type="dxa"/>
          </w:tcPr>
          <w:p w:rsidR="00F76CA4" w:rsidRPr="007638B7" w:rsidRDefault="00F76CA4" w:rsidP="00A66D21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Дефицит бюджета на 201</w:t>
            </w:r>
            <w:r w:rsidR="00EE2E7A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7</w:t>
            </w: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3213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0</w:t>
            </w:r>
          </w:p>
        </w:tc>
        <w:tc>
          <w:tcPr>
            <w:tcW w:w="3245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Проект</w:t>
            </w:r>
            <w:r w:rsidR="000149F6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 решения, статья 1</w:t>
            </w:r>
          </w:p>
        </w:tc>
      </w:tr>
      <w:tr w:rsidR="00F76CA4" w:rsidRPr="007638B7" w:rsidTr="00586065">
        <w:tc>
          <w:tcPr>
            <w:tcW w:w="3212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Размер </w:t>
            </w:r>
            <w:proofErr w:type="gramStart"/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процента общего объема доходов бюджета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поселения</w:t>
            </w:r>
            <w:proofErr w:type="gramEnd"/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 без учета объема безвозмездных поступлений</w:t>
            </w:r>
          </w:p>
        </w:tc>
        <w:tc>
          <w:tcPr>
            <w:tcW w:w="3213" w:type="dxa"/>
          </w:tcPr>
          <w:p w:rsidR="00F76CA4" w:rsidRPr="007638B7" w:rsidRDefault="00BE5123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44,6</w:t>
            </w:r>
          </w:p>
        </w:tc>
        <w:tc>
          <w:tcPr>
            <w:tcW w:w="3245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Расчетный показатель</w:t>
            </w:r>
          </w:p>
        </w:tc>
      </w:tr>
    </w:tbl>
    <w:p w:rsidR="00F76CA4" w:rsidRPr="001C5FF0" w:rsidRDefault="00F76CA4" w:rsidP="00F76CA4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Доходы на 201</w:t>
      </w:r>
      <w:r w:rsidR="008935E0"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197F5A"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год –</w:t>
      </w:r>
      <w:r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BE512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9207,58</w:t>
      </w:r>
      <w:r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руб. </w:t>
      </w:r>
      <w:r w:rsidR="00D11953"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(с у</w:t>
      </w:r>
      <w:r w:rsidR="00E104E6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величением</w:t>
      </w:r>
      <w:r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на </w:t>
      </w:r>
      <w:r w:rsidR="00E104E6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5832,9</w:t>
      </w:r>
      <w:r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руб. к плану 201</w:t>
      </w:r>
      <w:r w:rsidR="008935E0"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</w:t>
      </w:r>
      <w:r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года</w:t>
      </w:r>
      <w:r w:rsidR="00D11953"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)</w:t>
      </w:r>
      <w:r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, темп роста составит </w:t>
      </w:r>
      <w:r w:rsidR="00E104E6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272,8</w:t>
      </w:r>
      <w:r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%. На 201</w:t>
      </w:r>
      <w:r w:rsidR="008935E0"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</w:t>
      </w:r>
      <w:r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 </w:t>
      </w:r>
      <w:r w:rsidR="00197F5A"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– </w:t>
      </w:r>
      <w:r w:rsidR="00BE512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3019,08</w:t>
      </w:r>
      <w:r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руб. с </w:t>
      </w:r>
      <w:r w:rsidR="00E104E6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уменьшением</w:t>
      </w:r>
      <w:r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на </w:t>
      </w:r>
      <w:r w:rsidR="00E104E6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6188,5</w:t>
      </w:r>
      <w:r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руб. к плану 201</w:t>
      </w:r>
      <w:r w:rsidR="008935E0"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года, темп роста – </w:t>
      </w:r>
      <w:r w:rsidR="00E104E6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32,8</w:t>
      </w:r>
      <w:r w:rsidRPr="001C5FF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%.</w:t>
      </w:r>
    </w:p>
    <w:p w:rsidR="00412245" w:rsidRPr="00412245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1C5FF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В структуре доходной части местного бюджета </w:t>
      </w:r>
      <w:proofErr w:type="gramStart"/>
      <w:r w:rsidRPr="001C5FF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налоговые</w:t>
      </w:r>
      <w:proofErr w:type="gramEnd"/>
      <w:r w:rsidRPr="001C5FF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и неналоговые доходы планируются на 201</w:t>
      </w:r>
      <w:r w:rsidR="00EE2E7A" w:rsidRPr="001C5FF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7</w:t>
      </w:r>
      <w:r w:rsidRPr="001C5FF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 в размере </w:t>
      </w:r>
      <w:r w:rsidR="00BE512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1503,9</w:t>
      </w:r>
      <w:r w:rsidRPr="001C5FF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тыс. рублей (</w:t>
      </w:r>
      <w:r w:rsidR="00BE512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44,6</w:t>
      </w:r>
      <w:r w:rsidRPr="001C5FF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% от общей суммы доходов).</w:t>
      </w:r>
    </w:p>
    <w:p w:rsidR="00412245" w:rsidRPr="00412245" w:rsidRDefault="00412245" w:rsidP="005C7A12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7811EA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Таблица </w:t>
      </w:r>
      <w:r w:rsidR="007811EA" w:rsidRPr="007811EA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2</w:t>
      </w:r>
    </w:p>
    <w:p w:rsidR="00412245" w:rsidRPr="00412245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41224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Структура и динамика</w:t>
      </w:r>
      <w:r w:rsidR="00D65EEC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доходов местного бюджета в 201</w:t>
      </w:r>
      <w:r w:rsidR="00EE2E7A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</w:t>
      </w:r>
      <w:r w:rsidRPr="0041224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году и плановом периоде 201</w:t>
      </w:r>
      <w:r w:rsidR="00EE2E7A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="00F57BD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и 201</w:t>
      </w:r>
      <w:r w:rsidR="00EE2E7A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</w:t>
      </w:r>
      <w:r w:rsidRPr="0041224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годов.</w:t>
      </w:r>
    </w:p>
    <w:tbl>
      <w:tblPr>
        <w:tblStyle w:val="af4"/>
        <w:tblW w:w="0" w:type="auto"/>
        <w:tblLayout w:type="fixed"/>
        <w:tblLook w:val="0000" w:firstRow="0" w:lastRow="0" w:firstColumn="0" w:lastColumn="0" w:noHBand="0" w:noVBand="0"/>
      </w:tblPr>
      <w:tblGrid>
        <w:gridCol w:w="2232"/>
        <w:gridCol w:w="1278"/>
        <w:gridCol w:w="972"/>
        <w:gridCol w:w="1296"/>
        <w:gridCol w:w="993"/>
        <w:gridCol w:w="1134"/>
        <w:gridCol w:w="1134"/>
        <w:gridCol w:w="992"/>
      </w:tblGrid>
      <w:tr w:rsidR="00412245" w:rsidRPr="00412245" w:rsidTr="00A4740A">
        <w:tc>
          <w:tcPr>
            <w:tcW w:w="2232" w:type="dxa"/>
            <w:vMerge w:val="restart"/>
          </w:tcPr>
          <w:p w:rsidR="00412245" w:rsidRPr="00412245" w:rsidRDefault="00412245" w:rsidP="005C7A12">
            <w:pPr>
              <w:widowControl w:val="0"/>
              <w:suppressLineNumbers/>
              <w:suppressAutoHyphens/>
              <w:snapToGrid w:val="0"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278" w:type="dxa"/>
            <w:vMerge w:val="restart"/>
          </w:tcPr>
          <w:p w:rsidR="00F57BDF" w:rsidRDefault="00412245" w:rsidP="00F030CB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201</w:t>
            </w:r>
            <w:r w:rsidR="008935E0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6</w:t>
            </w:r>
            <w:r w:rsidR="00F57BDF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год</w:t>
            </w:r>
          </w:p>
          <w:p w:rsidR="00412245" w:rsidRPr="00412245" w:rsidRDefault="005323E4" w:rsidP="00F030CB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исп.,</w:t>
            </w:r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</w:t>
            </w:r>
            <w:proofErr w:type="spellStart"/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тыс</w:t>
            </w:r>
            <w:proofErr w:type="gramStart"/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.р</w:t>
            </w:r>
            <w:proofErr w:type="gramEnd"/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уб</w:t>
            </w:r>
            <w:proofErr w:type="spellEnd"/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.</w:t>
            </w:r>
          </w:p>
        </w:tc>
        <w:tc>
          <w:tcPr>
            <w:tcW w:w="972" w:type="dxa"/>
            <w:vMerge w:val="restart"/>
          </w:tcPr>
          <w:p w:rsidR="00412245" w:rsidRPr="00412245" w:rsidRDefault="00F57BDF" w:rsidP="00F030CB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Доля в общих доходах, </w:t>
            </w:r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%</w:t>
            </w:r>
          </w:p>
        </w:tc>
        <w:tc>
          <w:tcPr>
            <w:tcW w:w="2289" w:type="dxa"/>
            <w:gridSpan w:val="2"/>
          </w:tcPr>
          <w:p w:rsidR="00412245" w:rsidRPr="00412245" w:rsidRDefault="00412245" w:rsidP="00F030CB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201</w:t>
            </w:r>
            <w:r w:rsidR="00732701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7</w:t>
            </w:r>
          </w:p>
        </w:tc>
        <w:tc>
          <w:tcPr>
            <w:tcW w:w="1134" w:type="dxa"/>
            <w:vMerge w:val="restart"/>
          </w:tcPr>
          <w:p w:rsidR="00412245" w:rsidRPr="00412245" w:rsidRDefault="00C16845" w:rsidP="00732701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201</w:t>
            </w:r>
            <w:r w:rsidR="00732701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7</w:t>
            </w:r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год в % к </w:t>
            </w:r>
            <w:proofErr w:type="spellStart"/>
            <w:r w:rsidR="004028F7">
              <w:rPr>
                <w:rFonts w:ascii="Times New Roman" w:hAnsi="Times New Roman" w:cs="Times New Roman"/>
                <w:sz w:val="20"/>
                <w:szCs w:val="20"/>
              </w:rPr>
              <w:t>ожид</w:t>
            </w:r>
            <w:proofErr w:type="spellEnd"/>
            <w:r w:rsidR="004028F7">
              <w:rPr>
                <w:rFonts w:ascii="Times New Roman" w:hAnsi="Times New Roman" w:cs="Times New Roman"/>
                <w:sz w:val="20"/>
                <w:szCs w:val="20"/>
              </w:rPr>
              <w:t>. исп.</w:t>
            </w:r>
            <w:r w:rsidR="004028F7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</w:t>
            </w:r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201</w:t>
            </w:r>
            <w:r w:rsidR="00732701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6</w:t>
            </w:r>
            <w:r w:rsidR="00F57BDF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г.</w:t>
            </w:r>
          </w:p>
        </w:tc>
        <w:tc>
          <w:tcPr>
            <w:tcW w:w="1134" w:type="dxa"/>
            <w:vMerge w:val="restart"/>
          </w:tcPr>
          <w:p w:rsidR="00412245" w:rsidRPr="00412245" w:rsidRDefault="00412245" w:rsidP="006A2FEB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201</w:t>
            </w:r>
            <w:r w:rsidR="00732701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8 </w:t>
            </w:r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год, </w:t>
            </w:r>
            <w:proofErr w:type="gramStart"/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в</w:t>
            </w:r>
            <w:proofErr w:type="gramEnd"/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% к 201</w:t>
            </w:r>
            <w:r w:rsidR="00732701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7</w:t>
            </w:r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г.</w:t>
            </w:r>
          </w:p>
        </w:tc>
        <w:tc>
          <w:tcPr>
            <w:tcW w:w="992" w:type="dxa"/>
            <w:vMerge w:val="restart"/>
          </w:tcPr>
          <w:p w:rsidR="00E46775" w:rsidRDefault="00412245" w:rsidP="00465A73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201</w:t>
            </w:r>
            <w:r w:rsidR="00732701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9</w:t>
            </w:r>
          </w:p>
          <w:p w:rsidR="00412245" w:rsidRPr="00412245" w:rsidRDefault="00F57BDF" w:rsidP="00465A73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год, </w:t>
            </w:r>
            <w:proofErr w:type="gramStart"/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в</w:t>
            </w:r>
            <w:proofErr w:type="gramEnd"/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% к 201</w:t>
            </w:r>
            <w:r w:rsidR="00732701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8</w:t>
            </w:r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г.</w:t>
            </w:r>
          </w:p>
        </w:tc>
      </w:tr>
      <w:tr w:rsidR="00412245" w:rsidRPr="00412245" w:rsidTr="00A4740A">
        <w:tc>
          <w:tcPr>
            <w:tcW w:w="2232" w:type="dxa"/>
            <w:vMerge/>
          </w:tcPr>
          <w:p w:rsidR="00412245" w:rsidRPr="00412245" w:rsidRDefault="00412245" w:rsidP="005C7A12">
            <w:pPr>
              <w:widowControl w:val="0"/>
              <w:suppressLineNumbers/>
              <w:suppressAutoHyphens/>
              <w:snapToGrid w:val="0"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278" w:type="dxa"/>
            <w:vMerge/>
          </w:tcPr>
          <w:p w:rsidR="00412245" w:rsidRPr="00412245" w:rsidRDefault="00412245" w:rsidP="005C7A12">
            <w:pPr>
              <w:widowControl w:val="0"/>
              <w:suppressLineNumbers/>
              <w:suppressAutoHyphens/>
              <w:snapToGrid w:val="0"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972" w:type="dxa"/>
            <w:vMerge/>
          </w:tcPr>
          <w:p w:rsidR="00412245" w:rsidRPr="00412245" w:rsidRDefault="00412245" w:rsidP="005C7A12">
            <w:pPr>
              <w:widowControl w:val="0"/>
              <w:suppressLineNumbers/>
              <w:suppressAutoHyphens/>
              <w:snapToGrid w:val="0"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296" w:type="dxa"/>
          </w:tcPr>
          <w:p w:rsidR="00CA30D9" w:rsidRDefault="00412245" w:rsidP="00CA30D9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План,</w:t>
            </w:r>
          </w:p>
          <w:p w:rsidR="00412245" w:rsidRPr="00412245" w:rsidRDefault="00412245" w:rsidP="00CA30D9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proofErr w:type="spellStart"/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тыс</w:t>
            </w:r>
            <w:proofErr w:type="gramStart"/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.р</w:t>
            </w:r>
            <w:proofErr w:type="gramEnd"/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уб</w:t>
            </w:r>
            <w:proofErr w:type="spellEnd"/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</w:tcPr>
          <w:p w:rsidR="00412245" w:rsidRPr="00412245" w:rsidRDefault="00920D4B" w:rsidP="00F030CB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Доля в общих доходах,</w:t>
            </w:r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%</w:t>
            </w:r>
          </w:p>
        </w:tc>
        <w:tc>
          <w:tcPr>
            <w:tcW w:w="1134" w:type="dxa"/>
            <w:vMerge/>
          </w:tcPr>
          <w:p w:rsidR="00412245" w:rsidRPr="00412245" w:rsidRDefault="00412245" w:rsidP="005C7A12">
            <w:pPr>
              <w:widowControl w:val="0"/>
              <w:suppressLineNumbers/>
              <w:suppressAutoHyphens/>
              <w:snapToGrid w:val="0"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</w:tcPr>
          <w:p w:rsidR="00412245" w:rsidRPr="00412245" w:rsidRDefault="00412245" w:rsidP="005C7A12">
            <w:pPr>
              <w:widowControl w:val="0"/>
              <w:suppressLineNumbers/>
              <w:suppressAutoHyphens/>
              <w:snapToGrid w:val="0"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992" w:type="dxa"/>
            <w:vMerge/>
          </w:tcPr>
          <w:p w:rsidR="00412245" w:rsidRPr="00412245" w:rsidRDefault="00412245" w:rsidP="005C7A12">
            <w:pPr>
              <w:widowControl w:val="0"/>
              <w:suppressLineNumbers/>
              <w:suppressAutoHyphens/>
              <w:snapToGrid w:val="0"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</w:tr>
      <w:tr w:rsidR="00412245" w:rsidRPr="00412245" w:rsidTr="00A4740A">
        <w:tc>
          <w:tcPr>
            <w:tcW w:w="2232" w:type="dxa"/>
          </w:tcPr>
          <w:p w:rsidR="00412245" w:rsidRPr="00412245" w:rsidRDefault="00412245" w:rsidP="00CC30FC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Налоговые и неналоговые доходы</w:t>
            </w:r>
          </w:p>
        </w:tc>
        <w:tc>
          <w:tcPr>
            <w:tcW w:w="1278" w:type="dxa"/>
          </w:tcPr>
          <w:p w:rsidR="00412245" w:rsidRPr="005224C3" w:rsidRDefault="00095BB8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1452,8</w:t>
            </w:r>
          </w:p>
        </w:tc>
        <w:tc>
          <w:tcPr>
            <w:tcW w:w="972" w:type="dxa"/>
          </w:tcPr>
          <w:p w:rsidR="00412245" w:rsidRPr="00CD12A5" w:rsidRDefault="00095BB8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33,8</w:t>
            </w:r>
          </w:p>
        </w:tc>
        <w:tc>
          <w:tcPr>
            <w:tcW w:w="1296" w:type="dxa"/>
          </w:tcPr>
          <w:p w:rsidR="00412245" w:rsidRPr="00CD12A5" w:rsidRDefault="000F6AB6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1503,9</w:t>
            </w:r>
          </w:p>
        </w:tc>
        <w:tc>
          <w:tcPr>
            <w:tcW w:w="993" w:type="dxa"/>
          </w:tcPr>
          <w:p w:rsidR="00412245" w:rsidRPr="00CD12A5" w:rsidRDefault="000F6AB6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44,6</w:t>
            </w:r>
          </w:p>
        </w:tc>
        <w:tc>
          <w:tcPr>
            <w:tcW w:w="1134" w:type="dxa"/>
          </w:tcPr>
          <w:p w:rsidR="00412245" w:rsidRPr="00CD12A5" w:rsidRDefault="004F6484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103,5</w:t>
            </w:r>
          </w:p>
        </w:tc>
        <w:tc>
          <w:tcPr>
            <w:tcW w:w="1134" w:type="dxa"/>
          </w:tcPr>
          <w:p w:rsidR="00412245" w:rsidRPr="00CD12A5" w:rsidRDefault="009D0ED2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100,0</w:t>
            </w:r>
          </w:p>
        </w:tc>
        <w:tc>
          <w:tcPr>
            <w:tcW w:w="992" w:type="dxa"/>
          </w:tcPr>
          <w:p w:rsidR="00412245" w:rsidRPr="00CD12A5" w:rsidRDefault="009D0ED2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98,5</w:t>
            </w:r>
          </w:p>
        </w:tc>
      </w:tr>
      <w:tr w:rsidR="00412245" w:rsidRPr="00412245" w:rsidTr="00A4740A">
        <w:tc>
          <w:tcPr>
            <w:tcW w:w="2232" w:type="dxa"/>
          </w:tcPr>
          <w:p w:rsidR="00412245" w:rsidRPr="00412245" w:rsidRDefault="0097143D" w:rsidP="00CC30FC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в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т.ч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. н</w:t>
            </w:r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алоговые</w:t>
            </w:r>
          </w:p>
        </w:tc>
        <w:tc>
          <w:tcPr>
            <w:tcW w:w="1278" w:type="dxa"/>
          </w:tcPr>
          <w:p w:rsidR="00412245" w:rsidRPr="005224C3" w:rsidRDefault="00095BB8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1295,1</w:t>
            </w:r>
          </w:p>
        </w:tc>
        <w:tc>
          <w:tcPr>
            <w:tcW w:w="972" w:type="dxa"/>
          </w:tcPr>
          <w:p w:rsidR="00412245" w:rsidRPr="00CD12A5" w:rsidRDefault="00095BB8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30,1</w:t>
            </w:r>
          </w:p>
        </w:tc>
        <w:tc>
          <w:tcPr>
            <w:tcW w:w="1296" w:type="dxa"/>
          </w:tcPr>
          <w:p w:rsidR="00412245" w:rsidRPr="00CD12A5" w:rsidRDefault="000F6AB6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1281,0</w:t>
            </w:r>
          </w:p>
        </w:tc>
        <w:tc>
          <w:tcPr>
            <w:tcW w:w="993" w:type="dxa"/>
          </w:tcPr>
          <w:p w:rsidR="00412245" w:rsidRPr="00CD12A5" w:rsidRDefault="00AA5D73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38,0</w:t>
            </w:r>
          </w:p>
        </w:tc>
        <w:tc>
          <w:tcPr>
            <w:tcW w:w="1134" w:type="dxa"/>
          </w:tcPr>
          <w:p w:rsidR="00412245" w:rsidRPr="00CD12A5" w:rsidRDefault="004F6484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98,9</w:t>
            </w:r>
          </w:p>
        </w:tc>
        <w:tc>
          <w:tcPr>
            <w:tcW w:w="1134" w:type="dxa"/>
          </w:tcPr>
          <w:p w:rsidR="00412245" w:rsidRPr="00CD12A5" w:rsidRDefault="009D0ED2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104,8</w:t>
            </w:r>
          </w:p>
        </w:tc>
        <w:tc>
          <w:tcPr>
            <w:tcW w:w="992" w:type="dxa"/>
          </w:tcPr>
          <w:p w:rsidR="00412245" w:rsidRPr="00CD12A5" w:rsidRDefault="009D0ED2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97,9</w:t>
            </w:r>
          </w:p>
        </w:tc>
      </w:tr>
      <w:tr w:rsidR="00412245" w:rsidRPr="00412245" w:rsidTr="00A4740A">
        <w:tc>
          <w:tcPr>
            <w:tcW w:w="2232" w:type="dxa"/>
          </w:tcPr>
          <w:p w:rsidR="00412245" w:rsidRPr="00412245" w:rsidRDefault="00412245" w:rsidP="00CC30FC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из них НДФЛ</w:t>
            </w:r>
          </w:p>
        </w:tc>
        <w:tc>
          <w:tcPr>
            <w:tcW w:w="1278" w:type="dxa"/>
          </w:tcPr>
          <w:p w:rsidR="00412245" w:rsidRPr="005224C3" w:rsidRDefault="00095BB8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171,7</w:t>
            </w:r>
          </w:p>
        </w:tc>
        <w:tc>
          <w:tcPr>
            <w:tcW w:w="972" w:type="dxa"/>
          </w:tcPr>
          <w:p w:rsidR="00412245" w:rsidRPr="00CD12A5" w:rsidRDefault="00095BB8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4,0</w:t>
            </w:r>
          </w:p>
        </w:tc>
        <w:tc>
          <w:tcPr>
            <w:tcW w:w="1296" w:type="dxa"/>
          </w:tcPr>
          <w:p w:rsidR="00412245" w:rsidRPr="00CD12A5" w:rsidRDefault="000F6AB6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139,3</w:t>
            </w:r>
          </w:p>
        </w:tc>
        <w:tc>
          <w:tcPr>
            <w:tcW w:w="993" w:type="dxa"/>
          </w:tcPr>
          <w:p w:rsidR="00412245" w:rsidRPr="00CD12A5" w:rsidRDefault="00AA5D73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4,1</w:t>
            </w:r>
          </w:p>
        </w:tc>
        <w:tc>
          <w:tcPr>
            <w:tcW w:w="1134" w:type="dxa"/>
          </w:tcPr>
          <w:p w:rsidR="00412245" w:rsidRPr="00CD12A5" w:rsidRDefault="004F6484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81,1</w:t>
            </w:r>
          </w:p>
        </w:tc>
        <w:tc>
          <w:tcPr>
            <w:tcW w:w="1134" w:type="dxa"/>
          </w:tcPr>
          <w:p w:rsidR="00412245" w:rsidRPr="00CD12A5" w:rsidRDefault="009D0ED2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102,0</w:t>
            </w:r>
          </w:p>
        </w:tc>
        <w:tc>
          <w:tcPr>
            <w:tcW w:w="992" w:type="dxa"/>
          </w:tcPr>
          <w:p w:rsidR="00412245" w:rsidRPr="00CD12A5" w:rsidRDefault="009D0ED2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102,0</w:t>
            </w:r>
          </w:p>
        </w:tc>
      </w:tr>
      <w:tr w:rsidR="00412245" w:rsidRPr="00412245" w:rsidTr="00A4740A">
        <w:tc>
          <w:tcPr>
            <w:tcW w:w="2232" w:type="dxa"/>
          </w:tcPr>
          <w:p w:rsidR="00412245" w:rsidRPr="00412245" w:rsidRDefault="00412245" w:rsidP="00CC30FC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Неналоговые</w:t>
            </w:r>
          </w:p>
        </w:tc>
        <w:tc>
          <w:tcPr>
            <w:tcW w:w="1278" w:type="dxa"/>
          </w:tcPr>
          <w:p w:rsidR="00412245" w:rsidRPr="005224C3" w:rsidRDefault="00095BB8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157,7</w:t>
            </w:r>
          </w:p>
        </w:tc>
        <w:tc>
          <w:tcPr>
            <w:tcW w:w="972" w:type="dxa"/>
          </w:tcPr>
          <w:p w:rsidR="00412245" w:rsidRPr="00CD12A5" w:rsidRDefault="00095BB8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3,7</w:t>
            </w:r>
          </w:p>
        </w:tc>
        <w:tc>
          <w:tcPr>
            <w:tcW w:w="1296" w:type="dxa"/>
          </w:tcPr>
          <w:p w:rsidR="00412245" w:rsidRPr="00CD12A5" w:rsidRDefault="000F6AB6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222,9</w:t>
            </w:r>
          </w:p>
        </w:tc>
        <w:tc>
          <w:tcPr>
            <w:tcW w:w="993" w:type="dxa"/>
          </w:tcPr>
          <w:p w:rsidR="00412245" w:rsidRPr="00CD12A5" w:rsidRDefault="000F6AB6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6,6</w:t>
            </w:r>
          </w:p>
        </w:tc>
        <w:tc>
          <w:tcPr>
            <w:tcW w:w="1134" w:type="dxa"/>
          </w:tcPr>
          <w:p w:rsidR="00412245" w:rsidRPr="00CD12A5" w:rsidRDefault="004F6484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141,3</w:t>
            </w:r>
          </w:p>
        </w:tc>
        <w:tc>
          <w:tcPr>
            <w:tcW w:w="1134" w:type="dxa"/>
          </w:tcPr>
          <w:p w:rsidR="00412245" w:rsidRPr="00CD12A5" w:rsidRDefault="009D0ED2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74,7</w:t>
            </w:r>
          </w:p>
        </w:tc>
        <w:tc>
          <w:tcPr>
            <w:tcW w:w="992" w:type="dxa"/>
          </w:tcPr>
          <w:p w:rsidR="00412245" w:rsidRPr="00CD12A5" w:rsidRDefault="009D0ED2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103,8</w:t>
            </w:r>
          </w:p>
        </w:tc>
      </w:tr>
      <w:tr w:rsidR="00412245" w:rsidRPr="00412245" w:rsidTr="00A4740A">
        <w:tc>
          <w:tcPr>
            <w:tcW w:w="2232" w:type="dxa"/>
          </w:tcPr>
          <w:p w:rsidR="00412245" w:rsidRPr="00412245" w:rsidRDefault="00412245" w:rsidP="00CC30FC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Безвозмездные поступления</w:t>
            </w:r>
          </w:p>
        </w:tc>
        <w:tc>
          <w:tcPr>
            <w:tcW w:w="1278" w:type="dxa"/>
          </w:tcPr>
          <w:p w:rsidR="00412245" w:rsidRPr="005224C3" w:rsidRDefault="00095BB8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2841,6</w:t>
            </w:r>
          </w:p>
        </w:tc>
        <w:tc>
          <w:tcPr>
            <w:tcW w:w="972" w:type="dxa"/>
          </w:tcPr>
          <w:p w:rsidR="00412245" w:rsidRPr="00CD12A5" w:rsidRDefault="00095BB8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66,2</w:t>
            </w:r>
          </w:p>
        </w:tc>
        <w:tc>
          <w:tcPr>
            <w:tcW w:w="1296" w:type="dxa"/>
          </w:tcPr>
          <w:p w:rsidR="00412245" w:rsidRPr="00CD12A5" w:rsidRDefault="000F6AB6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1870,78</w:t>
            </w:r>
          </w:p>
        </w:tc>
        <w:tc>
          <w:tcPr>
            <w:tcW w:w="993" w:type="dxa"/>
          </w:tcPr>
          <w:p w:rsidR="00412245" w:rsidRPr="00CD12A5" w:rsidRDefault="000F6AB6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55,4</w:t>
            </w:r>
          </w:p>
        </w:tc>
        <w:tc>
          <w:tcPr>
            <w:tcW w:w="1134" w:type="dxa"/>
          </w:tcPr>
          <w:p w:rsidR="00412245" w:rsidRPr="00CD12A5" w:rsidRDefault="004F6484" w:rsidP="00217DBE">
            <w:pPr>
              <w:widowControl w:val="0"/>
              <w:suppressLineNumbers/>
              <w:tabs>
                <w:tab w:val="left" w:pos="674"/>
              </w:tabs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65,8</w:t>
            </w:r>
          </w:p>
        </w:tc>
        <w:tc>
          <w:tcPr>
            <w:tcW w:w="1134" w:type="dxa"/>
          </w:tcPr>
          <w:p w:rsidR="00412245" w:rsidRPr="00CD12A5" w:rsidRDefault="009D0ED2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411,5</w:t>
            </w:r>
          </w:p>
        </w:tc>
        <w:tc>
          <w:tcPr>
            <w:tcW w:w="992" w:type="dxa"/>
          </w:tcPr>
          <w:p w:rsidR="00412245" w:rsidRPr="00CD12A5" w:rsidRDefault="009D0ED2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19,9</w:t>
            </w:r>
          </w:p>
        </w:tc>
      </w:tr>
      <w:tr w:rsidR="00412245" w:rsidRPr="00412245" w:rsidTr="00A4740A">
        <w:tc>
          <w:tcPr>
            <w:tcW w:w="2232" w:type="dxa"/>
          </w:tcPr>
          <w:p w:rsidR="00412245" w:rsidRPr="00412245" w:rsidRDefault="00412245" w:rsidP="00CC30FC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Итого доходов</w:t>
            </w:r>
          </w:p>
        </w:tc>
        <w:tc>
          <w:tcPr>
            <w:tcW w:w="1278" w:type="dxa"/>
          </w:tcPr>
          <w:p w:rsidR="00412245" w:rsidRPr="005224C3" w:rsidRDefault="00095BB8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4294,4</w:t>
            </w:r>
          </w:p>
        </w:tc>
        <w:tc>
          <w:tcPr>
            <w:tcW w:w="972" w:type="dxa"/>
          </w:tcPr>
          <w:p w:rsidR="00412245" w:rsidRPr="00CD12A5" w:rsidRDefault="00095BB8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100,0</w:t>
            </w:r>
          </w:p>
        </w:tc>
        <w:tc>
          <w:tcPr>
            <w:tcW w:w="1296" w:type="dxa"/>
          </w:tcPr>
          <w:p w:rsidR="00412245" w:rsidRPr="00217DBE" w:rsidRDefault="000F6AB6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3374,68</w:t>
            </w:r>
          </w:p>
        </w:tc>
        <w:tc>
          <w:tcPr>
            <w:tcW w:w="993" w:type="dxa"/>
          </w:tcPr>
          <w:p w:rsidR="00412245" w:rsidRPr="00CD12A5" w:rsidRDefault="000F6AB6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100,0</w:t>
            </w:r>
          </w:p>
        </w:tc>
        <w:tc>
          <w:tcPr>
            <w:tcW w:w="1134" w:type="dxa"/>
          </w:tcPr>
          <w:p w:rsidR="00412245" w:rsidRPr="00CD12A5" w:rsidRDefault="004F6484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78,6</w:t>
            </w:r>
          </w:p>
        </w:tc>
        <w:tc>
          <w:tcPr>
            <w:tcW w:w="1134" w:type="dxa"/>
          </w:tcPr>
          <w:p w:rsidR="00412245" w:rsidRPr="00CD12A5" w:rsidRDefault="009D0ED2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272,8</w:t>
            </w:r>
          </w:p>
        </w:tc>
        <w:tc>
          <w:tcPr>
            <w:tcW w:w="992" w:type="dxa"/>
          </w:tcPr>
          <w:p w:rsidR="00412245" w:rsidRPr="00CD12A5" w:rsidRDefault="009D0ED2" w:rsidP="00217DBE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32,8</w:t>
            </w:r>
          </w:p>
        </w:tc>
      </w:tr>
    </w:tbl>
    <w:p w:rsidR="00412245" w:rsidRPr="004D2790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523147">
        <w:rPr>
          <w:rFonts w:ascii="Times New Roman" w:eastAsia="SimSun" w:hAnsi="Times New Roman" w:cs="Times New Roman"/>
          <w:b/>
          <w:bCs/>
          <w:iCs/>
          <w:kern w:val="1"/>
          <w:sz w:val="28"/>
          <w:szCs w:val="34"/>
          <w:lang w:eastAsia="hi-IN" w:bidi="hi-IN"/>
        </w:rPr>
        <w:t>Налоговые доходы</w:t>
      </w:r>
      <w:r w:rsidRPr="0052314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местного бюджета на 201</w:t>
      </w:r>
      <w:r w:rsidR="00732701" w:rsidRPr="0052314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7</w:t>
      </w:r>
      <w:r w:rsidRPr="0052314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 запланированы в </w:t>
      </w:r>
      <w:r w:rsidR="00E874C9" w:rsidRPr="0052314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объеме </w:t>
      </w:r>
      <w:r w:rsidR="00523147" w:rsidRPr="0052314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1281,0</w:t>
      </w:r>
      <w:r w:rsidR="00732701" w:rsidRPr="0052314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  <w:r w:rsidRPr="0052314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тыс. рублей </w:t>
      </w:r>
      <w:r w:rsidR="00A378BB" w:rsidRPr="004D27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с</w:t>
      </w:r>
      <w:r w:rsidR="00677EBF" w:rsidRPr="004D27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у</w:t>
      </w:r>
      <w:r w:rsidR="00523147" w:rsidRPr="004D27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меньшени</w:t>
      </w:r>
      <w:r w:rsidR="002D578E" w:rsidRPr="004D27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ем</w:t>
      </w:r>
      <w:r w:rsidRPr="004D27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к </w:t>
      </w:r>
      <w:r w:rsidR="00A378BB" w:rsidRPr="004D27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ожидаемому исполнению</w:t>
      </w:r>
      <w:r w:rsidRPr="004D27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  <w:r w:rsidR="00A378BB" w:rsidRPr="004D27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за</w:t>
      </w:r>
      <w:r w:rsidRPr="004D27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201</w:t>
      </w:r>
      <w:r w:rsidR="00732701" w:rsidRPr="004D27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6</w:t>
      </w:r>
      <w:r w:rsidRPr="004D27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</w:t>
      </w:r>
      <w:r w:rsidR="00C34B13" w:rsidRPr="004D27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  <w:r w:rsidR="00A378BB" w:rsidRPr="004D27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на </w:t>
      </w:r>
      <w:r w:rsidR="004D2790" w:rsidRPr="004D27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14,1</w:t>
      </w:r>
      <w:r w:rsidR="00A378BB" w:rsidRPr="004D27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тыс. рублей. Темп роста </w:t>
      </w:r>
      <w:r w:rsidR="00677EBF" w:rsidRPr="004D27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к предыдущему периоду </w:t>
      </w:r>
      <w:r w:rsidR="00A378BB" w:rsidRPr="004D27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составит </w:t>
      </w:r>
      <w:r w:rsidR="004D2790" w:rsidRPr="004D27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98,9</w:t>
      </w:r>
      <w:r w:rsidR="00A378BB" w:rsidRPr="004D27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%.</w:t>
      </w:r>
    </w:p>
    <w:p w:rsidR="00412245" w:rsidRPr="00800712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A95EF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Налоговые доходы на 201</w:t>
      </w:r>
      <w:r w:rsidR="004C70F5" w:rsidRPr="00A95EF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Pr="00A95EF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 планируются в сумме </w:t>
      </w:r>
      <w:r w:rsidR="00A95EFF" w:rsidRPr="00A95EF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1342,8</w:t>
      </w:r>
      <w:r w:rsidRPr="00A95EF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рублей,</w:t>
      </w:r>
      <w:r w:rsidR="003D7B34" w:rsidRPr="00A95EF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темп</w:t>
      </w:r>
      <w:r w:rsidRPr="00A95EF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рост</w:t>
      </w:r>
      <w:r w:rsidR="008D1D0A" w:rsidRPr="00A95EF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а</w:t>
      </w:r>
      <w:r w:rsidRPr="00A95EF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к предыдущему году </w:t>
      </w:r>
      <w:r w:rsidR="003D7B34" w:rsidRPr="00A95EF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составит </w:t>
      </w:r>
      <w:r w:rsidR="00A95EFF" w:rsidRPr="00A95EF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104,8</w:t>
      </w:r>
      <w:r w:rsidRPr="0080071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%. Налоговые доходы 201</w:t>
      </w:r>
      <w:r w:rsidR="004C70F5" w:rsidRPr="0080071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</w:t>
      </w:r>
      <w:r w:rsidRPr="0080071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года планируются в сумме </w:t>
      </w:r>
      <w:r w:rsidR="00800712" w:rsidRPr="0080071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1314,3</w:t>
      </w:r>
      <w:r w:rsidRPr="0080071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рублей,</w:t>
      </w:r>
      <w:r w:rsidR="006E672D" w:rsidRPr="0080071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3D7B34" w:rsidRPr="0080071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темп </w:t>
      </w:r>
      <w:r w:rsidR="0058513B" w:rsidRPr="0080071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рост</w:t>
      </w:r>
      <w:r w:rsidR="00DF36D3" w:rsidRPr="0080071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а</w:t>
      </w:r>
      <w:r w:rsidR="0058513B" w:rsidRPr="0080071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к 201</w:t>
      </w:r>
      <w:r w:rsidR="004C70F5" w:rsidRPr="0080071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="0023238B" w:rsidRPr="0080071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58513B" w:rsidRPr="0080071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г</w:t>
      </w:r>
      <w:r w:rsidR="0023238B" w:rsidRPr="0080071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оду</w:t>
      </w:r>
      <w:r w:rsidR="0058513B" w:rsidRPr="0080071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состав</w:t>
      </w:r>
      <w:r w:rsidR="000334F6" w:rsidRPr="0080071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ит</w:t>
      </w:r>
      <w:r w:rsidR="0058513B" w:rsidRPr="0080071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800712" w:rsidRPr="0080071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97,9</w:t>
      </w:r>
      <w:r w:rsidR="0058513B" w:rsidRPr="0080071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%.</w:t>
      </w:r>
    </w:p>
    <w:p w:rsidR="008277A8" w:rsidRPr="00D253C9" w:rsidRDefault="008277A8" w:rsidP="008277A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635B6C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Удельный вес в доходах бюджета – </w:t>
      </w:r>
      <w:r w:rsidR="00800712" w:rsidRPr="00635B6C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38,0</w:t>
      </w:r>
      <w:r w:rsidRPr="00635B6C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%, </w:t>
      </w:r>
      <w:r w:rsidR="00635B6C" w:rsidRPr="00635B6C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14,6</w:t>
      </w:r>
      <w:r w:rsidRPr="00635B6C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% и </w:t>
      </w:r>
      <w:r w:rsidR="00635B6C" w:rsidRPr="00635B6C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43,5</w:t>
      </w:r>
      <w:r w:rsidRPr="00635B6C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%.</w:t>
      </w:r>
    </w:p>
    <w:p w:rsidR="0024335E" w:rsidRPr="001C046D" w:rsidRDefault="000C19AF" w:rsidP="0024335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1C046D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Значительную долю налоговых доходов в 201</w:t>
      </w:r>
      <w:r w:rsidR="00925BAF" w:rsidRPr="001C046D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</w:t>
      </w:r>
      <w:r w:rsidRPr="001C046D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году составят </w:t>
      </w:r>
      <w:r w:rsidR="0024335E" w:rsidRPr="001C046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доходы от уплаты акцизов</w:t>
      </w:r>
      <w:r w:rsidR="00EA0302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.</w:t>
      </w:r>
      <w:r w:rsidR="001C046D" w:rsidRPr="001C046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– 1028,8 тыс. рублей.</w:t>
      </w:r>
    </w:p>
    <w:p w:rsidR="006E1AA1" w:rsidRPr="00EA0302" w:rsidRDefault="006E1AA1" w:rsidP="0024335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EA030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Поступление </w:t>
      </w:r>
      <w:r w:rsidR="001C3EC8" w:rsidRPr="00EA030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по акцизам </w:t>
      </w:r>
      <w:r w:rsidR="00925BAF" w:rsidRPr="00EA030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в 2017</w:t>
      </w:r>
      <w:r w:rsidRPr="00EA030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году планируется в размере </w:t>
      </w:r>
      <w:r w:rsidR="00EA0302" w:rsidRPr="00EA030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1028,8</w:t>
      </w:r>
      <w:r w:rsidRPr="00EA030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тыс. руб</w:t>
      </w:r>
      <w:r w:rsidR="00BA1031" w:rsidRPr="00EA030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.</w:t>
      </w:r>
      <w:r w:rsidRPr="00EA030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с у</w:t>
      </w:r>
      <w:r w:rsidR="00EA0302" w:rsidRPr="00EA030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меньшением</w:t>
      </w:r>
      <w:r w:rsidRPr="00EA030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к ожидаемому исполнению за 201</w:t>
      </w:r>
      <w:r w:rsidR="00925BAF" w:rsidRPr="00EA030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6</w:t>
      </w:r>
      <w:r w:rsidRPr="00EA030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 на </w:t>
      </w:r>
      <w:r w:rsidR="00EA0302" w:rsidRPr="00EA030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1,0</w:t>
      </w:r>
      <w:r w:rsidRPr="00EA030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тыс. руб</w:t>
      </w:r>
      <w:r w:rsidR="009B485D" w:rsidRPr="00EA030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.</w:t>
      </w:r>
      <w:r w:rsidRPr="00EA030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, темп роста составит </w:t>
      </w:r>
      <w:r w:rsidR="00EA0302" w:rsidRPr="00EA030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99,9%.</w:t>
      </w:r>
      <w:r w:rsidRPr="00EA030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</w:p>
    <w:p w:rsidR="00F22E01" w:rsidRPr="00412245" w:rsidRDefault="00F22E01" w:rsidP="00F717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C6371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Удельный вес в общей структуре налоговых поступлений по акцизам состав</w:t>
      </w:r>
      <w:r w:rsidR="00476A4D" w:rsidRPr="00C6371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ит в 2017</w:t>
      </w:r>
      <w:r w:rsidRPr="00C6371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г. – </w:t>
      </w:r>
      <w:r w:rsidR="00C6371C" w:rsidRPr="00C6371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80,3</w:t>
      </w:r>
      <w:r w:rsidRPr="00C6371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%, в 201</w:t>
      </w:r>
      <w:r w:rsidR="00476A4D" w:rsidRPr="00C6371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8г. – </w:t>
      </w:r>
      <w:r w:rsidR="00C6371C" w:rsidRPr="00C6371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80,1</w:t>
      </w:r>
      <w:r w:rsidR="00476A4D" w:rsidRPr="00C6371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</w:t>
      </w:r>
      <w:r w:rsidR="00574D90" w:rsidRPr="00C6371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,</w:t>
      </w:r>
      <w:r w:rsidR="00476A4D" w:rsidRPr="00C6371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в 2019</w:t>
      </w:r>
      <w:r w:rsidRPr="00C6371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г. – </w:t>
      </w:r>
      <w:r w:rsidR="00C6371C" w:rsidRPr="00C6371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78,3</w:t>
      </w:r>
      <w:r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%; по земельному налогу состав</w:t>
      </w:r>
      <w:r w:rsidR="0080190D"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и</w:t>
      </w:r>
      <w:r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т </w:t>
      </w:r>
      <w:r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lastRenderedPageBreak/>
        <w:t>в 201</w:t>
      </w:r>
      <w:r w:rsidR="0080190D"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7</w:t>
      </w:r>
      <w:r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г. – </w:t>
      </w:r>
      <w:r w:rsidR="00041AA4"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6,5</w:t>
      </w:r>
      <w:r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%, в 201</w:t>
      </w:r>
      <w:r w:rsidR="0080190D"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8г. – </w:t>
      </w:r>
      <w:r w:rsidR="00041AA4"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6,8</w:t>
      </w:r>
      <w:r w:rsidR="0080190D"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%, </w:t>
      </w:r>
      <w:proofErr w:type="gramStart"/>
      <w:r w:rsidR="0080190D"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в</w:t>
      </w:r>
      <w:proofErr w:type="gramEnd"/>
      <w:r w:rsidR="0080190D"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2019</w:t>
      </w:r>
      <w:r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г. – </w:t>
      </w:r>
      <w:r w:rsidR="00041AA4"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7,8</w:t>
      </w:r>
      <w:r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%; по НДФЛ состав</w:t>
      </w:r>
      <w:r w:rsidR="0080190D"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и</w:t>
      </w:r>
      <w:r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т в 201</w:t>
      </w:r>
      <w:r w:rsidR="0080190D"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7</w:t>
      </w:r>
      <w:r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г. – </w:t>
      </w:r>
      <w:r w:rsidR="00041AA4"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10,9</w:t>
      </w:r>
      <w:r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%, в 201</w:t>
      </w:r>
      <w:r w:rsidR="0080190D"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8</w:t>
      </w:r>
      <w:r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г. – </w:t>
      </w:r>
      <w:r w:rsidR="00041AA4"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10,6</w:t>
      </w:r>
      <w:r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%, в 201</w:t>
      </w:r>
      <w:r w:rsidR="0080190D"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9</w:t>
      </w:r>
      <w:r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г. – </w:t>
      </w:r>
      <w:r w:rsidR="00041AA4"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11,0</w:t>
      </w:r>
      <w:r w:rsidRPr="00041AA4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%.</w:t>
      </w:r>
    </w:p>
    <w:p w:rsidR="00F22E01" w:rsidRPr="0096502A" w:rsidRDefault="00F22E01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</w:p>
    <w:p w:rsidR="00FD2FF3" w:rsidRPr="00D253C9" w:rsidRDefault="00412245" w:rsidP="00FD2FF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D253C9">
        <w:rPr>
          <w:rFonts w:ascii="Times New Roman" w:eastAsia="SimSun" w:hAnsi="Times New Roman" w:cs="Times New Roman"/>
          <w:b/>
          <w:bCs/>
          <w:kern w:val="1"/>
          <w:sz w:val="28"/>
          <w:szCs w:val="34"/>
          <w:lang w:eastAsia="hi-IN" w:bidi="hi-IN"/>
        </w:rPr>
        <w:t>Неналоговые доходы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местного бюджета на 201</w:t>
      </w:r>
      <w:r w:rsidR="00186A69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 запланированы в сумме </w:t>
      </w:r>
      <w:r w:rsidR="00637151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222,9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рублей </w:t>
      </w:r>
      <w:r w:rsidR="00B6176A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с у</w:t>
      </w:r>
      <w:r w:rsidR="00637151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величением</w:t>
      </w:r>
      <w:r w:rsidR="00E03067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к ожидаемому исполнению за 201</w:t>
      </w:r>
      <w:r w:rsidR="00186A69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6</w:t>
      </w:r>
      <w:r w:rsidR="00E03067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 на </w:t>
      </w:r>
      <w:r w:rsidR="00637151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65,2</w:t>
      </w:r>
      <w:r w:rsidR="00C06E8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E03067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тыс. рублей.</w:t>
      </w:r>
      <w:r w:rsidR="000366C4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FD2FF3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Доходы на 201</w:t>
      </w:r>
      <w:r w:rsidR="002942FA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8 и </w:t>
      </w:r>
      <w:r w:rsidR="00F360ED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2019</w:t>
      </w:r>
      <w:r w:rsidR="00FD2FF3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гг. – </w:t>
      </w:r>
      <w:r w:rsidR="00637151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166,5</w:t>
      </w:r>
      <w:r w:rsidR="00FD2FF3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proofErr w:type="spellStart"/>
      <w:r w:rsidR="00FD2FF3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тыс</w:t>
      </w:r>
      <w:proofErr w:type="gramStart"/>
      <w:r w:rsidR="00FD2FF3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.р</w:t>
      </w:r>
      <w:proofErr w:type="gramEnd"/>
      <w:r w:rsidR="00FD2FF3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уб</w:t>
      </w:r>
      <w:proofErr w:type="spellEnd"/>
      <w:r w:rsidR="00FD2FF3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. и </w:t>
      </w:r>
      <w:r w:rsidR="00637151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172,9</w:t>
      </w:r>
      <w:r w:rsidR="0084353D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proofErr w:type="spellStart"/>
      <w:r w:rsidR="0084353D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тыс.рублей</w:t>
      </w:r>
      <w:proofErr w:type="spellEnd"/>
      <w:r w:rsidR="0084353D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.</w:t>
      </w:r>
    </w:p>
    <w:p w:rsidR="00355030" w:rsidRPr="00D253C9" w:rsidRDefault="00355030" w:rsidP="00355030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Темп роста доходов к предыдущему году </w:t>
      </w:r>
      <w:r w:rsidR="00637151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141,3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%, </w:t>
      </w:r>
      <w:r w:rsidR="00637151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74,7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% и </w:t>
      </w:r>
      <w:r w:rsidR="00637151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103</w:t>
      </w:r>
      <w:r w:rsidR="00E63FAA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,8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%, удельный вес в доходах </w:t>
      </w:r>
      <w:r w:rsidR="00FD2FF3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местного 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бюджета – </w:t>
      </w:r>
      <w:r w:rsidR="00D25AC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6,6%;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D25AC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1,8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% и </w:t>
      </w:r>
      <w:r w:rsidR="00D25AC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5,7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%.</w:t>
      </w:r>
    </w:p>
    <w:p w:rsidR="00756791" w:rsidRPr="00D253C9" w:rsidRDefault="00756791" w:rsidP="00355030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</w:p>
    <w:p w:rsidR="00412245" w:rsidRPr="00D253C9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D253C9">
        <w:rPr>
          <w:rFonts w:ascii="Times New Roman" w:eastAsia="SimSun" w:hAnsi="Times New Roman" w:cs="Times New Roman"/>
          <w:b/>
          <w:bCs/>
          <w:kern w:val="1"/>
          <w:sz w:val="28"/>
          <w:szCs w:val="34"/>
          <w:lang w:eastAsia="hi-IN" w:bidi="hi-IN"/>
        </w:rPr>
        <w:t>Безвозмездные поступления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в 201</w:t>
      </w:r>
      <w:r w:rsidR="00186A69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году планируются в </w:t>
      </w:r>
      <w:r w:rsidR="00DE73C8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объеме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D25AC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1870,78</w:t>
      </w:r>
      <w:r w:rsidR="00DE73C8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руб. (</w:t>
      </w:r>
      <w:r w:rsidR="00E63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DE73C8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ожидаемому исполнению </w:t>
      </w:r>
      <w:r w:rsidR="00F72725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DE73C8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D25AC5">
        <w:rPr>
          <w:rFonts w:ascii="Times New Roman" w:eastAsia="Times New Roman" w:hAnsi="Times New Roman" w:cs="Times New Roman"/>
          <w:sz w:val="28"/>
          <w:szCs w:val="28"/>
          <w:lang w:eastAsia="ru-RU"/>
        </w:rPr>
        <w:t>970,82</w:t>
      </w:r>
      <w:r w:rsidR="006E1AA1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73C8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DE73C8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E73C8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DE73C8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>.),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в 201</w:t>
      </w:r>
      <w:r w:rsidR="00303E01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году </w:t>
      </w:r>
      <w:r w:rsidR="00BD5BED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– </w:t>
      </w:r>
      <w:r w:rsidR="00D25AC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7698,28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руб., в 201</w:t>
      </w:r>
      <w:r w:rsidR="00303E01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году </w:t>
      </w:r>
      <w:r w:rsidR="00BD5BED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– </w:t>
      </w:r>
      <w:r w:rsidR="00D25AC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1531,88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рублей.</w:t>
      </w:r>
    </w:p>
    <w:p w:rsidR="00DE73C8" w:rsidRPr="00D253C9" w:rsidRDefault="00DE73C8" w:rsidP="00DE73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 роста к предыдущему году составит </w:t>
      </w:r>
      <w:r w:rsidR="00D25AC5">
        <w:rPr>
          <w:rFonts w:ascii="Times New Roman" w:eastAsia="Times New Roman" w:hAnsi="Times New Roman" w:cs="Times New Roman"/>
          <w:sz w:val="28"/>
          <w:szCs w:val="28"/>
          <w:lang w:eastAsia="ru-RU"/>
        </w:rPr>
        <w:t>65,8%;</w:t>
      </w:r>
      <w:r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AC5">
        <w:rPr>
          <w:rFonts w:ascii="Times New Roman" w:eastAsia="Times New Roman" w:hAnsi="Times New Roman" w:cs="Times New Roman"/>
          <w:sz w:val="28"/>
          <w:szCs w:val="28"/>
          <w:lang w:eastAsia="ru-RU"/>
        </w:rPr>
        <w:t>411,5%;</w:t>
      </w:r>
      <w:r w:rsidR="00761151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AC5">
        <w:rPr>
          <w:rFonts w:ascii="Times New Roman" w:eastAsia="Times New Roman" w:hAnsi="Times New Roman" w:cs="Times New Roman"/>
          <w:sz w:val="28"/>
          <w:szCs w:val="28"/>
          <w:lang w:eastAsia="ru-RU"/>
        </w:rPr>
        <w:t>19,9</w:t>
      </w:r>
      <w:r w:rsidR="00761151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12245" w:rsidRPr="00D253C9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В структуре доходов </w:t>
      </w:r>
      <w:r w:rsidR="00E20AAF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местного бюджета 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на долю безвозмездных поступлений приходится:</w:t>
      </w:r>
    </w:p>
    <w:p w:rsidR="00412245" w:rsidRPr="00D253C9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- в 201</w:t>
      </w:r>
      <w:r w:rsidR="00186A69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году </w:t>
      </w:r>
      <w:r w:rsidR="00C22C60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–</w:t>
      </w:r>
      <w:r w:rsidR="00BD5BED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D25AC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55,4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%,</w:t>
      </w:r>
    </w:p>
    <w:p w:rsidR="00412245" w:rsidRPr="00D253C9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- в 201</w:t>
      </w:r>
      <w:r w:rsidR="00186A69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году </w:t>
      </w:r>
      <w:r w:rsidR="00C22C60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–</w:t>
      </w:r>
      <w:r w:rsidR="00BD5BED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D25AC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83,6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%,</w:t>
      </w:r>
    </w:p>
    <w:p w:rsidR="00412245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- в 201</w:t>
      </w:r>
      <w:r w:rsidR="00186A69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году </w:t>
      </w:r>
      <w:r w:rsidR="00C22C60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–</w:t>
      </w:r>
      <w:r w:rsidR="00BD5BED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D25AC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50,7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%.</w:t>
      </w:r>
    </w:p>
    <w:p w:rsidR="00F31F96" w:rsidRPr="00412245" w:rsidRDefault="00F31F96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</w:p>
    <w:p w:rsidR="00B224A5" w:rsidRDefault="00526D32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4.</w:t>
      </w:r>
      <w:r w:rsidR="00CA25C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Р</w:t>
      </w:r>
      <w:r w:rsidR="0094398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асход</w:t>
      </w:r>
      <w:r w:rsidR="00CA25C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ы</w:t>
      </w:r>
      <w:r w:rsidR="0094398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местного бюджета</w:t>
      </w:r>
    </w:p>
    <w:p w:rsidR="00ED30B6" w:rsidRDefault="00ED30B6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256928" w:rsidRPr="009B4DE1" w:rsidRDefault="00256928" w:rsidP="002569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527A5E"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362F51"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2017</w:t>
      </w:r>
      <w:r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 прогнозируются в объеме </w:t>
      </w:r>
      <w:r w:rsidR="00B6455A">
        <w:rPr>
          <w:rFonts w:ascii="Times New Roman" w:eastAsia="Times New Roman" w:hAnsi="Times New Roman" w:cs="Times New Roman"/>
          <w:sz w:val="28"/>
          <w:szCs w:val="28"/>
          <w:lang w:eastAsia="ru-RU"/>
        </w:rPr>
        <w:t>3374,68</w:t>
      </w:r>
      <w:r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="00F54E8D"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</w:t>
      </w:r>
      <w:r w:rsidR="00C71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2E42B2"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ожидаемому исполнению</w:t>
      </w:r>
      <w:r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F1E"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B6455A">
        <w:rPr>
          <w:rFonts w:ascii="Times New Roman" w:eastAsia="Times New Roman" w:hAnsi="Times New Roman" w:cs="Times New Roman"/>
          <w:sz w:val="28"/>
          <w:szCs w:val="28"/>
          <w:lang w:eastAsia="ru-RU"/>
        </w:rPr>
        <w:t>1080,92</w:t>
      </w:r>
      <w:r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="00F54E8D"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уб.) </w:t>
      </w:r>
      <w:r w:rsidR="002E42B2"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201</w:t>
      </w:r>
      <w:r w:rsidR="004855F4"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и </w:t>
      </w:r>
      <w:r w:rsidR="00362F51"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2E42B2"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гг. </w:t>
      </w:r>
      <w:r w:rsidR="004C6DFD"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E42B2"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55A">
        <w:rPr>
          <w:rFonts w:ascii="Times New Roman" w:eastAsia="Times New Roman" w:hAnsi="Times New Roman" w:cs="Times New Roman"/>
          <w:sz w:val="28"/>
          <w:szCs w:val="28"/>
          <w:lang w:eastAsia="ru-RU"/>
        </w:rPr>
        <w:t>9207,58</w:t>
      </w:r>
      <w:r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="005E7AC8"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 </w:t>
      </w:r>
      <w:r w:rsidR="00B6455A">
        <w:rPr>
          <w:rFonts w:ascii="Times New Roman" w:eastAsia="Times New Roman" w:hAnsi="Times New Roman" w:cs="Times New Roman"/>
          <w:sz w:val="28"/>
          <w:szCs w:val="28"/>
          <w:lang w:eastAsia="ru-RU"/>
        </w:rPr>
        <w:t>3019,08</w:t>
      </w:r>
      <w:r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="00F54E8D"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2E42B2"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928" w:rsidRPr="003904C8" w:rsidRDefault="00256928" w:rsidP="002569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 роста расходов к предыдущему году </w:t>
      </w:r>
      <w:r w:rsidR="00B6455A">
        <w:rPr>
          <w:rFonts w:ascii="Times New Roman" w:eastAsia="Times New Roman" w:hAnsi="Times New Roman" w:cs="Times New Roman"/>
          <w:sz w:val="28"/>
          <w:szCs w:val="28"/>
          <w:lang w:eastAsia="ru-RU"/>
        </w:rPr>
        <w:t>75,7%;</w:t>
      </w:r>
      <w:r w:rsidRPr="003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55A">
        <w:rPr>
          <w:rFonts w:ascii="Times New Roman" w:eastAsia="Times New Roman" w:hAnsi="Times New Roman" w:cs="Times New Roman"/>
          <w:sz w:val="28"/>
          <w:szCs w:val="28"/>
          <w:lang w:eastAsia="ru-RU"/>
        </w:rPr>
        <w:t>272,8</w:t>
      </w:r>
      <w:r w:rsidRPr="003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B6455A">
        <w:rPr>
          <w:rFonts w:ascii="Times New Roman" w:eastAsia="Times New Roman" w:hAnsi="Times New Roman" w:cs="Times New Roman"/>
          <w:sz w:val="28"/>
          <w:szCs w:val="28"/>
          <w:lang w:eastAsia="ru-RU"/>
        </w:rPr>
        <w:t>32,8</w:t>
      </w:r>
      <w:r w:rsidR="0065760D" w:rsidRPr="003904C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93BEE" w:rsidRDefault="00537ED4" w:rsidP="005C7A12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Уменьшение</w:t>
      </w:r>
      <w:r w:rsidR="00005158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A93BEE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объема расходов </w:t>
      </w:r>
      <w:r w:rsidR="002D1823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местного </w:t>
      </w:r>
      <w:r w:rsidR="00A93BEE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бюджета </w:t>
      </w:r>
      <w:r w:rsidR="001622ED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201</w:t>
      </w:r>
      <w:r w:rsidR="00362F51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7</w:t>
      </w:r>
      <w:r w:rsidR="001622ED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году </w:t>
      </w:r>
      <w:r w:rsidR="00A93BEE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связано с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</w:t>
      </w:r>
      <w:r w:rsidR="00256928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снижением</w:t>
      </w:r>
      <w:r w:rsidR="00A93BEE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объемов безвозмездных поступлений</w:t>
      </w:r>
      <w:r w:rsidR="00907036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A93BEE" w:rsidRPr="00A93BEE" w:rsidRDefault="00A93BEE" w:rsidP="005C7A12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7811EA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Таблица </w:t>
      </w:r>
      <w:r w:rsidR="007811EA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3</w:t>
      </w:r>
    </w:p>
    <w:p w:rsidR="00A93BEE" w:rsidRDefault="00A93BEE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A93BEE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Анализ структуры и динамики местного бюджета ожидаемо</w:t>
      </w:r>
      <w:r w:rsidR="00F24711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го</w:t>
      </w:r>
      <w:r w:rsidRPr="00A93BEE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исполнени</w:t>
      </w:r>
      <w:r w:rsidR="00F24711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я</w:t>
      </w:r>
      <w:r w:rsidRPr="00A93BEE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на 201</w:t>
      </w:r>
      <w:r w:rsidR="00671088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6</w:t>
      </w:r>
      <w:r w:rsidRPr="00A93BEE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 и прогноз на 201</w:t>
      </w:r>
      <w:r w:rsidR="00671088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7</w:t>
      </w:r>
      <w:r w:rsidR="00005158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 и плановый период 201</w:t>
      </w:r>
      <w:r w:rsidR="00362F51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8</w:t>
      </w:r>
      <w:r w:rsidR="00E4247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и </w:t>
      </w:r>
      <w:r w:rsidRPr="00A93BEE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201</w:t>
      </w:r>
      <w:r w:rsidR="00362F51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9</w:t>
      </w:r>
      <w:r w:rsidRPr="00A93BEE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годов в ведомственной структуре расходов.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992"/>
        <w:gridCol w:w="709"/>
        <w:gridCol w:w="992"/>
        <w:gridCol w:w="850"/>
        <w:gridCol w:w="709"/>
        <w:gridCol w:w="992"/>
        <w:gridCol w:w="567"/>
        <w:gridCol w:w="993"/>
        <w:gridCol w:w="567"/>
      </w:tblGrid>
      <w:tr w:rsidR="002A47DE" w:rsidRPr="002A47DE" w:rsidTr="004A16B1"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  <w:p w:rsidR="008875F2" w:rsidRDefault="008875F2" w:rsidP="008875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Наименование</w:t>
            </w:r>
          </w:p>
          <w:p w:rsidR="002A47DE" w:rsidRPr="002A47DE" w:rsidRDefault="008875F2" w:rsidP="008875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раздела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201</w:t>
            </w:r>
            <w:r w:rsidR="00362F5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F24711" w:rsidP="00631F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201</w:t>
            </w:r>
            <w:r w:rsidR="00362F5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362F51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2018</w:t>
            </w:r>
          </w:p>
        </w:tc>
        <w:tc>
          <w:tcPr>
            <w:tcW w:w="15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47DE" w:rsidRPr="002A47DE" w:rsidRDefault="00362F51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399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2019</w:t>
            </w:r>
          </w:p>
        </w:tc>
      </w:tr>
      <w:tr w:rsidR="002A47DE" w:rsidRPr="002A47DE" w:rsidTr="004A16B1"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Код раздела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Ожидаемое исполнение, </w:t>
            </w:r>
            <w:proofErr w:type="spell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тыс</w:t>
            </w:r>
            <w:proofErr w:type="gram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.р</w:t>
            </w:r>
            <w:proofErr w:type="gram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уб</w:t>
            </w:r>
            <w:proofErr w:type="spell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Доля в общем объеме расходов, </w:t>
            </w:r>
            <w:proofErr w:type="gram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в</w:t>
            </w:r>
            <w:proofErr w:type="gram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 %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План, </w:t>
            </w:r>
            <w:proofErr w:type="spell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тыс</w:t>
            </w:r>
            <w:proofErr w:type="gram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.р</w:t>
            </w:r>
            <w:proofErr w:type="gram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уб</w:t>
            </w:r>
            <w:proofErr w:type="spell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% к </w:t>
            </w:r>
          </w:p>
          <w:p w:rsidR="002A47DE" w:rsidRPr="002A47DE" w:rsidRDefault="002A47DE" w:rsidP="00362F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201</w:t>
            </w:r>
            <w:r w:rsidR="00362F5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6</w:t>
            </w: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г.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Доля в общем объеме расходов, </w:t>
            </w:r>
            <w:proofErr w:type="gram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в</w:t>
            </w:r>
            <w:proofErr w:type="gram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 %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План, </w:t>
            </w:r>
            <w:proofErr w:type="spell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тыс</w:t>
            </w:r>
            <w:proofErr w:type="gram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.р</w:t>
            </w:r>
            <w:proofErr w:type="gram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уб</w:t>
            </w:r>
            <w:proofErr w:type="spell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Доля в общем объеме расходов, </w:t>
            </w:r>
            <w:proofErr w:type="gram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в</w:t>
            </w:r>
            <w:proofErr w:type="gram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 %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План, </w:t>
            </w:r>
            <w:proofErr w:type="spell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тыс</w:t>
            </w:r>
            <w:proofErr w:type="gram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.р</w:t>
            </w:r>
            <w:proofErr w:type="gram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уб</w:t>
            </w:r>
            <w:proofErr w:type="spell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Доля в общем объеме расходов, </w:t>
            </w:r>
            <w:proofErr w:type="gram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в</w:t>
            </w:r>
            <w:proofErr w:type="gram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 %</w:t>
            </w:r>
          </w:p>
        </w:tc>
      </w:tr>
      <w:tr w:rsidR="002A47DE" w:rsidRPr="002A47DE" w:rsidTr="004A16B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640A1C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1796,2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66008C" w:rsidRDefault="00FD2E1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i w:val="0"/>
              </w:rPr>
            </w:pPr>
            <w:r>
              <w:rPr>
                <w:rStyle w:val="af6"/>
                <w:rFonts w:ascii="Times New Roman" w:hAnsi="Times New Roman" w:cs="Times New Roman"/>
                <w:i w:val="0"/>
              </w:rPr>
              <w:t>40,3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47758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1822,8</w:t>
            </w:r>
            <w:r w:rsidR="000A0B5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B479F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101,5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B479F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54,0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5E36CD" w:rsidP="000A0B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</w:t>
            </w:r>
            <w:r w:rsidR="000A0B5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6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42,4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9B0C8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90,1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5E36C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1758,7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47DE" w:rsidRPr="002A47DE" w:rsidRDefault="009B0C8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107,1</w:t>
            </w:r>
          </w:p>
        </w:tc>
      </w:tr>
      <w:tr w:rsidR="002A47DE" w:rsidRPr="002A47DE" w:rsidTr="004A16B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640A1C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82,9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FD2E1D" w:rsidP="00AB5AD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47758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80,</w:t>
            </w:r>
            <w:r w:rsidR="000A0B5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58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B479F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97,2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B479F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5E36C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80,58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9B0C87" w:rsidP="006802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100,0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5E36C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80,58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47DE" w:rsidRPr="002A47DE" w:rsidRDefault="009B0C8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100,0</w:t>
            </w:r>
          </w:p>
        </w:tc>
      </w:tr>
      <w:tr w:rsidR="00917D35" w:rsidRPr="002A47DE" w:rsidTr="004A16B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640A1C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FD2E1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0,1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47758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B479F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501D0B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501D0B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0262" w:rsidRPr="002A47DE" w:rsidRDefault="00501D0B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5E36C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D35" w:rsidRPr="002A47DE" w:rsidRDefault="00501D0B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917D35" w:rsidRPr="002A47DE" w:rsidTr="004A16B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640A1C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1154,7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FD2E1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25,9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47758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1028,8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B479F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89,1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B479F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30,5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5E36C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7254,4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9B0C8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705,1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5E36C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1028,8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D35" w:rsidRPr="002A47DE" w:rsidRDefault="009B0C8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14,2</w:t>
            </w:r>
          </w:p>
        </w:tc>
      </w:tr>
      <w:tr w:rsidR="00917D35" w:rsidRPr="002A47DE" w:rsidTr="004A16B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640A1C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419,4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FD2E1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9,4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413FAE" w:rsidRDefault="000A0B5E" w:rsidP="00425401">
            <w:pPr>
              <w:tabs>
                <w:tab w:val="left" w:pos="658"/>
              </w:tabs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262,6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94" w:rsidRPr="00035069" w:rsidRDefault="00B479F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62,6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035069" w:rsidRDefault="00B479F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7,8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2657D4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2657D4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2657D4" w:rsidP="002657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D35" w:rsidRPr="002A47DE" w:rsidRDefault="002657D4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917D35" w:rsidRPr="002A47DE" w:rsidTr="004A16B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Образование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640A1C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47758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47758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B479F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B479F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2657D4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2657D4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2657D4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D35" w:rsidRPr="002A47DE" w:rsidRDefault="002657D4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917D35" w:rsidRPr="002A47DE" w:rsidTr="004A16B1"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7D35" w:rsidRPr="002A47DE" w:rsidRDefault="002657D4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  <w:r w:rsidR="00917D35"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7D35" w:rsidRPr="002A47DE" w:rsidRDefault="00640A1C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927,4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7D35" w:rsidRPr="002A47DE" w:rsidRDefault="00FD2E1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20,8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7D35" w:rsidRPr="00CD5A36" w:rsidRDefault="000A0B5E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119,87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7D35" w:rsidRPr="002A47DE" w:rsidRDefault="00B479F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12,9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7D35" w:rsidRPr="002A47DE" w:rsidRDefault="00B479F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3,5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7D35" w:rsidRPr="002A47DE" w:rsidRDefault="002657D4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7D35" w:rsidRPr="002A47DE" w:rsidRDefault="002657D4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7D35" w:rsidRPr="002A47DE" w:rsidRDefault="005E36C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7D35" w:rsidRPr="002A47DE" w:rsidRDefault="002657D4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EA757F" w:rsidRPr="002A47DE" w:rsidTr="004A16B1"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757F" w:rsidRPr="002A47DE" w:rsidRDefault="00EA757F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A757F" w:rsidRPr="002A47DE" w:rsidRDefault="00EA757F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757F" w:rsidRDefault="00640A1C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60,0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757F" w:rsidRDefault="00FD2E1D" w:rsidP="00E362E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757F" w:rsidRDefault="0047758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60,0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757F" w:rsidRDefault="00FD2E1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100,0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757F" w:rsidRDefault="00B479F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757F" w:rsidRDefault="00FD2E1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757F" w:rsidRDefault="00FD2E1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757F" w:rsidRDefault="005E36C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A757F" w:rsidRDefault="00FD2E1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917D35" w:rsidRPr="002A47DE" w:rsidTr="004A16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Ф</w:t>
            </w:r>
            <w:r w:rsidRPr="00E07210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изическая культура и спорт</w:t>
            </w: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E07210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640A1C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FD2E1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477586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FD2E1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FD2E1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FD2E1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FD2E1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5E36C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FD2E1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917D35" w:rsidRPr="002A47DE" w:rsidTr="004A16B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D35" w:rsidRPr="002A47DE" w:rsidRDefault="007E17F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99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EA757F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917D35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1633AA" w:rsidRDefault="00504E72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D12BC9" w:rsidRDefault="00504E72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504E72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E94328" w:rsidRDefault="002141A0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E94328" w:rsidRDefault="005E36C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230,2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83448D" w:rsidRDefault="002141A0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2,5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83448D" w:rsidRDefault="005E36C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151,0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D35" w:rsidRPr="00AF7A1D" w:rsidRDefault="00917D35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227FC8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5,00</w:t>
            </w:r>
          </w:p>
        </w:tc>
      </w:tr>
      <w:tr w:rsidR="00917D35" w:rsidRPr="002A47DE" w:rsidTr="004A16B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Итого расходов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671422" w:rsidRDefault="000A1176" w:rsidP="00903F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lang w:eastAsia="hi-IN" w:bidi="hi-IN"/>
              </w:rPr>
              <w:t>4455,6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E05D3" w:rsidRDefault="00917D35" w:rsidP="00903F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i w:val="0"/>
              </w:rPr>
            </w:pPr>
            <w:r w:rsidRPr="002E05D3">
              <w:rPr>
                <w:rStyle w:val="af6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3E3127" w:rsidRDefault="00477586" w:rsidP="00903F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i w:val="0"/>
              </w:rPr>
            </w:pPr>
            <w:r>
              <w:rPr>
                <w:rStyle w:val="af6"/>
                <w:rFonts w:ascii="Times New Roman" w:hAnsi="Times New Roman" w:cs="Times New Roman"/>
                <w:i w:val="0"/>
              </w:rPr>
              <w:t>3374,</w:t>
            </w:r>
            <w:r w:rsidR="005E36CD">
              <w:rPr>
                <w:rStyle w:val="af6"/>
                <w:rFonts w:ascii="Times New Roman" w:hAnsi="Times New Roman" w:cs="Times New Roman"/>
                <w:i w:val="0"/>
              </w:rPr>
              <w:t>68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E05D3" w:rsidRDefault="000029E9" w:rsidP="00903F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i w:val="0"/>
              </w:rPr>
            </w:pPr>
            <w:r>
              <w:rPr>
                <w:rStyle w:val="af6"/>
                <w:rFonts w:ascii="Times New Roman" w:hAnsi="Times New Roman" w:cs="Times New Roman"/>
                <w:i w:val="0"/>
              </w:rPr>
              <w:t>75,7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E05D3" w:rsidRDefault="00FF6961" w:rsidP="00903F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i w:val="0"/>
              </w:rPr>
            </w:pPr>
            <w:r>
              <w:rPr>
                <w:rStyle w:val="af6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E05D3" w:rsidRDefault="00477586" w:rsidP="00903F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i w:val="0"/>
              </w:rPr>
            </w:pPr>
            <w:r>
              <w:rPr>
                <w:rStyle w:val="af6"/>
                <w:rFonts w:ascii="Times New Roman" w:hAnsi="Times New Roman" w:cs="Times New Roman"/>
                <w:i w:val="0"/>
              </w:rPr>
              <w:t>9207,</w:t>
            </w:r>
            <w:r w:rsidR="005E36CD">
              <w:rPr>
                <w:rStyle w:val="af6"/>
                <w:rFonts w:ascii="Times New Roman" w:hAnsi="Times New Roman" w:cs="Times New Roman"/>
                <w:i w:val="0"/>
              </w:rPr>
              <w:t>58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E05D3" w:rsidRDefault="00CE11D2" w:rsidP="00903F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i w:val="0"/>
              </w:rPr>
            </w:pPr>
            <w:r>
              <w:rPr>
                <w:rStyle w:val="af6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E05D3" w:rsidRDefault="00477586" w:rsidP="00903F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i w:val="0"/>
              </w:rPr>
            </w:pPr>
            <w:r>
              <w:rPr>
                <w:rStyle w:val="af6"/>
                <w:rFonts w:ascii="Times New Roman" w:hAnsi="Times New Roman" w:cs="Times New Roman"/>
                <w:i w:val="0"/>
              </w:rPr>
              <w:t>3019,0</w:t>
            </w:r>
            <w:r w:rsidR="005E36CD">
              <w:rPr>
                <w:rStyle w:val="af6"/>
                <w:rFonts w:ascii="Times New Roman" w:hAnsi="Times New Roman" w:cs="Times New Roman"/>
                <w:i w:val="0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D35" w:rsidRPr="002E05D3" w:rsidRDefault="00CE11D2" w:rsidP="00903F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i w:val="0"/>
              </w:rPr>
            </w:pPr>
            <w:r>
              <w:rPr>
                <w:rStyle w:val="af6"/>
                <w:rFonts w:ascii="Times New Roman" w:hAnsi="Times New Roman" w:cs="Times New Roman"/>
                <w:i w:val="0"/>
              </w:rPr>
              <w:t>100</w:t>
            </w:r>
          </w:p>
        </w:tc>
      </w:tr>
    </w:tbl>
    <w:p w:rsidR="00A93BEE" w:rsidRPr="003F25D6" w:rsidRDefault="00EC5B90" w:rsidP="003F25D6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EC5B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В</w:t>
      </w:r>
      <w:r w:rsidR="00A93BEE" w:rsidRPr="00EC5B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есомую часть в расходах </w:t>
      </w:r>
      <w:r w:rsidR="008410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местного </w:t>
      </w:r>
      <w:r w:rsidR="00A93BEE" w:rsidRPr="00EC5B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бюджета в 201</w:t>
      </w:r>
      <w:r w:rsidR="0067756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7</w:t>
      </w:r>
      <w:r w:rsidR="00F4633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году занима</w:t>
      </w:r>
      <w:r w:rsidR="00947356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ю</w:t>
      </w:r>
      <w:r w:rsidR="008C45C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т </w:t>
      </w:r>
      <w:r w:rsidR="00F4633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раздел</w:t>
      </w:r>
      <w:r w:rsidR="00592BB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ы «</w:t>
      </w:r>
      <w:r w:rsidR="005E36CD" w:rsidRPr="0081589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Общегосударственные вопросы</w:t>
      </w:r>
      <w:r w:rsidR="00592BB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» - </w:t>
      </w:r>
      <w:r w:rsidR="00C273D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54,0</w:t>
      </w:r>
      <w:r w:rsidR="00592BB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%; </w:t>
      </w:r>
      <w:r w:rsidR="003F25D6" w:rsidRPr="00592BB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«</w:t>
      </w:r>
      <w:r w:rsidR="005E36C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Национальная экономика</w:t>
      </w:r>
      <w:r w:rsidR="003F25D6" w:rsidRPr="00592BB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» -</w:t>
      </w:r>
      <w:r w:rsidR="00A93BEE" w:rsidRPr="00592BB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  <w:r w:rsidR="00C273D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30,5</w:t>
      </w:r>
      <w:r w:rsidR="00201FD6" w:rsidRPr="00592BB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%</w:t>
      </w:r>
      <w:r w:rsidR="004D195B" w:rsidRPr="00592BB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.</w:t>
      </w:r>
    </w:p>
    <w:p w:rsidR="00EC5B90" w:rsidRDefault="00EC5B90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A93BEE" w:rsidRPr="00A93BEE" w:rsidRDefault="00A93BEE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5A5189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По разделу 01 «Общегосударственные </w:t>
      </w:r>
      <w:r w:rsidR="00B74D13" w:rsidRPr="005A5189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вопросы</w:t>
      </w:r>
      <w:r w:rsidRPr="005A5189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»</w:t>
      </w:r>
      <w:r w:rsidRPr="005A5189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на 201</w:t>
      </w:r>
      <w:r w:rsidR="00CF58EA" w:rsidRPr="005A5189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Pr="005A5189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 расходы предусмотрены в объеме </w:t>
      </w:r>
      <w:r w:rsidR="00934358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1822,83</w:t>
      </w:r>
      <w:r w:rsidR="0076134D" w:rsidRPr="005A5189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5A5189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тыс. рублей, что на </w:t>
      </w:r>
      <w:r w:rsidR="00934358">
        <w:rPr>
          <w:rFonts w:ascii="Times New Roman" w:eastAsia="Times New Roman" w:hAnsi="Times New Roman" w:cs="Times New Roman"/>
          <w:sz w:val="28"/>
          <w:szCs w:val="28"/>
          <w:lang w:eastAsia="ru-RU"/>
        </w:rPr>
        <w:t>26,6</w:t>
      </w:r>
      <w:r w:rsidR="002815C7" w:rsidRPr="005A51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5189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тыс. рублей </w:t>
      </w:r>
      <w:r w:rsidR="002815C7" w:rsidRPr="005A5189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больше</w:t>
      </w:r>
      <w:r w:rsidR="0076134D" w:rsidRPr="005A5189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4E5666" w:rsidRPr="005A5189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ожидаемого исполнения 20</w:t>
      </w:r>
      <w:r w:rsidRPr="005A5189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1</w:t>
      </w:r>
      <w:r w:rsidR="00CF58EA" w:rsidRPr="005A5189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6</w:t>
      </w:r>
      <w:r w:rsidRPr="005A5189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года.</w:t>
      </w:r>
    </w:p>
    <w:p w:rsidR="00A93BEE" w:rsidRPr="00A93BEE" w:rsidRDefault="00A93BEE" w:rsidP="005C7A12">
      <w:pPr>
        <w:widowControl w:val="0"/>
        <w:suppressAutoHyphens/>
        <w:spacing w:after="0" w:line="100" w:lineRule="atLeast"/>
        <w:ind w:firstLine="284"/>
        <w:jc w:val="right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A93BE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Таблица </w:t>
      </w:r>
      <w:r w:rsidR="007811E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4</w:t>
      </w:r>
      <w:r w:rsidRPr="00A93BE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</w:p>
    <w:p w:rsidR="00A93BEE" w:rsidRDefault="00A93BEE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9E4448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Динамика и структура расходов </w:t>
      </w:r>
      <w:r w:rsidR="003F31DC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местного бюджета</w:t>
      </w:r>
      <w:r w:rsidR="004E5666" w:rsidRPr="009E44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E4448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по разделу «Общегосударственные </w:t>
      </w:r>
      <w:r w:rsidR="003D4AD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вопросы</w:t>
      </w:r>
      <w:r w:rsidRPr="009E4448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928"/>
        <w:gridCol w:w="1214"/>
        <w:gridCol w:w="911"/>
        <w:gridCol w:w="1071"/>
        <w:gridCol w:w="877"/>
        <w:gridCol w:w="978"/>
        <w:gridCol w:w="1159"/>
      </w:tblGrid>
      <w:tr w:rsidR="00241D81" w:rsidRPr="00B933D6" w:rsidTr="00FE5DC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BC0" w:rsidRDefault="00C67BC0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D81" w:rsidRPr="00E07210" w:rsidRDefault="00241D81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Рзд</w:t>
            </w:r>
            <w:proofErr w:type="spellEnd"/>
          </w:p>
          <w:p w:rsidR="00241D81" w:rsidRPr="00E07210" w:rsidRDefault="00241D81" w:rsidP="005C7A1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BC0" w:rsidRDefault="00C67BC0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D81" w:rsidRPr="00E07210" w:rsidRDefault="00241D81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D81" w:rsidRPr="00E07210" w:rsidRDefault="00241D81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D81" w:rsidRPr="00E07210" w:rsidRDefault="00CF58EA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41D81" w:rsidRPr="00E07210" w:rsidRDefault="00241D81" w:rsidP="005C7A1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BC0" w:rsidRDefault="00C67BC0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D81" w:rsidRPr="00E07210" w:rsidRDefault="00CF58EA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BC0" w:rsidRDefault="00C67BC0" w:rsidP="005C7A12">
            <w:pPr>
              <w:snapToGrid w:val="0"/>
              <w:spacing w:after="0" w:line="100" w:lineRule="atLeast"/>
              <w:ind w:left="-103" w:firstLine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D81" w:rsidRPr="00E07210" w:rsidRDefault="00CF58EA" w:rsidP="005C7A12">
            <w:pPr>
              <w:snapToGrid w:val="0"/>
              <w:spacing w:after="0" w:line="100" w:lineRule="atLeast"/>
              <w:ind w:left="-103" w:firstLine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C0" w:rsidRDefault="00C67BC0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D81" w:rsidRPr="00E07210" w:rsidRDefault="00CF58EA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241D81" w:rsidRPr="00B933D6" w:rsidTr="00FE5DC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D81" w:rsidRPr="00E07210" w:rsidRDefault="005323E4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исп.</w:t>
            </w:r>
            <w:r w:rsidR="00241D81" w:rsidRPr="00E072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1D81" w:rsidRPr="00E07210" w:rsidRDefault="00241D81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 w:rsidR="000350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03506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03506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D81" w:rsidRPr="00E07210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 xml:space="preserve">план, </w:t>
            </w:r>
            <w:proofErr w:type="spell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D81" w:rsidRPr="00E07210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 w:rsidR="00E32E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D81" w:rsidRPr="00E07210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план,</w:t>
            </w:r>
          </w:p>
          <w:p w:rsidR="00241D81" w:rsidRPr="00E07210" w:rsidRDefault="00241D81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D81" w:rsidRPr="00E07210" w:rsidRDefault="00241D81" w:rsidP="00E32E7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 w:rsidR="00E32E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D81" w:rsidRPr="00E07210" w:rsidRDefault="00C67BC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41D81" w:rsidRPr="00E07210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1D81" w:rsidRPr="00E07210" w:rsidRDefault="00241D81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D81" w:rsidRPr="00E07210" w:rsidRDefault="00241D81" w:rsidP="00E32E7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 w:rsidR="00E32E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241D81" w:rsidRPr="00B933D6" w:rsidTr="00FE5D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241D81" w:rsidP="00015B7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 w:rsidR="00015B74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934358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1796,2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934358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1822,83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6A4D1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934358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1642,4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6A4D1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934358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1758,7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81" w:rsidRPr="00E07210" w:rsidRDefault="006A4D1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</w:tr>
      <w:tr w:rsidR="00241D81" w:rsidRPr="00B933D6" w:rsidTr="00FE5D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BC71B7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Функц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ысшего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 субъекта РФ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образования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5D" w:rsidRPr="00E07210" w:rsidRDefault="00934358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5D" w:rsidRPr="00E07210" w:rsidRDefault="00934358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A71" w:rsidRPr="00E07210" w:rsidRDefault="006A4D1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2B9" w:rsidRPr="00E07210" w:rsidRDefault="00934358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A71" w:rsidRPr="00E07210" w:rsidRDefault="006A4D1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2B9" w:rsidRPr="00E07210" w:rsidRDefault="00934358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A71" w:rsidRPr="00E07210" w:rsidRDefault="006A4D1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41D81" w:rsidRPr="00B933D6" w:rsidTr="00FE5D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BC71B7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Функ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РФ,</w:t>
            </w:r>
            <w:r w:rsidR="002A63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высших исполнит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рганов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власти субъектов РФ, </w:t>
            </w: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местных администраций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5D" w:rsidRPr="00E07210" w:rsidRDefault="00934358" w:rsidP="00F212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1319,5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5D" w:rsidRPr="00392349" w:rsidRDefault="00934358" w:rsidP="007C124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A71" w:rsidRPr="00392349" w:rsidRDefault="006A4D1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2B9" w:rsidRPr="00392349" w:rsidRDefault="00296503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1165,67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A71" w:rsidRPr="005D6470" w:rsidRDefault="006A4D1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2B9" w:rsidRPr="005D6470" w:rsidRDefault="00296503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1281,97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A71" w:rsidRPr="00E07210" w:rsidRDefault="006A4D1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241D81" w:rsidRPr="00B933D6" w:rsidTr="00FE5D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BC71B7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финансовых, налоговых и таможенных </w:t>
            </w: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</w:t>
            </w: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(финансово-бюджетного) </w:t>
            </w: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надзора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54753F" w:rsidRDefault="00934358" w:rsidP="00AD3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5D" w:rsidRPr="0029525D" w:rsidRDefault="00934358" w:rsidP="00BF43A3">
            <w:pPr>
              <w:tabs>
                <w:tab w:val="left" w:pos="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A71" w:rsidRPr="00E07210" w:rsidRDefault="006A4D1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2B9" w:rsidRPr="00E07210" w:rsidRDefault="00296503" w:rsidP="00BF43A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A71" w:rsidRPr="00E07210" w:rsidRDefault="006A4D1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2B9" w:rsidRPr="00E07210" w:rsidRDefault="00296503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A71" w:rsidRPr="00E07210" w:rsidRDefault="006A4D1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41D81" w:rsidRPr="00B933D6" w:rsidTr="00FE5D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241D81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41D81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241D81" w:rsidRDefault="00B74D13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r w:rsidR="00241D81" w:rsidRPr="00241D81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241D81" w:rsidRDefault="00934358" w:rsidP="004F688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241D81" w:rsidRDefault="00934358" w:rsidP="006976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241D81" w:rsidRDefault="006A4D1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241D81" w:rsidRDefault="00296503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241D81" w:rsidRDefault="006A4D1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241D81" w:rsidRDefault="00296503" w:rsidP="006976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81" w:rsidRPr="00241D81" w:rsidRDefault="006A4D1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F09BC" w:rsidRPr="00B933D6" w:rsidTr="00FE5D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BC" w:rsidRPr="00241D81" w:rsidRDefault="007F09BC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BC" w:rsidRDefault="007F09BC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BC" w:rsidRPr="00241D81" w:rsidRDefault="00934358" w:rsidP="004F688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BC" w:rsidRDefault="00934358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BC" w:rsidRPr="00241D81" w:rsidRDefault="00296503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BC" w:rsidRDefault="00296503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BC" w:rsidRDefault="00296503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BC" w:rsidRDefault="00296503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BC" w:rsidRDefault="00296503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014D9" w:rsidRPr="00845317" w:rsidRDefault="004014D9" w:rsidP="004014D9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DB18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 xml:space="preserve">Бюджетные ассигнования по разделу на исполнение расходных обязательств </w:t>
      </w:r>
      <w:r w:rsidR="00A15E4E" w:rsidRPr="00DB18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</w:t>
      </w:r>
      <w:r w:rsidRPr="00DB18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="00A15E4E" w:rsidRPr="00DB18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оплате труда</w:t>
      </w:r>
      <w:r w:rsidRPr="00DB18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высшего должностного лица муниципального образования и функционирование местных администраций предусмотрены в соответствии с постановлением администрации Новосибирской области от 28.12.2007 №206-па «О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в Новосибирской области».</w:t>
      </w:r>
      <w:proofErr w:type="gramEnd"/>
    </w:p>
    <w:p w:rsidR="00537B9B" w:rsidRDefault="00B74D13" w:rsidP="00F71798">
      <w:pPr>
        <w:spacing w:after="0" w:line="240" w:lineRule="auto"/>
        <w:ind w:firstLine="284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84531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 подразделу 0106 «О</w:t>
      </w:r>
      <w:r w:rsidRPr="00845317">
        <w:rPr>
          <w:rFonts w:ascii="Times New Roman" w:hAnsi="Times New Roman" w:cs="Times New Roman"/>
          <w:sz w:val="28"/>
          <w:szCs w:val="28"/>
        </w:rPr>
        <w:t xml:space="preserve">беспечение деятельности финансовых, налоговых и таможенных органов и органов финансового (финансово-бюджетного) надзора» предусмотрены бюджетные ассигнования в соответствии с </w:t>
      </w:r>
      <w:r w:rsidR="00537B9B">
        <w:rPr>
          <w:rFonts w:ascii="Times New Roman" w:hAnsi="Times New Roman" w:cs="Times New Roman"/>
          <w:sz w:val="28"/>
          <w:szCs w:val="28"/>
        </w:rPr>
        <w:t xml:space="preserve">Соглашением от 19.09.2016 года </w:t>
      </w:r>
      <w:r w:rsidR="006C50E7">
        <w:rPr>
          <w:rFonts w:ascii="Times New Roman" w:eastAsia="Andale Sans UI" w:hAnsi="Times New Roman" w:cs="Times New Roman"/>
          <w:kern w:val="1"/>
          <w:sz w:val="28"/>
          <w:szCs w:val="28"/>
        </w:rPr>
        <w:t>№15</w:t>
      </w:r>
      <w:r w:rsidR="00537B9B" w:rsidRPr="00537B9B">
        <w:rPr>
          <w:rFonts w:ascii="Times New Roman" w:eastAsia="Andale Sans UI" w:hAnsi="Times New Roman" w:cs="Times New Roman"/>
          <w:kern w:val="1"/>
          <w:sz w:val="28"/>
          <w:szCs w:val="28"/>
        </w:rPr>
        <w:t>/16</w:t>
      </w:r>
      <w:r w:rsidR="00537B9B">
        <w:rPr>
          <w:rFonts w:ascii="Times New Roman" w:hAnsi="Times New Roman" w:cs="Times New Roman"/>
          <w:sz w:val="28"/>
          <w:szCs w:val="28"/>
        </w:rPr>
        <w:t xml:space="preserve"> </w:t>
      </w:r>
      <w:r w:rsidR="00537B9B" w:rsidRPr="00537B9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о передаче </w:t>
      </w:r>
      <w:r w:rsidR="00537B9B" w:rsidRPr="00537B9B">
        <w:rPr>
          <w:rFonts w:ascii="Times New Roman" w:eastAsia="Andale Sans UI" w:hAnsi="Times New Roman" w:cs="Times New Roman"/>
          <w:bCs/>
          <w:color w:val="000000"/>
          <w:spacing w:val="-3"/>
          <w:kern w:val="1"/>
          <w:sz w:val="28"/>
          <w:szCs w:val="28"/>
        </w:rPr>
        <w:t xml:space="preserve">ревизионной </w:t>
      </w:r>
      <w:proofErr w:type="gramStart"/>
      <w:r w:rsidR="00537B9B" w:rsidRPr="00537B9B">
        <w:rPr>
          <w:rFonts w:ascii="Times New Roman" w:eastAsia="Andale Sans UI" w:hAnsi="Times New Roman" w:cs="Times New Roman"/>
          <w:bCs/>
          <w:color w:val="000000"/>
          <w:spacing w:val="-3"/>
          <w:kern w:val="1"/>
          <w:sz w:val="28"/>
          <w:szCs w:val="28"/>
        </w:rPr>
        <w:t>комиссии Ордынского района Новосибирской области полномочий ревизионной комиссии</w:t>
      </w:r>
      <w:proofErr w:type="gramEnd"/>
      <w:r w:rsidR="00537B9B" w:rsidRPr="00537B9B">
        <w:rPr>
          <w:rFonts w:ascii="Times New Roman" w:eastAsia="Andale Sans UI" w:hAnsi="Times New Roman" w:cs="Times New Roman"/>
          <w:bCs/>
          <w:color w:val="000000"/>
          <w:spacing w:val="-3"/>
          <w:kern w:val="1"/>
          <w:sz w:val="28"/>
          <w:szCs w:val="28"/>
        </w:rPr>
        <w:t xml:space="preserve"> </w:t>
      </w:r>
      <w:proofErr w:type="spellStart"/>
      <w:r w:rsidR="00695CB0">
        <w:rPr>
          <w:rFonts w:ascii="Times New Roman" w:eastAsia="Andale Sans UI" w:hAnsi="Times New Roman" w:cs="Times New Roman"/>
          <w:bCs/>
          <w:color w:val="000000"/>
          <w:spacing w:val="-3"/>
          <w:kern w:val="1"/>
          <w:sz w:val="28"/>
          <w:szCs w:val="28"/>
        </w:rPr>
        <w:t>Чингисского</w:t>
      </w:r>
      <w:proofErr w:type="spellEnd"/>
      <w:r w:rsidR="00537B9B" w:rsidRPr="00537B9B">
        <w:rPr>
          <w:rFonts w:ascii="Times New Roman" w:eastAsia="Andale Sans UI" w:hAnsi="Times New Roman" w:cs="Times New Roman"/>
          <w:bCs/>
          <w:color w:val="000000"/>
          <w:spacing w:val="-3"/>
          <w:kern w:val="1"/>
          <w:sz w:val="28"/>
          <w:szCs w:val="28"/>
        </w:rPr>
        <w:t xml:space="preserve"> сельсовета Ордынского района Новосибирской области по осуществлению внешнего </w:t>
      </w:r>
      <w:r w:rsidR="00537B9B" w:rsidRPr="00537B9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муниципального финансового контроля</w:t>
      </w:r>
      <w:r w:rsidR="00537B9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.</w:t>
      </w:r>
      <w:r w:rsidR="00537B9B" w:rsidRPr="00537B9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</w:t>
      </w:r>
    </w:p>
    <w:p w:rsidR="00B47726" w:rsidRPr="006957F4" w:rsidRDefault="00B47726" w:rsidP="00F7179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Резервный фонд на 201</w:t>
      </w:r>
      <w:r w:rsidR="00CF58EA"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</w:t>
      </w:r>
      <w:r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 и плановый период 201</w:t>
      </w:r>
      <w:r w:rsidR="00CF58EA"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и 201</w:t>
      </w:r>
      <w:r w:rsidR="00CF58EA"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</w:t>
      </w:r>
      <w:r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годов предусмотрен в </w:t>
      </w:r>
      <w:r w:rsidR="0099788E"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объеме</w:t>
      </w:r>
      <w:r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по </w:t>
      </w:r>
      <w:r w:rsidR="00DA76D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5</w:t>
      </w:r>
      <w:r w:rsidR="00EF31D6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,0</w:t>
      </w:r>
      <w:r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рублей или </w:t>
      </w:r>
      <w:r w:rsidR="00950B09" w:rsidRPr="00950B0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0,1</w:t>
      </w:r>
      <w:r w:rsidR="00F75308">
        <w:rPr>
          <w:rFonts w:ascii="Times New Roman" w:hAnsi="Times New Roman" w:cs="Times New Roman"/>
          <w:sz w:val="28"/>
          <w:szCs w:val="28"/>
        </w:rPr>
        <w:t>%;</w:t>
      </w:r>
      <w:r w:rsidRPr="00950B09">
        <w:rPr>
          <w:rFonts w:ascii="Times New Roman" w:hAnsi="Times New Roman" w:cs="Times New Roman"/>
          <w:sz w:val="28"/>
          <w:szCs w:val="28"/>
        </w:rPr>
        <w:t xml:space="preserve"> </w:t>
      </w:r>
      <w:r w:rsidR="00F75308">
        <w:rPr>
          <w:rFonts w:ascii="Times New Roman" w:hAnsi="Times New Roman" w:cs="Times New Roman"/>
          <w:sz w:val="28"/>
          <w:szCs w:val="28"/>
        </w:rPr>
        <w:t>0,05</w:t>
      </w:r>
      <w:r w:rsidRPr="00F75308">
        <w:rPr>
          <w:rFonts w:ascii="Times New Roman" w:hAnsi="Times New Roman" w:cs="Times New Roman"/>
          <w:sz w:val="28"/>
          <w:szCs w:val="28"/>
        </w:rPr>
        <w:t xml:space="preserve">% и </w:t>
      </w:r>
      <w:r w:rsidR="00F75308" w:rsidRPr="00F75308">
        <w:rPr>
          <w:rFonts w:ascii="Times New Roman" w:hAnsi="Times New Roman" w:cs="Times New Roman"/>
          <w:sz w:val="28"/>
          <w:szCs w:val="28"/>
        </w:rPr>
        <w:t>0</w:t>
      </w:r>
      <w:r w:rsidR="00F75308">
        <w:rPr>
          <w:rFonts w:ascii="Times New Roman" w:hAnsi="Times New Roman" w:cs="Times New Roman"/>
          <w:sz w:val="28"/>
          <w:szCs w:val="28"/>
        </w:rPr>
        <w:t>,2</w:t>
      </w:r>
      <w:r w:rsidRPr="006957F4">
        <w:rPr>
          <w:rFonts w:ascii="Times New Roman" w:hAnsi="Times New Roman" w:cs="Times New Roman"/>
          <w:sz w:val="28"/>
          <w:szCs w:val="28"/>
        </w:rPr>
        <w:t xml:space="preserve"> % от общего объема расходов </w:t>
      </w:r>
      <w:r w:rsidRPr="006957F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 не превышает установле</w:t>
      </w:r>
      <w:r w:rsidR="00F5467E" w:rsidRPr="006957F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нный п.3.ст.81 БК РФ предел 3,0</w:t>
      </w:r>
      <w:r w:rsidRPr="006957F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%.</w:t>
      </w:r>
    </w:p>
    <w:p w:rsidR="004F3A79" w:rsidRDefault="009A44BF" w:rsidP="00574500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351DB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 подразделу 0113 «Другие общегосударственные расходы» на 201</w:t>
      </w:r>
      <w:r w:rsidR="00CF58EA" w:rsidRPr="00351DB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7 год и плановый период 2018</w:t>
      </w:r>
      <w:r w:rsidRPr="00351DB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и 201</w:t>
      </w:r>
      <w:r w:rsidR="00CF58EA" w:rsidRPr="00351DB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9</w:t>
      </w:r>
      <w:r w:rsidRPr="00351DB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годов </w:t>
      </w:r>
      <w:r w:rsidR="00F273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средства не </w:t>
      </w:r>
      <w:r w:rsidRPr="00351DB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предус</w:t>
      </w:r>
      <w:r w:rsidR="00C31651" w:rsidRPr="00351DB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мотрены</w:t>
      </w:r>
      <w:r w:rsidR="00F273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</w:t>
      </w:r>
      <w:r w:rsidR="00C31651" w:rsidRPr="00351DB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F273C7" w:rsidRDefault="00F273C7" w:rsidP="00574500">
      <w:pPr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</w:p>
    <w:p w:rsidR="00D30C0F" w:rsidRDefault="00A93BEE" w:rsidP="00D30C0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845317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По разделу 02 «Национальная оборона»</w:t>
      </w:r>
      <w:r w:rsidRPr="0084531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в </w:t>
      </w:r>
      <w:r w:rsidR="009A44B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местном </w:t>
      </w:r>
      <w:r w:rsidRPr="0084531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бюджете запланирован</w:t>
      </w:r>
      <w:r w:rsidR="000B7EF3" w:rsidRPr="0084531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ы</w:t>
      </w:r>
      <w:r w:rsidRPr="0084531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545A9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субвенции, п</w:t>
      </w:r>
      <w:r w:rsidR="007061D0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е</w:t>
      </w:r>
      <w:r w:rsidRPr="00545A9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редаваемые в бюджеты поселений Ордынского района Новосибирской области на осуществление первичного воинского учета, где отсутствуют военные комиссариаты на 201</w:t>
      </w:r>
      <w:r w:rsidR="0001440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Pr="00545A9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</w:t>
      </w:r>
      <w:r w:rsidR="003F79C2" w:rsidRPr="00545A9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D30C0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и плановый период </w:t>
      </w:r>
      <w:r w:rsidR="00D30C0F" w:rsidRPr="00545A9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201</w:t>
      </w:r>
      <w:r w:rsidR="00D30C0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8 и 2019 годов – по </w:t>
      </w:r>
      <w:r w:rsidR="0031603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80,58</w:t>
      </w:r>
      <w:r w:rsidR="00D30C0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рублей.</w:t>
      </w:r>
    </w:p>
    <w:p w:rsidR="00685839" w:rsidRDefault="00685839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A93BEE" w:rsidRDefault="00A93BEE" w:rsidP="006038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184ACE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По разделу 03 «Национальная безопасность и правоохранительная деятельность»</w:t>
      </w:r>
      <w:r w:rsidRPr="00184AC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60386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средства </w:t>
      </w:r>
      <w:r w:rsidRPr="00184AC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в </w:t>
      </w:r>
      <w:r w:rsidR="009A44BF" w:rsidRPr="00184AC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местном </w:t>
      </w:r>
      <w:r w:rsidRPr="00184AC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бюджете на 201</w:t>
      </w:r>
      <w:r w:rsidR="00FB7F09" w:rsidRPr="00184AC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Pr="00184AC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 </w:t>
      </w:r>
      <w:r w:rsidR="009A44BF" w:rsidRPr="00184AC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и плановый период</w:t>
      </w:r>
      <w:r w:rsidRPr="00184AC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201</w:t>
      </w:r>
      <w:r w:rsidR="00FB7F09" w:rsidRPr="00184AC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8</w:t>
      </w:r>
      <w:r w:rsidRPr="00184AC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и 201</w:t>
      </w:r>
      <w:r w:rsidR="00FB7F09" w:rsidRPr="00184AC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9</w:t>
      </w:r>
      <w:r w:rsidRPr="00184AC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</w:t>
      </w:r>
      <w:r w:rsidR="00CE007B" w:rsidRPr="00184AC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ов </w:t>
      </w:r>
      <w:r w:rsidR="0060386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не запланированы.</w:t>
      </w:r>
      <w:r w:rsidRPr="00184AC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</w:p>
    <w:p w:rsidR="0060386F" w:rsidRPr="00A93BEE" w:rsidRDefault="0060386F" w:rsidP="006038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E3959" w:rsidRDefault="00A93BEE" w:rsidP="004E3959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93BEE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По разделу 04 «Национальная экономика»</w:t>
      </w:r>
      <w:r w:rsidRPr="00A93BE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4E3959" w:rsidRPr="00A93BE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на 201</w:t>
      </w:r>
      <w:r w:rsidR="005A270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="004E3959" w:rsidRPr="00A93BE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 расходы планируются в объеме </w:t>
      </w:r>
      <w:r w:rsidR="0084674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1028,8</w:t>
      </w:r>
      <w:r w:rsidR="004E3959" w:rsidRPr="00A93BE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рублей.</w:t>
      </w:r>
    </w:p>
    <w:p w:rsidR="00A93BEE" w:rsidRPr="00A93BEE" w:rsidRDefault="00A93BEE" w:rsidP="005C7A12">
      <w:pPr>
        <w:widowControl w:val="0"/>
        <w:suppressAutoHyphens/>
        <w:spacing w:after="0" w:line="100" w:lineRule="atLeast"/>
        <w:ind w:firstLine="284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93B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Таблица </w:t>
      </w:r>
      <w:r w:rsidR="007811E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</w:t>
      </w:r>
      <w:r w:rsidRPr="00A93B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A93BEE" w:rsidRPr="00A93BEE" w:rsidRDefault="00A93BEE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93B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Динамика и структура расходов </w:t>
      </w:r>
      <w:r w:rsidR="003F31D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местного </w:t>
      </w:r>
      <w:r w:rsidRPr="00A93B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бюджета по разделу «Национальная </w:t>
      </w:r>
      <w:r w:rsidRPr="008420B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экономика»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275"/>
        <w:gridCol w:w="993"/>
        <w:gridCol w:w="992"/>
        <w:gridCol w:w="935"/>
        <w:gridCol w:w="1049"/>
        <w:gridCol w:w="993"/>
        <w:gridCol w:w="992"/>
      </w:tblGrid>
      <w:tr w:rsidR="00EC3930" w:rsidRPr="00F97542" w:rsidTr="00EC393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30" w:rsidRPr="00EC3930" w:rsidRDefault="00EC3930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Рзд</w:t>
            </w:r>
            <w:proofErr w:type="spellEnd"/>
          </w:p>
          <w:p w:rsidR="00EC3930" w:rsidRPr="00EC3930" w:rsidRDefault="00EC3930" w:rsidP="005C7A1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30" w:rsidRPr="00EC3930" w:rsidRDefault="00EC3930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30" w:rsidRPr="00EC3930" w:rsidRDefault="00EC3930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930" w:rsidRPr="00EC3930" w:rsidRDefault="005A270B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C3930" w:rsidRPr="00EC3930" w:rsidRDefault="00EC3930" w:rsidP="005C7A1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30" w:rsidRPr="00EC3930" w:rsidRDefault="00D27B85" w:rsidP="005A270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A27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30" w:rsidRPr="00EC3930" w:rsidRDefault="005A270B" w:rsidP="005C7A12">
            <w:pPr>
              <w:snapToGrid w:val="0"/>
              <w:spacing w:after="0" w:line="100" w:lineRule="atLeast"/>
              <w:ind w:left="-103" w:firstLine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930" w:rsidRPr="00EC3930" w:rsidRDefault="005A270B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C3930" w:rsidRPr="00F97542" w:rsidTr="007C124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5323E4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исп.</w:t>
            </w:r>
            <w:r w:rsidR="00EC3930" w:rsidRPr="00EC39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C3930" w:rsidRPr="00EC3930" w:rsidRDefault="00EC3930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план,</w:t>
            </w:r>
          </w:p>
          <w:p w:rsidR="00EC3930" w:rsidRPr="00EC3930" w:rsidRDefault="00EC3930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DD3F2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 w:rsidR="00AE04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42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план,</w:t>
            </w:r>
          </w:p>
          <w:p w:rsidR="00EC3930" w:rsidRPr="00EC3930" w:rsidRDefault="00EC3930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AE046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 w:rsidR="00AE04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42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A4224E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C3930" w:rsidRPr="00EC3930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C3930" w:rsidRPr="00EC3930" w:rsidRDefault="00EC3930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A42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30" w:rsidRPr="00EC3930" w:rsidRDefault="00EC3930" w:rsidP="004E395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 w:rsidR="00AE04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42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3930" w:rsidRPr="00F97542" w:rsidTr="007C1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F06E15" w:rsidRDefault="006B23EC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23EC">
              <w:rPr>
                <w:rFonts w:ascii="Times New Roman" w:hAnsi="Times New Roman" w:cs="Times New Roman"/>
                <w:sz w:val="20"/>
                <w:szCs w:val="20"/>
              </w:rPr>
              <w:t>1154,7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6B23EC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6B23EC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6B23EC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7254,4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6B23EC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6B23EC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30" w:rsidRPr="00425E6E" w:rsidRDefault="006B23EC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</w:tr>
      <w:tr w:rsidR="00EC3930" w:rsidRPr="00F97542" w:rsidTr="007C1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  <w:r w:rsidR="002224B4">
              <w:rPr>
                <w:rFonts w:ascii="Times New Roman" w:hAnsi="Times New Roman" w:cs="Times New Roman"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5843B7" w:rsidRDefault="006B23EC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6B23EC" w:rsidP="00D63C9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6B23EC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6B23EC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7254,4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6B23EC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6B23EC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30" w:rsidRPr="00425E6E" w:rsidRDefault="006B23EC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</w:tr>
      <w:tr w:rsidR="00EC3930" w:rsidRPr="00F97542" w:rsidTr="007C1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F217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Другие вопросы </w:t>
            </w:r>
            <w:r w:rsidR="00EC3930" w:rsidRPr="00EC3930"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национальной </w:t>
            </w:r>
            <w:r w:rsidR="00EC3930" w:rsidRPr="00EC3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5843B7" w:rsidRDefault="006B23EC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6B23EC" w:rsidP="00EF2E5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6B23EC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6B23EC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6B23EC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6B23EC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30" w:rsidRPr="00425E6E" w:rsidRDefault="006B23EC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A008B" w:rsidRDefault="00567D69" w:rsidP="003C13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lastRenderedPageBreak/>
        <w:t>В</w:t>
      </w:r>
      <w:r w:rsidR="00A93BEE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201</w:t>
      </w:r>
      <w:r w:rsidR="009973C4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="00A93BEE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году</w:t>
      </w:r>
      <w:r w:rsidR="00BF4B36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8C60D5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расходы приходя</w:t>
      </w:r>
      <w:r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тся на подраздел</w:t>
      </w:r>
      <w:r w:rsidR="00FF1846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0409</w:t>
      </w:r>
      <w:r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EA36F4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«Дорожное хозяйство</w:t>
      </w:r>
      <w:r w:rsidR="00B672EE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(дорожные фонды)</w:t>
      </w:r>
      <w:r w:rsidR="00EA36F4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»</w:t>
      </w:r>
      <w:r w:rsidR="00864F1C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- </w:t>
      </w:r>
      <w:r w:rsidR="008C60D5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1028,8</w:t>
      </w:r>
      <w:r w:rsidR="00864F1C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руб., </w:t>
      </w:r>
      <w:r w:rsidR="002238AF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в 2018 году – </w:t>
      </w:r>
      <w:r w:rsidR="008C60D5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7254,4</w:t>
      </w:r>
      <w:r w:rsidR="002238AF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руб., в 2019 году – </w:t>
      </w:r>
      <w:r w:rsidR="008C60D5" w:rsidRPr="00CA008B">
        <w:rPr>
          <w:rFonts w:ascii="Times New Roman" w:hAnsi="Times New Roman" w:cs="Times New Roman"/>
          <w:sz w:val="28"/>
          <w:szCs w:val="28"/>
        </w:rPr>
        <w:t>1028,8</w:t>
      </w:r>
      <w:r w:rsidR="006F23A5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2238AF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тыс. рублей.</w:t>
      </w:r>
      <w:r w:rsidR="00323157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На 2017 год запланировано </w:t>
      </w:r>
      <w:r w:rsidR="006F23A5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снижение</w:t>
      </w:r>
      <w:r w:rsidR="00323157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назначений к ожидаемому исполнению 2016 года на </w:t>
      </w:r>
      <w:r w:rsidR="008C60D5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125,9</w:t>
      </w:r>
      <w:r w:rsidR="00323157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рублей. Темп роста к предыдущему периоду составит </w:t>
      </w:r>
      <w:r w:rsidR="008844D6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89,1</w:t>
      </w:r>
      <w:r w:rsidR="00323157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%</w:t>
      </w:r>
      <w:r w:rsidR="00833548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;</w:t>
      </w:r>
      <w:r w:rsidR="00323157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8844D6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705,1</w:t>
      </w:r>
      <w:r w:rsidR="00833548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%; </w:t>
      </w:r>
      <w:r w:rsidR="008844D6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14,2</w:t>
      </w:r>
      <w:r w:rsidR="00833548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%.</w:t>
      </w:r>
      <w:r w:rsidR="003A2E07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007F6E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Расходы предусмотрены на </w:t>
      </w:r>
      <w:r w:rsidR="00CA008B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реализацию программы</w:t>
      </w:r>
      <w:r w:rsid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CA008B" w:rsidRPr="00CA008B">
        <w:rPr>
          <w:rFonts w:ascii="Times New Roman" w:hAnsi="Times New Roman" w:cs="Times New Roman"/>
          <w:sz w:val="28"/>
          <w:szCs w:val="28"/>
        </w:rPr>
        <w:t xml:space="preserve">«Комплексное развитие транспортной инфраструктуры </w:t>
      </w:r>
      <w:proofErr w:type="spellStart"/>
      <w:r w:rsidR="00CA008B" w:rsidRPr="00CA008B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CA008B" w:rsidRPr="00CA008B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на 2017-2030 годы»</w:t>
      </w:r>
      <w:r w:rsidR="006D0D62" w:rsidRPr="00CA008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.</w:t>
      </w:r>
      <w:r w:rsidR="00D76A5F" w:rsidRPr="00D76A5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CA008B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CA008B" w:rsidRPr="00CA008B">
        <w:rPr>
          <w:rFonts w:ascii="Times New Roman" w:hAnsi="Times New Roman" w:cs="Times New Roman"/>
          <w:sz w:val="28"/>
          <w:szCs w:val="28"/>
        </w:rPr>
        <w:t xml:space="preserve">развитие современной и эффективной транспортной инфраструктуры </w:t>
      </w:r>
      <w:proofErr w:type="spellStart"/>
      <w:r w:rsidR="00CA008B" w:rsidRPr="00CA008B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CA008B" w:rsidRPr="00CA008B">
        <w:rPr>
          <w:rFonts w:ascii="Times New Roman" w:hAnsi="Times New Roman" w:cs="Times New Roman"/>
          <w:sz w:val="28"/>
          <w:szCs w:val="28"/>
        </w:rPr>
        <w:t xml:space="preserve"> сельсовета, повышение уровня безопасности движения, доступности и качества оказываемых услуг транспо</w:t>
      </w:r>
      <w:r w:rsidR="00CA008B">
        <w:rPr>
          <w:rFonts w:ascii="Times New Roman" w:hAnsi="Times New Roman" w:cs="Times New Roman"/>
          <w:sz w:val="28"/>
          <w:szCs w:val="28"/>
        </w:rPr>
        <w:t>ртного комплекса для населения.</w:t>
      </w:r>
    </w:p>
    <w:p w:rsidR="003C13BF" w:rsidRPr="00CA008B" w:rsidRDefault="003C13BF" w:rsidP="003C13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93BEE" w:rsidRPr="00434FAD" w:rsidRDefault="00A93BEE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434FAD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По разделу 05 «Жилищно-коммунальное хозяйство»</w:t>
      </w:r>
      <w:r w:rsidRPr="00434FA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на 201</w:t>
      </w:r>
      <w:r w:rsidR="003E1B8A" w:rsidRPr="00434FA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="00CF32EF" w:rsidRPr="00434FA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434FA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год расходы планируются в объеме </w:t>
      </w:r>
      <w:r w:rsidR="007F4F0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262,6</w:t>
      </w:r>
      <w:r w:rsidR="005C45B9" w:rsidRPr="00434FA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рублей, </w:t>
      </w:r>
      <w:r w:rsidR="00EE3D0C" w:rsidRPr="00434FA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с уменьшением</w:t>
      </w:r>
      <w:r w:rsidR="005C45B9" w:rsidRPr="00434FA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к ожидаемому периоду 201</w:t>
      </w:r>
      <w:r w:rsidR="003E1B8A" w:rsidRPr="00434FA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6</w:t>
      </w:r>
      <w:r w:rsidR="005C45B9" w:rsidRPr="00434FA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года на </w:t>
      </w:r>
      <w:r w:rsidR="007F4F0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156,8</w:t>
      </w:r>
      <w:r w:rsidR="005C45B9" w:rsidRPr="00434FA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рублей. Темп роста к предыдущему периоду составит </w:t>
      </w:r>
      <w:r w:rsidR="007F4F0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62,6</w:t>
      </w:r>
      <w:r w:rsidR="005C45B9" w:rsidRPr="00434FA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%.</w:t>
      </w:r>
    </w:p>
    <w:p w:rsidR="00A93BEE" w:rsidRPr="00434FAD" w:rsidRDefault="00A93BEE" w:rsidP="005C7A12">
      <w:pPr>
        <w:widowControl w:val="0"/>
        <w:suppressAutoHyphens/>
        <w:spacing w:after="0" w:line="100" w:lineRule="atLeast"/>
        <w:ind w:firstLine="284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4FA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Таблица </w:t>
      </w:r>
      <w:r w:rsidR="007811EA" w:rsidRPr="00434FA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</w:t>
      </w:r>
    </w:p>
    <w:p w:rsidR="00A93BEE" w:rsidRPr="00A93BEE" w:rsidRDefault="00A93BEE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34FA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Динамика и структура расходов </w:t>
      </w:r>
      <w:r w:rsidR="003F31DC" w:rsidRPr="00434FA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местного </w:t>
      </w:r>
      <w:r w:rsidRPr="00434FA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бюджета по разделу «Жилищно-коммунальное хозяйство»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881"/>
        <w:gridCol w:w="1305"/>
        <w:gridCol w:w="1032"/>
        <w:gridCol w:w="927"/>
        <w:gridCol w:w="1035"/>
        <w:gridCol w:w="897"/>
        <w:gridCol w:w="978"/>
        <w:gridCol w:w="1159"/>
      </w:tblGrid>
      <w:tr w:rsidR="00061C3B" w:rsidRPr="00F97542" w:rsidTr="00061C3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3B" w:rsidRPr="00061C3B" w:rsidRDefault="00061C3B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Рзд</w:t>
            </w:r>
            <w:proofErr w:type="spellEnd"/>
          </w:p>
          <w:p w:rsidR="00061C3B" w:rsidRPr="00061C3B" w:rsidRDefault="00061C3B" w:rsidP="005C7A1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3B" w:rsidRPr="00061C3B" w:rsidRDefault="00061C3B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C3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B5D" w:rsidRDefault="00250B5D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C3B" w:rsidRPr="00061C3B" w:rsidRDefault="00061C3B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4D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61C3B" w:rsidRPr="00061C3B" w:rsidRDefault="00061C3B" w:rsidP="005C7A1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3B" w:rsidRPr="00061C3B" w:rsidRDefault="00061C3B" w:rsidP="00E64D9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4D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3B" w:rsidRPr="00061C3B" w:rsidRDefault="00CF32EF" w:rsidP="00E64D9A">
            <w:pPr>
              <w:snapToGrid w:val="0"/>
              <w:spacing w:after="0" w:line="100" w:lineRule="atLeast"/>
              <w:ind w:lef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4D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3B" w:rsidRPr="00061C3B" w:rsidRDefault="00061C3B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4D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61C3B" w:rsidRPr="00F97542" w:rsidTr="00061C3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061C3B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061C3B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061C3B" w:rsidRDefault="00526E2A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F1446">
              <w:rPr>
                <w:rFonts w:ascii="Times New Roman" w:hAnsi="Times New Roman" w:cs="Times New Roman"/>
                <w:sz w:val="20"/>
                <w:szCs w:val="20"/>
              </w:rPr>
              <w:t>жид</w:t>
            </w:r>
            <w:proofErr w:type="spellEnd"/>
            <w:r w:rsidR="00FF1446">
              <w:rPr>
                <w:rFonts w:ascii="Times New Roman" w:hAnsi="Times New Roman" w:cs="Times New Roman"/>
                <w:sz w:val="20"/>
                <w:szCs w:val="20"/>
              </w:rPr>
              <w:t>. исп.</w:t>
            </w:r>
            <w:r w:rsidR="00061C3B" w:rsidRPr="00061C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1C3B" w:rsidRPr="00061C3B" w:rsidRDefault="00061C3B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061C3B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план,</w:t>
            </w:r>
          </w:p>
          <w:p w:rsidR="00061C3B" w:rsidRPr="00061C3B" w:rsidRDefault="00061C3B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061C3B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 w:rsidR="00E64D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F6F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061C3B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план,</w:t>
            </w:r>
          </w:p>
          <w:p w:rsidR="00061C3B" w:rsidRPr="00061C3B" w:rsidRDefault="00061C3B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061C3B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 w:rsidR="00E64D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F6F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061C3B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план,</w:t>
            </w:r>
          </w:p>
          <w:p w:rsidR="00061C3B" w:rsidRPr="00061C3B" w:rsidRDefault="00061C3B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8F6F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3B" w:rsidRPr="00061C3B" w:rsidRDefault="00CF32EF" w:rsidP="00E64D9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 w:rsidR="00E64D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61C3B" w:rsidRPr="00061C3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F6F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1C3B" w:rsidRPr="00F97542" w:rsidTr="00061C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061C3B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061C3B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EE3D0C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EE3D0C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2E2" w:rsidRPr="00EE3D0C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0D4" w:rsidRPr="003664B4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2E2" w:rsidRPr="003664B4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39" w:rsidRPr="003664B4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2E2" w:rsidRPr="003664B4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C3B" w:rsidRPr="00F97542" w:rsidTr="00061C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061C3B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061C3B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EE3D0C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EE3D0C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EE3D0C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3664B4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3664B4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3664B4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3B" w:rsidRPr="003664B4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C3B" w:rsidRPr="0025546E" w:rsidTr="00061C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061C3B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061C3B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EE3D0C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EE3D0C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EE3D0C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3664B4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3664B4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3664B4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3B" w:rsidRPr="003664B4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C3B" w:rsidRPr="00F97542" w:rsidTr="00061C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061C3B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1C3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061C3B" w:rsidRDefault="002E18D5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61C3B" w:rsidRPr="00061C3B">
              <w:rPr>
                <w:rFonts w:ascii="Times New Roman" w:hAnsi="Times New Roman" w:cs="Times New Roman"/>
                <w:sz w:val="20"/>
                <w:szCs w:val="20"/>
              </w:rPr>
              <w:t>лагоустройство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EE3D0C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EE3D0C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EE3D0C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3664B4" w:rsidRDefault="007F4F07" w:rsidP="00D570D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3664B4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3664B4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3B" w:rsidRPr="003664B4" w:rsidRDefault="007F4F07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F4F07" w:rsidRPr="008043E4" w:rsidRDefault="007F4F07" w:rsidP="007F4F07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Р</w:t>
      </w:r>
      <w:r w:rsidR="009B4581" w:rsidRPr="0013187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асход</w:t>
      </w:r>
      <w:r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ы</w:t>
      </w:r>
      <w:r w:rsidR="009B4581" w:rsidRPr="0013187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в 201</w:t>
      </w:r>
      <w:r w:rsidR="004D2DFD" w:rsidRPr="0013187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7</w:t>
      </w:r>
      <w:r w:rsidR="000131EF" w:rsidRPr="0013187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году составляет подраздел </w:t>
      </w:r>
      <w:r w:rsidR="005C45B9" w:rsidRPr="0013187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«</w:t>
      </w:r>
      <w:r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Благоустройство</w:t>
      </w:r>
      <w:r w:rsidR="005C45B9" w:rsidRPr="0013187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» - </w:t>
      </w:r>
      <w:r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262,6</w:t>
      </w:r>
      <w:r w:rsidR="005C45B9" w:rsidRPr="0013187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тыс. рублей</w:t>
      </w:r>
      <w:r w:rsidR="00265A64" w:rsidRPr="0013187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(с у</w:t>
      </w:r>
      <w:r w:rsidR="00A86BBD" w:rsidRPr="0013187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меньшением</w:t>
      </w:r>
      <w:r w:rsidR="00265A64" w:rsidRPr="0013187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на </w:t>
      </w:r>
      <w:r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156,8</w:t>
      </w:r>
      <w:r w:rsidR="00D1469F" w:rsidRPr="0013187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  <w:r w:rsidR="00265A64" w:rsidRPr="0013187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тыс</w:t>
      </w:r>
      <w:r w:rsidR="00A86BBD" w:rsidRPr="0013187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. руб. к ожидаемому периоду 2016</w:t>
      </w:r>
      <w:r w:rsidR="00265A64" w:rsidRPr="0013187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года)</w:t>
      </w:r>
      <w:r w:rsidR="005C45B9" w:rsidRPr="0013187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или </w:t>
      </w:r>
      <w:r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100,0</w:t>
      </w:r>
      <w:r w:rsidR="005C45B9" w:rsidRPr="0013187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% от общих расходов по разделу</w:t>
      </w:r>
      <w:r w:rsidR="00EB262C" w:rsidRPr="0013187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.</w:t>
      </w:r>
      <w:r w:rsidRPr="007F4F0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  <w:r w:rsidRPr="008043E4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Темп роста составит </w:t>
      </w:r>
      <w:r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62,6</w:t>
      </w:r>
      <w:r w:rsidRPr="008043E4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%</w:t>
      </w:r>
      <w:r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.</w:t>
      </w:r>
      <w:r w:rsidRPr="008043E4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Расходы планируются на </w:t>
      </w:r>
      <w:r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уличное освещение, содержание дорог, благоустройство поселения.</w:t>
      </w:r>
    </w:p>
    <w:p w:rsidR="00EB262C" w:rsidRPr="008043E4" w:rsidRDefault="00167C68" w:rsidP="00EB262C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8043E4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На </w:t>
      </w:r>
      <w:r w:rsidR="007F4F0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плановый период </w:t>
      </w:r>
      <w:r w:rsidRPr="008043E4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2018</w:t>
      </w:r>
      <w:r w:rsidR="00124841" w:rsidRPr="008043E4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и </w:t>
      </w:r>
      <w:r w:rsidR="00265A64" w:rsidRPr="008043E4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201</w:t>
      </w:r>
      <w:r w:rsidRPr="008043E4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9</w:t>
      </w:r>
      <w:r w:rsidR="00265A64" w:rsidRPr="008043E4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</w:t>
      </w:r>
      <w:r w:rsidR="007F4F0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ов расходы по разделу «Жилищно-коммунальное хозяйство» не предусмотрены.</w:t>
      </w:r>
      <w:r w:rsidR="00265A64" w:rsidRPr="008043E4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</w:p>
    <w:p w:rsidR="008656BB" w:rsidRDefault="008656BB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</w:p>
    <w:p w:rsidR="00F34850" w:rsidRPr="00AD2C7D" w:rsidRDefault="00A93BEE" w:rsidP="00F34850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C86C4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По разделу 07 «Образование»</w:t>
      </w:r>
      <w:r w:rsidRPr="00C86C4F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 </w:t>
      </w:r>
      <w:r w:rsidR="00A32070" w:rsidRPr="00C86C4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расходы </w:t>
      </w:r>
      <w:r w:rsidR="0022653D" w:rsidRPr="00C86C4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в 201</w:t>
      </w:r>
      <w:r w:rsidR="00870111" w:rsidRPr="00C86C4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="0022653D" w:rsidRPr="00C86C4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972792" w:rsidRPr="00C86C4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году </w:t>
      </w:r>
      <w:r w:rsidR="00F34850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и плановом периоде 2018 и 2019 годов не планируются.</w:t>
      </w:r>
    </w:p>
    <w:p w:rsidR="00EB262C" w:rsidRPr="00C86C4F" w:rsidRDefault="00EB262C" w:rsidP="00F34850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23692" w:rsidRPr="00C86C4F" w:rsidRDefault="00A93BEE" w:rsidP="00F23692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C86C4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По разделу 08 «Культура, кинематография</w:t>
      </w:r>
      <w:r w:rsidR="00722E13" w:rsidRPr="00C86C4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планируются в 2017</w:t>
      </w:r>
      <w:r w:rsidR="00E25527" w:rsidRPr="00C86C4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году – </w:t>
      </w:r>
      <w:r w:rsidR="00F34850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119,</w:t>
      </w:r>
      <w:r w:rsidR="0017314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8</w:t>
      </w:r>
      <w:r w:rsidR="00F34850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="00E25527" w:rsidRPr="00C86C4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руб., в</w:t>
      </w:r>
      <w:r w:rsidR="00722E13" w:rsidRPr="00C86C4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плановом периоде 2018 и 2019 годов </w:t>
      </w:r>
      <w:r w:rsidR="00F34850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не </w:t>
      </w:r>
      <w:proofErr w:type="gramStart"/>
      <w:r w:rsidR="00F34850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запланированы</w:t>
      </w:r>
      <w:proofErr w:type="gramEnd"/>
      <w:r w:rsidR="00722E13" w:rsidRPr="00C86C4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. </w:t>
      </w:r>
      <w:r w:rsidR="00CC3F4B" w:rsidRPr="00C86C4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В 2017 году произойдет снижение к ожидаемому исполнению 2016 года на </w:t>
      </w:r>
      <w:r w:rsidR="0017314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807,53</w:t>
      </w:r>
      <w:r w:rsidR="00CC3F4B" w:rsidRPr="00C86C4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руб. </w:t>
      </w:r>
      <w:r w:rsidR="00F23692" w:rsidRPr="00C86C4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Темп роста к предыдущему году составит </w:t>
      </w:r>
      <w:r w:rsidR="0017314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12,9%.</w:t>
      </w:r>
    </w:p>
    <w:p w:rsidR="00495A08" w:rsidRDefault="00195115" w:rsidP="00495A08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86C4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Расходы планируются на </w:t>
      </w:r>
      <w:r w:rsidR="0017314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содержание СДК, оплату электроэнергии.</w:t>
      </w:r>
    </w:p>
    <w:p w:rsidR="008C60E1" w:rsidRDefault="008C60E1" w:rsidP="008C60E1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B432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По разделу 10 «Социальная политика»</w:t>
      </w:r>
      <w:r w:rsidRPr="001C2C5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расходы на 2017 год запланированы в объеме 60,0 тыс. руб., на плановый период 2018 и 2019 годов не запланированы.</w:t>
      </w:r>
    </w:p>
    <w:p w:rsidR="006458DD" w:rsidRDefault="008C60E1" w:rsidP="00495A08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Расходы предусмотрены на доплаты к пенсиям муниципальным служащим.</w:t>
      </w:r>
    </w:p>
    <w:p w:rsidR="008C60E1" w:rsidRPr="00C86C4F" w:rsidRDefault="008C60E1" w:rsidP="00495A08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A93BEE" w:rsidRPr="00AD2C7D" w:rsidRDefault="002E18D5" w:rsidP="005C7A12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C86C4F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Расходы по разделу 11 «Ф</w:t>
      </w:r>
      <w:r w:rsidR="00A93BEE" w:rsidRPr="00C86C4F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изическая культура и спорт»</w:t>
      </w:r>
      <w:r w:rsidR="00FA591E" w:rsidRPr="00C86C4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8C60E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расходы в 2017 году и плановом периоде 2018 и 2019 годов не планируются.</w:t>
      </w:r>
    </w:p>
    <w:p w:rsidR="00DA4FF5" w:rsidRPr="00AD2C7D" w:rsidRDefault="00DA4FF5" w:rsidP="005C7A12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A93BEE" w:rsidRPr="00B91506" w:rsidRDefault="00AB646A" w:rsidP="005C7A12">
      <w:pPr>
        <w:widowControl w:val="0"/>
        <w:tabs>
          <w:tab w:val="left" w:pos="2649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B91506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По разделу 99</w:t>
      </w:r>
      <w:r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в составе расходов </w:t>
      </w:r>
      <w:r w:rsidR="0007754E"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местного </w:t>
      </w:r>
      <w:r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бюджета на плановый период 201</w:t>
      </w:r>
      <w:r w:rsidR="00D17501"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8</w:t>
      </w:r>
      <w:r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и 201</w:t>
      </w:r>
      <w:r w:rsidR="00D17501"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9</w:t>
      </w:r>
      <w:r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годов предусмотрены условно утвержденные расходы в соответствии со ст.184.1</w:t>
      </w:r>
      <w:r w:rsidRPr="00B91506">
        <w:rPr>
          <w:rFonts w:ascii="Times New Roman" w:eastAsia="SimSun" w:hAnsi="Times New Roman" w:cs="Times New Roman"/>
          <w:iCs/>
          <w:kern w:val="1"/>
          <w:sz w:val="28"/>
          <w:szCs w:val="28"/>
          <w:vertAlign w:val="superscript"/>
          <w:lang w:eastAsia="hi-IN" w:bidi="hi-IN"/>
        </w:rPr>
        <w:t xml:space="preserve"> </w:t>
      </w:r>
      <w:r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БК РФ.</w:t>
      </w:r>
      <w:r w:rsidR="00AC2E63"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A93BEE"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На 201</w:t>
      </w:r>
      <w:r w:rsidR="00D17501"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8</w:t>
      </w:r>
      <w:r w:rsidR="00A93BEE"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 условно утвержденные расходы планируются в сумме </w:t>
      </w:r>
      <w:r w:rsidR="00AE18FC"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230,2</w:t>
      </w:r>
      <w:r w:rsidR="007841A8"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</w:t>
      </w:r>
      <w:r w:rsidR="008D79E3"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руб.</w:t>
      </w:r>
      <w:r w:rsidR="00A93BEE"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, на 201</w:t>
      </w:r>
      <w:r w:rsidR="00AF387F"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8</w:t>
      </w:r>
      <w:r w:rsidR="00A93BEE"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 в сумме </w:t>
      </w:r>
      <w:r w:rsidR="00AE18FC"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151,0</w:t>
      </w:r>
      <w:r w:rsidR="008D79E3"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рублей</w:t>
      </w:r>
      <w:r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.</w:t>
      </w:r>
      <w:r w:rsidR="00A93BEE" w:rsidRPr="00B9150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Нарушений не установлено.</w:t>
      </w:r>
    </w:p>
    <w:p w:rsidR="00C56FA4" w:rsidRPr="00B91506" w:rsidRDefault="00C56FA4" w:rsidP="005C7A12">
      <w:pPr>
        <w:widowControl w:val="0"/>
        <w:tabs>
          <w:tab w:val="left" w:pos="2649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410D4C" w:rsidRPr="00221648" w:rsidRDefault="00410D4C" w:rsidP="00BE2D1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Реестр расходных обязательств</w:t>
      </w:r>
      <w:r w:rsidRPr="00B9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5CB0" w:rsidRPr="00B9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 w:rsidRPr="00B9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779D4" w:rsidRPr="00B9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в П</w:t>
      </w:r>
      <w:r w:rsidRPr="00B9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орядке, </w:t>
      </w:r>
      <w:r w:rsidR="003779D4" w:rsidRPr="00B9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утвержденном администрацией </w:t>
      </w:r>
      <w:proofErr w:type="spellStart"/>
      <w:r w:rsidR="00695CB0" w:rsidRPr="00B9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 w:rsidR="003779D4" w:rsidRPr="00B9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44F17" w:rsidRPr="00B9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E1ABF" w:rsidRPr="00A7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CC6A3C" w:rsidRPr="00A7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1ABF" w:rsidRPr="00A7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CC6A3C" w:rsidRPr="00A7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E1ABF" w:rsidRPr="00A7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C6A3C" w:rsidRPr="00A7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EE1ABF" w:rsidRPr="005C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63а (с</w:t>
      </w:r>
      <w:r w:rsidR="005C1050" w:rsidRPr="005C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учетом </w:t>
      </w:r>
      <w:r w:rsidR="005C1050" w:rsidRPr="005C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</w:t>
      </w:r>
      <w:r w:rsidR="005C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C1050" w:rsidRPr="005C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050" w:rsidRPr="005C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</w:t>
      </w:r>
      <w:r w:rsidR="005C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bookmarkStart w:id="0" w:name="_GoBack"/>
      <w:bookmarkEnd w:id="0"/>
      <w:r w:rsidR="005C1050" w:rsidRPr="005C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="005C1050" w:rsidRPr="005C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 w:rsidR="005C1050" w:rsidRPr="005C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28.11.2016 №85/1</w:t>
      </w:r>
      <w:r w:rsidR="00EE1ABF" w:rsidRPr="005C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779D4" w:rsidRPr="005C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соответствии с п.5 ст. 87 БК РФ.</w:t>
      </w:r>
    </w:p>
    <w:p w:rsidR="00C56FA4" w:rsidRPr="00C86C4F" w:rsidRDefault="00C56FA4" w:rsidP="00BE2D1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9F2371" w:rsidRPr="00EF546A" w:rsidRDefault="004C48BB" w:rsidP="009F23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257E1E" w:rsidRPr="003D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Pr="003D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на 201</w:t>
      </w:r>
      <w:r w:rsidR="009F2371" w:rsidRPr="003D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год и плановый период 2018</w:t>
      </w:r>
      <w:r w:rsidRPr="003D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201</w:t>
      </w:r>
      <w:r w:rsidR="009F2371" w:rsidRPr="003D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D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9F2371" w:rsidRPr="003D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D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 в соответствии с </w:t>
      </w:r>
      <w:r w:rsidR="009F2371" w:rsidRPr="0054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указаниями</w:t>
      </w:r>
      <w:r w:rsidR="009F2371" w:rsidRPr="003D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</w:t>
      </w:r>
      <w:r w:rsidRPr="003D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применения  бюджетной классификации, </w:t>
      </w:r>
      <w:r w:rsidR="009F2371" w:rsidRPr="003D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</w:t>
      </w:r>
      <w:r w:rsidRPr="003D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371" w:rsidRPr="003D58CA">
        <w:rPr>
          <w:rFonts w:ascii="Times New Roman" w:hAnsi="Times New Roman" w:cs="Times New Roman"/>
          <w:sz w:val="28"/>
          <w:szCs w:val="28"/>
        </w:rPr>
        <w:t>Приказом Минфина России от 01.07.2013 №65н «Об утверждении Указаний о порядке применения бюджетной классификации Российской Федерации»</w:t>
      </w:r>
      <w:r w:rsidR="007E5A64" w:rsidRPr="003D58CA">
        <w:rPr>
          <w:rFonts w:ascii="Times New Roman" w:hAnsi="Times New Roman" w:cs="Times New Roman"/>
          <w:sz w:val="28"/>
          <w:szCs w:val="28"/>
        </w:rPr>
        <w:t xml:space="preserve"> и Порядком применения бюджетной классификации в части, относящейся к бюджету </w:t>
      </w:r>
      <w:proofErr w:type="spellStart"/>
      <w:r w:rsidR="00695CB0" w:rsidRPr="003D58CA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7E5A64" w:rsidRPr="003D58C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утвержденным постановлением администрации </w:t>
      </w:r>
      <w:proofErr w:type="spellStart"/>
      <w:r w:rsidR="00695CB0" w:rsidRPr="003D58CA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proofErr w:type="gramEnd"/>
      <w:r w:rsidR="007E5A64" w:rsidRPr="003D58CA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3D58CA" w:rsidRPr="003D58CA">
        <w:rPr>
          <w:rFonts w:ascii="Times New Roman" w:hAnsi="Times New Roman" w:cs="Times New Roman"/>
          <w:sz w:val="28"/>
          <w:szCs w:val="28"/>
        </w:rPr>
        <w:t>8</w:t>
      </w:r>
      <w:r w:rsidR="007E5A64" w:rsidRPr="003D58CA">
        <w:rPr>
          <w:rFonts w:ascii="Times New Roman" w:hAnsi="Times New Roman" w:cs="Times New Roman"/>
          <w:sz w:val="28"/>
          <w:szCs w:val="28"/>
        </w:rPr>
        <w:t>.11.201</w:t>
      </w:r>
      <w:r w:rsidR="00EF546A" w:rsidRPr="003D58CA">
        <w:rPr>
          <w:rFonts w:ascii="Times New Roman" w:hAnsi="Times New Roman" w:cs="Times New Roman"/>
          <w:sz w:val="28"/>
          <w:szCs w:val="28"/>
        </w:rPr>
        <w:t>6</w:t>
      </w:r>
      <w:r w:rsidR="007E5A64" w:rsidRPr="003D58CA">
        <w:rPr>
          <w:rFonts w:ascii="Times New Roman" w:hAnsi="Times New Roman" w:cs="Times New Roman"/>
          <w:sz w:val="28"/>
          <w:szCs w:val="28"/>
        </w:rPr>
        <w:t xml:space="preserve"> №</w:t>
      </w:r>
      <w:r w:rsidR="003D237C" w:rsidRPr="003D58CA">
        <w:rPr>
          <w:rFonts w:ascii="Times New Roman" w:hAnsi="Times New Roman" w:cs="Times New Roman"/>
          <w:sz w:val="28"/>
          <w:szCs w:val="28"/>
        </w:rPr>
        <w:t>8</w:t>
      </w:r>
      <w:r w:rsidR="003D58CA" w:rsidRPr="003D58CA">
        <w:rPr>
          <w:rFonts w:ascii="Times New Roman" w:hAnsi="Times New Roman" w:cs="Times New Roman"/>
          <w:sz w:val="28"/>
          <w:szCs w:val="28"/>
        </w:rPr>
        <w:t>5</w:t>
      </w:r>
      <w:r w:rsidR="00EF546A" w:rsidRPr="003D58CA">
        <w:rPr>
          <w:rFonts w:ascii="Times New Roman" w:hAnsi="Times New Roman" w:cs="Times New Roman"/>
          <w:sz w:val="28"/>
          <w:szCs w:val="28"/>
        </w:rPr>
        <w:t>.</w:t>
      </w:r>
    </w:p>
    <w:p w:rsidR="00410D4C" w:rsidRDefault="00410D4C" w:rsidP="009F237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highlight w:val="yellow"/>
          <w:lang w:eastAsia="hi-IN" w:bidi="hi-IN"/>
        </w:rPr>
      </w:pPr>
    </w:p>
    <w:p w:rsidR="00E61613" w:rsidRPr="007D6B9B" w:rsidRDefault="00E61613" w:rsidP="00E61613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Ревизионная комиссия Ордынского района Новосибирской области, рассмотрев проект решения «О бюджете </w:t>
      </w:r>
      <w:proofErr w:type="spellStart"/>
      <w:r w:rsidR="00695CB0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Чингисского</w:t>
      </w:r>
      <w:proofErr w:type="spellEnd"/>
      <w:r w:rsidRPr="007D6B9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сельсовета Ордынского района Новосибирской области</w:t>
      </w:r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на 201</w:t>
      </w:r>
      <w:r w:rsidR="000D717B"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7</w:t>
      </w:r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 и плановый период 201</w:t>
      </w:r>
      <w:r w:rsidR="000D717B"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8</w:t>
      </w:r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 201</w:t>
      </w:r>
      <w:r w:rsidR="000D717B"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9</w:t>
      </w:r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годов» считает, что основные параметры проекта решения соответствуют бюджетному законодательству, проект может быть принят на очередной сессии Совета депутатов </w:t>
      </w:r>
      <w:proofErr w:type="spellStart"/>
      <w:r w:rsidR="00695C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Чингисского</w:t>
      </w:r>
      <w:proofErr w:type="spellEnd"/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сельсовета Ордынского района Новосибирской области</w:t>
      </w:r>
      <w:r w:rsidR="00136391"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proofErr w:type="gramEnd"/>
    </w:p>
    <w:p w:rsidR="00E61613" w:rsidRPr="008352A6" w:rsidRDefault="00E61613" w:rsidP="00E61613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highlight w:val="yellow"/>
          <w:lang w:eastAsia="hi-IN" w:bidi="hi-IN"/>
        </w:rPr>
      </w:pPr>
    </w:p>
    <w:p w:rsidR="004E5666" w:rsidRPr="004E5666" w:rsidRDefault="004E5666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соответствии с п.4.ст.</w:t>
      </w:r>
      <w:r w:rsidR="00015404"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</w:t>
      </w:r>
      <w:r w:rsidR="00BE74D3"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8</w:t>
      </w:r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Положения </w:t>
      </w:r>
      <w:r w:rsidR="005A77CD"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</w:t>
      </w:r>
      <w:r w:rsidR="00F9479A" w:rsidRPr="007D6B9B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proofErr w:type="spellStart"/>
      <w:r w:rsidR="00695CB0">
        <w:rPr>
          <w:rFonts w:ascii="Times New Roman" w:hAnsi="Times New Roman" w:cs="Times New Roman"/>
          <w:sz w:val="28"/>
          <w:szCs w:val="28"/>
        </w:rPr>
        <w:t>Чингисском</w:t>
      </w:r>
      <w:proofErr w:type="spellEnd"/>
      <w:r w:rsidR="00F9479A" w:rsidRPr="007D6B9B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</w:t>
      </w:r>
      <w:r w:rsidR="005A77CD"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»</w:t>
      </w:r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экспертное з</w:t>
      </w:r>
      <w:r w:rsidR="00817949"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аключение направить в Совет</w:t>
      </w:r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депутатов </w:t>
      </w:r>
      <w:proofErr w:type="spellStart"/>
      <w:r w:rsidR="00695CB0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Чингисского</w:t>
      </w:r>
      <w:proofErr w:type="spellEnd"/>
      <w:r w:rsidR="00904AE7" w:rsidRPr="007D6B9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573ADD" w:rsidRPr="007D6B9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сельсовета Ордынского района Новосибирской области</w:t>
      </w:r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4E5666" w:rsidRDefault="004E5666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BD5F2C" w:rsidRDefault="00BD5F2C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D4692F" w:rsidRDefault="00D4692F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E5666" w:rsidRPr="004E5666" w:rsidRDefault="004E5666" w:rsidP="005C7A12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566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Председатель ревизионной комиссии</w:t>
      </w:r>
    </w:p>
    <w:p w:rsidR="004E5666" w:rsidRDefault="004E5666" w:rsidP="005C7A12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4E566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Ордынского района Новосибирской области                               </w:t>
      </w:r>
      <w:proofErr w:type="spellStart"/>
      <w:r w:rsidRPr="004E566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И.Г.Казанцева</w:t>
      </w:r>
      <w:proofErr w:type="spellEnd"/>
    </w:p>
    <w:sectPr w:rsidR="004E5666" w:rsidSect="00ED30B6">
      <w:footerReference w:type="default" r:id="rId10"/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80" w:rsidRDefault="00104B80" w:rsidP="007F5305">
      <w:pPr>
        <w:spacing w:after="0" w:line="240" w:lineRule="auto"/>
      </w:pPr>
      <w:r>
        <w:separator/>
      </w:r>
    </w:p>
  </w:endnote>
  <w:endnote w:type="continuationSeparator" w:id="0">
    <w:p w:rsidR="00104B80" w:rsidRDefault="00104B80" w:rsidP="007F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197949"/>
      <w:docPartObj>
        <w:docPartGallery w:val="Page Numbers (Bottom of Page)"/>
        <w:docPartUnique/>
      </w:docPartObj>
    </w:sdtPr>
    <w:sdtEndPr/>
    <w:sdtContent>
      <w:p w:rsidR="00800712" w:rsidRDefault="008007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050">
          <w:rPr>
            <w:noProof/>
          </w:rPr>
          <w:t>8</w:t>
        </w:r>
        <w:r>
          <w:fldChar w:fldCharType="end"/>
        </w:r>
      </w:p>
    </w:sdtContent>
  </w:sdt>
  <w:p w:rsidR="00800712" w:rsidRDefault="008007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80" w:rsidRDefault="00104B80" w:rsidP="007F5305">
      <w:pPr>
        <w:spacing w:after="0" w:line="240" w:lineRule="auto"/>
      </w:pPr>
      <w:r>
        <w:separator/>
      </w:r>
    </w:p>
  </w:footnote>
  <w:footnote w:type="continuationSeparator" w:id="0">
    <w:p w:rsidR="00104B80" w:rsidRDefault="00104B80" w:rsidP="007F5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31"/>
        </w:tabs>
        <w:ind w:left="1331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331"/>
        </w:tabs>
        <w:ind w:left="1331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70259E9"/>
    <w:multiLevelType w:val="hybridMultilevel"/>
    <w:tmpl w:val="C6FE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7228E"/>
    <w:multiLevelType w:val="hybridMultilevel"/>
    <w:tmpl w:val="594E9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A677A"/>
    <w:multiLevelType w:val="hybridMultilevel"/>
    <w:tmpl w:val="20665BFA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  <w:szCs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EE78B8"/>
    <w:multiLevelType w:val="hybridMultilevel"/>
    <w:tmpl w:val="DEDA00AE"/>
    <w:lvl w:ilvl="0" w:tplc="2E90B748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2E90350"/>
    <w:multiLevelType w:val="hybridMultilevel"/>
    <w:tmpl w:val="CAA81A80"/>
    <w:lvl w:ilvl="0" w:tplc="093C927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80C69D4">
      <w:start w:val="1"/>
      <w:numFmt w:val="bullet"/>
      <w:lvlText w:val=""/>
      <w:lvlJc w:val="left"/>
      <w:pPr>
        <w:tabs>
          <w:tab w:val="num" w:pos="1200"/>
        </w:tabs>
        <w:ind w:left="1200" w:hanging="360"/>
      </w:pPr>
      <w:rPr>
        <w:rFonts w:ascii="Wingdings" w:eastAsia="Times New Roman" w:hAnsi="Wingdings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BD3881"/>
    <w:multiLevelType w:val="hybridMultilevel"/>
    <w:tmpl w:val="57C0EC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63021"/>
    <w:multiLevelType w:val="hybridMultilevel"/>
    <w:tmpl w:val="9A92417C"/>
    <w:lvl w:ilvl="0" w:tplc="68866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6"/>
  </w:num>
  <w:num w:numId="13">
    <w:abstractNumId w:val="11"/>
  </w:num>
  <w:num w:numId="14">
    <w:abstractNumId w:val="12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5B"/>
    <w:rsid w:val="0000002A"/>
    <w:rsid w:val="00000568"/>
    <w:rsid w:val="00001314"/>
    <w:rsid w:val="000023A4"/>
    <w:rsid w:val="000029E9"/>
    <w:rsid w:val="00003917"/>
    <w:rsid w:val="000041DD"/>
    <w:rsid w:val="00005158"/>
    <w:rsid w:val="00007F6E"/>
    <w:rsid w:val="00010D4B"/>
    <w:rsid w:val="000115A6"/>
    <w:rsid w:val="00011792"/>
    <w:rsid w:val="00011CE6"/>
    <w:rsid w:val="00011D5C"/>
    <w:rsid w:val="00012D66"/>
    <w:rsid w:val="000131EF"/>
    <w:rsid w:val="000139E9"/>
    <w:rsid w:val="00014403"/>
    <w:rsid w:val="000149F6"/>
    <w:rsid w:val="00015404"/>
    <w:rsid w:val="0001568B"/>
    <w:rsid w:val="00015B74"/>
    <w:rsid w:val="00015C4B"/>
    <w:rsid w:val="000161C4"/>
    <w:rsid w:val="000164CE"/>
    <w:rsid w:val="00016F8B"/>
    <w:rsid w:val="00017EA4"/>
    <w:rsid w:val="000201A4"/>
    <w:rsid w:val="00020539"/>
    <w:rsid w:val="000211B7"/>
    <w:rsid w:val="00022B49"/>
    <w:rsid w:val="00023AE9"/>
    <w:rsid w:val="00023B1C"/>
    <w:rsid w:val="00026310"/>
    <w:rsid w:val="00026DC3"/>
    <w:rsid w:val="000273DE"/>
    <w:rsid w:val="00030176"/>
    <w:rsid w:val="00031CDB"/>
    <w:rsid w:val="000320FE"/>
    <w:rsid w:val="000334F6"/>
    <w:rsid w:val="000349ED"/>
    <w:rsid w:val="00035069"/>
    <w:rsid w:val="0003565B"/>
    <w:rsid w:val="00035D6C"/>
    <w:rsid w:val="000366C4"/>
    <w:rsid w:val="000368CF"/>
    <w:rsid w:val="00037101"/>
    <w:rsid w:val="0003716B"/>
    <w:rsid w:val="0003763D"/>
    <w:rsid w:val="00040CDA"/>
    <w:rsid w:val="00040FC2"/>
    <w:rsid w:val="0004108F"/>
    <w:rsid w:val="00041AA4"/>
    <w:rsid w:val="000423CA"/>
    <w:rsid w:val="00042A54"/>
    <w:rsid w:val="00043221"/>
    <w:rsid w:val="000441C1"/>
    <w:rsid w:val="0004420D"/>
    <w:rsid w:val="000447D2"/>
    <w:rsid w:val="00050AD8"/>
    <w:rsid w:val="00052BE6"/>
    <w:rsid w:val="00053408"/>
    <w:rsid w:val="00053856"/>
    <w:rsid w:val="000539F1"/>
    <w:rsid w:val="00053AEC"/>
    <w:rsid w:val="00061C3B"/>
    <w:rsid w:val="000628C8"/>
    <w:rsid w:val="000644A0"/>
    <w:rsid w:val="000645B1"/>
    <w:rsid w:val="0006591B"/>
    <w:rsid w:val="00070B4B"/>
    <w:rsid w:val="00071067"/>
    <w:rsid w:val="0007122E"/>
    <w:rsid w:val="00071A0C"/>
    <w:rsid w:val="0007293C"/>
    <w:rsid w:val="000739A7"/>
    <w:rsid w:val="000745DC"/>
    <w:rsid w:val="00075ACB"/>
    <w:rsid w:val="00076C5C"/>
    <w:rsid w:val="0007754E"/>
    <w:rsid w:val="000778C7"/>
    <w:rsid w:val="00080021"/>
    <w:rsid w:val="000801A6"/>
    <w:rsid w:val="00080B0B"/>
    <w:rsid w:val="00080C77"/>
    <w:rsid w:val="00081097"/>
    <w:rsid w:val="00084C20"/>
    <w:rsid w:val="000859C6"/>
    <w:rsid w:val="00086AC4"/>
    <w:rsid w:val="00090012"/>
    <w:rsid w:val="00091330"/>
    <w:rsid w:val="000913BC"/>
    <w:rsid w:val="000927B2"/>
    <w:rsid w:val="000928F1"/>
    <w:rsid w:val="00095816"/>
    <w:rsid w:val="00095BB8"/>
    <w:rsid w:val="00096358"/>
    <w:rsid w:val="0009751C"/>
    <w:rsid w:val="00097693"/>
    <w:rsid w:val="00097CF4"/>
    <w:rsid w:val="000A0B5E"/>
    <w:rsid w:val="000A1176"/>
    <w:rsid w:val="000A2647"/>
    <w:rsid w:val="000A3E48"/>
    <w:rsid w:val="000A467C"/>
    <w:rsid w:val="000A5ABA"/>
    <w:rsid w:val="000A798D"/>
    <w:rsid w:val="000B0A5A"/>
    <w:rsid w:val="000B0D0C"/>
    <w:rsid w:val="000B1CF0"/>
    <w:rsid w:val="000B1E57"/>
    <w:rsid w:val="000B20B1"/>
    <w:rsid w:val="000B28ED"/>
    <w:rsid w:val="000B371C"/>
    <w:rsid w:val="000B5803"/>
    <w:rsid w:val="000B5D36"/>
    <w:rsid w:val="000B611F"/>
    <w:rsid w:val="000B7EF3"/>
    <w:rsid w:val="000B7FF2"/>
    <w:rsid w:val="000C0D16"/>
    <w:rsid w:val="000C19AF"/>
    <w:rsid w:val="000C213E"/>
    <w:rsid w:val="000C398B"/>
    <w:rsid w:val="000C3FF8"/>
    <w:rsid w:val="000C6518"/>
    <w:rsid w:val="000C7556"/>
    <w:rsid w:val="000D03F6"/>
    <w:rsid w:val="000D2F5D"/>
    <w:rsid w:val="000D3A8F"/>
    <w:rsid w:val="000D4E38"/>
    <w:rsid w:val="000D5EB6"/>
    <w:rsid w:val="000D717B"/>
    <w:rsid w:val="000D7D22"/>
    <w:rsid w:val="000E02FA"/>
    <w:rsid w:val="000E0CBD"/>
    <w:rsid w:val="000E21E2"/>
    <w:rsid w:val="000E2425"/>
    <w:rsid w:val="000E3163"/>
    <w:rsid w:val="000E41A9"/>
    <w:rsid w:val="000E6D82"/>
    <w:rsid w:val="000F0DE1"/>
    <w:rsid w:val="000F226E"/>
    <w:rsid w:val="000F2E31"/>
    <w:rsid w:val="000F38F0"/>
    <w:rsid w:val="000F3B4F"/>
    <w:rsid w:val="000F427D"/>
    <w:rsid w:val="000F4E85"/>
    <w:rsid w:val="000F5845"/>
    <w:rsid w:val="000F5BC2"/>
    <w:rsid w:val="000F690C"/>
    <w:rsid w:val="000F6AB6"/>
    <w:rsid w:val="001014B8"/>
    <w:rsid w:val="00101954"/>
    <w:rsid w:val="00102615"/>
    <w:rsid w:val="00102C1F"/>
    <w:rsid w:val="00103882"/>
    <w:rsid w:val="00103909"/>
    <w:rsid w:val="0010434A"/>
    <w:rsid w:val="00104B80"/>
    <w:rsid w:val="001065ED"/>
    <w:rsid w:val="00107333"/>
    <w:rsid w:val="00107BF4"/>
    <w:rsid w:val="001100BB"/>
    <w:rsid w:val="00111F3C"/>
    <w:rsid w:val="00111FD6"/>
    <w:rsid w:val="001139D0"/>
    <w:rsid w:val="001151FC"/>
    <w:rsid w:val="00115DEE"/>
    <w:rsid w:val="001171F8"/>
    <w:rsid w:val="00117459"/>
    <w:rsid w:val="00122F15"/>
    <w:rsid w:val="00124841"/>
    <w:rsid w:val="0012587E"/>
    <w:rsid w:val="00125A91"/>
    <w:rsid w:val="00126E7B"/>
    <w:rsid w:val="00130DEB"/>
    <w:rsid w:val="00130E82"/>
    <w:rsid w:val="00130F75"/>
    <w:rsid w:val="001317DB"/>
    <w:rsid w:val="0013187D"/>
    <w:rsid w:val="00131FAC"/>
    <w:rsid w:val="0013234B"/>
    <w:rsid w:val="00135AF9"/>
    <w:rsid w:val="00135FDB"/>
    <w:rsid w:val="00136391"/>
    <w:rsid w:val="001365BA"/>
    <w:rsid w:val="00136F76"/>
    <w:rsid w:val="00137BEE"/>
    <w:rsid w:val="00137C36"/>
    <w:rsid w:val="00137DDE"/>
    <w:rsid w:val="0014110F"/>
    <w:rsid w:val="00141FB3"/>
    <w:rsid w:val="00143324"/>
    <w:rsid w:val="001433C9"/>
    <w:rsid w:val="001441D4"/>
    <w:rsid w:val="00144964"/>
    <w:rsid w:val="00145361"/>
    <w:rsid w:val="00145853"/>
    <w:rsid w:val="001458AA"/>
    <w:rsid w:val="001468D9"/>
    <w:rsid w:val="00151547"/>
    <w:rsid w:val="00153494"/>
    <w:rsid w:val="001534BD"/>
    <w:rsid w:val="00156199"/>
    <w:rsid w:val="00156611"/>
    <w:rsid w:val="00160203"/>
    <w:rsid w:val="00160C1A"/>
    <w:rsid w:val="00160E5F"/>
    <w:rsid w:val="001613D7"/>
    <w:rsid w:val="00161D88"/>
    <w:rsid w:val="001622ED"/>
    <w:rsid w:val="001627CD"/>
    <w:rsid w:val="001633AA"/>
    <w:rsid w:val="00163DF7"/>
    <w:rsid w:val="0016470F"/>
    <w:rsid w:val="001656A9"/>
    <w:rsid w:val="0016661B"/>
    <w:rsid w:val="00167646"/>
    <w:rsid w:val="00167924"/>
    <w:rsid w:val="00167C68"/>
    <w:rsid w:val="0017054D"/>
    <w:rsid w:val="001715FC"/>
    <w:rsid w:val="00171A34"/>
    <w:rsid w:val="00173146"/>
    <w:rsid w:val="001738D4"/>
    <w:rsid w:val="00173E6A"/>
    <w:rsid w:val="00175D54"/>
    <w:rsid w:val="001767BC"/>
    <w:rsid w:val="00176AAE"/>
    <w:rsid w:val="001803FA"/>
    <w:rsid w:val="0018212E"/>
    <w:rsid w:val="001822F6"/>
    <w:rsid w:val="00182649"/>
    <w:rsid w:val="00183BA7"/>
    <w:rsid w:val="00184ACE"/>
    <w:rsid w:val="00184DCF"/>
    <w:rsid w:val="00186A69"/>
    <w:rsid w:val="00186B70"/>
    <w:rsid w:val="0018742A"/>
    <w:rsid w:val="00187B86"/>
    <w:rsid w:val="00187EA8"/>
    <w:rsid w:val="001902D7"/>
    <w:rsid w:val="00191FF9"/>
    <w:rsid w:val="001923A7"/>
    <w:rsid w:val="001930B8"/>
    <w:rsid w:val="00194285"/>
    <w:rsid w:val="00195115"/>
    <w:rsid w:val="00197450"/>
    <w:rsid w:val="00197F5A"/>
    <w:rsid w:val="001A00B2"/>
    <w:rsid w:val="001A27AF"/>
    <w:rsid w:val="001A2866"/>
    <w:rsid w:val="001A3871"/>
    <w:rsid w:val="001A3E7A"/>
    <w:rsid w:val="001A548C"/>
    <w:rsid w:val="001A590A"/>
    <w:rsid w:val="001A6A8A"/>
    <w:rsid w:val="001A7493"/>
    <w:rsid w:val="001B0399"/>
    <w:rsid w:val="001B07FB"/>
    <w:rsid w:val="001B1353"/>
    <w:rsid w:val="001B1C27"/>
    <w:rsid w:val="001B21BE"/>
    <w:rsid w:val="001B285B"/>
    <w:rsid w:val="001B2F5A"/>
    <w:rsid w:val="001B3EA4"/>
    <w:rsid w:val="001B3F50"/>
    <w:rsid w:val="001B4371"/>
    <w:rsid w:val="001B4DD5"/>
    <w:rsid w:val="001B651F"/>
    <w:rsid w:val="001B7F8A"/>
    <w:rsid w:val="001C046D"/>
    <w:rsid w:val="001C08F1"/>
    <w:rsid w:val="001C1575"/>
    <w:rsid w:val="001C1C74"/>
    <w:rsid w:val="001C1F88"/>
    <w:rsid w:val="001C2C5C"/>
    <w:rsid w:val="001C2CB0"/>
    <w:rsid w:val="001C2DCF"/>
    <w:rsid w:val="001C302D"/>
    <w:rsid w:val="001C3EC8"/>
    <w:rsid w:val="001C564E"/>
    <w:rsid w:val="001C5FF0"/>
    <w:rsid w:val="001D1E17"/>
    <w:rsid w:val="001D2BAB"/>
    <w:rsid w:val="001D3B8D"/>
    <w:rsid w:val="001D5A08"/>
    <w:rsid w:val="001D5CA9"/>
    <w:rsid w:val="001D63F6"/>
    <w:rsid w:val="001D654F"/>
    <w:rsid w:val="001D7B73"/>
    <w:rsid w:val="001E44A1"/>
    <w:rsid w:val="001E456A"/>
    <w:rsid w:val="001E4B3C"/>
    <w:rsid w:val="001E5037"/>
    <w:rsid w:val="001E6FB9"/>
    <w:rsid w:val="001F1687"/>
    <w:rsid w:val="001F2292"/>
    <w:rsid w:val="001F5AC9"/>
    <w:rsid w:val="001F5B49"/>
    <w:rsid w:val="001F6BDA"/>
    <w:rsid w:val="00201533"/>
    <w:rsid w:val="00201FD6"/>
    <w:rsid w:val="0020233D"/>
    <w:rsid w:val="002023F7"/>
    <w:rsid w:val="00203936"/>
    <w:rsid w:val="002050B9"/>
    <w:rsid w:val="0020528E"/>
    <w:rsid w:val="00206724"/>
    <w:rsid w:val="00211943"/>
    <w:rsid w:val="002119A3"/>
    <w:rsid w:val="00212130"/>
    <w:rsid w:val="00212ED9"/>
    <w:rsid w:val="002141A0"/>
    <w:rsid w:val="002141A7"/>
    <w:rsid w:val="002153F0"/>
    <w:rsid w:val="002165BD"/>
    <w:rsid w:val="00216BE4"/>
    <w:rsid w:val="00217DBE"/>
    <w:rsid w:val="002200F9"/>
    <w:rsid w:val="00220E90"/>
    <w:rsid w:val="00221218"/>
    <w:rsid w:val="00221648"/>
    <w:rsid w:val="002224B4"/>
    <w:rsid w:val="0022382B"/>
    <w:rsid w:val="002238AF"/>
    <w:rsid w:val="002246FC"/>
    <w:rsid w:val="0022653D"/>
    <w:rsid w:val="002274F4"/>
    <w:rsid w:val="0022759E"/>
    <w:rsid w:val="00227FC8"/>
    <w:rsid w:val="00231291"/>
    <w:rsid w:val="0023238B"/>
    <w:rsid w:val="0023381E"/>
    <w:rsid w:val="00234A30"/>
    <w:rsid w:val="00234F66"/>
    <w:rsid w:val="00236675"/>
    <w:rsid w:val="00236E12"/>
    <w:rsid w:val="002376A2"/>
    <w:rsid w:val="00241D81"/>
    <w:rsid w:val="0024335E"/>
    <w:rsid w:val="0024356A"/>
    <w:rsid w:val="00243816"/>
    <w:rsid w:val="002451F0"/>
    <w:rsid w:val="00246146"/>
    <w:rsid w:val="00246FE4"/>
    <w:rsid w:val="00250175"/>
    <w:rsid w:val="00250B5D"/>
    <w:rsid w:val="002531E8"/>
    <w:rsid w:val="00255390"/>
    <w:rsid w:val="0025546E"/>
    <w:rsid w:val="00255EBB"/>
    <w:rsid w:val="00256928"/>
    <w:rsid w:val="00256FAE"/>
    <w:rsid w:val="00257441"/>
    <w:rsid w:val="0025790F"/>
    <w:rsid w:val="00257A8B"/>
    <w:rsid w:val="00257E1E"/>
    <w:rsid w:val="0026151B"/>
    <w:rsid w:val="0026233B"/>
    <w:rsid w:val="002640F0"/>
    <w:rsid w:val="00264421"/>
    <w:rsid w:val="0026564E"/>
    <w:rsid w:val="002657D4"/>
    <w:rsid w:val="00265A0A"/>
    <w:rsid w:val="00265A64"/>
    <w:rsid w:val="00266767"/>
    <w:rsid w:val="0026678E"/>
    <w:rsid w:val="0026706E"/>
    <w:rsid w:val="00270442"/>
    <w:rsid w:val="00270A6D"/>
    <w:rsid w:val="00271D00"/>
    <w:rsid w:val="0027235F"/>
    <w:rsid w:val="00272EFA"/>
    <w:rsid w:val="00273582"/>
    <w:rsid w:val="0027362D"/>
    <w:rsid w:val="00273F9F"/>
    <w:rsid w:val="00275788"/>
    <w:rsid w:val="00275FF8"/>
    <w:rsid w:val="002779A0"/>
    <w:rsid w:val="0028012C"/>
    <w:rsid w:val="0028075A"/>
    <w:rsid w:val="002815C7"/>
    <w:rsid w:val="00282DF9"/>
    <w:rsid w:val="00282EA1"/>
    <w:rsid w:val="00283502"/>
    <w:rsid w:val="00284050"/>
    <w:rsid w:val="00285F7A"/>
    <w:rsid w:val="00285F92"/>
    <w:rsid w:val="00286143"/>
    <w:rsid w:val="0028713C"/>
    <w:rsid w:val="00287C11"/>
    <w:rsid w:val="002913B0"/>
    <w:rsid w:val="002919BA"/>
    <w:rsid w:val="00292888"/>
    <w:rsid w:val="00292AF8"/>
    <w:rsid w:val="00292E09"/>
    <w:rsid w:val="0029334D"/>
    <w:rsid w:val="00293F6D"/>
    <w:rsid w:val="00294051"/>
    <w:rsid w:val="002942FA"/>
    <w:rsid w:val="002949D8"/>
    <w:rsid w:val="0029525D"/>
    <w:rsid w:val="0029618B"/>
    <w:rsid w:val="00296503"/>
    <w:rsid w:val="00297D98"/>
    <w:rsid w:val="00297E63"/>
    <w:rsid w:val="002A2150"/>
    <w:rsid w:val="002A23A5"/>
    <w:rsid w:val="002A25FA"/>
    <w:rsid w:val="002A3226"/>
    <w:rsid w:val="002A3ADD"/>
    <w:rsid w:val="002A3D8F"/>
    <w:rsid w:val="002A47DE"/>
    <w:rsid w:val="002A564F"/>
    <w:rsid w:val="002A5ABB"/>
    <w:rsid w:val="002A6386"/>
    <w:rsid w:val="002A63B0"/>
    <w:rsid w:val="002A77C4"/>
    <w:rsid w:val="002B0881"/>
    <w:rsid w:val="002B1EF5"/>
    <w:rsid w:val="002B2451"/>
    <w:rsid w:val="002B2CEF"/>
    <w:rsid w:val="002B5248"/>
    <w:rsid w:val="002B5E92"/>
    <w:rsid w:val="002C0623"/>
    <w:rsid w:val="002C152F"/>
    <w:rsid w:val="002C261B"/>
    <w:rsid w:val="002C2BAF"/>
    <w:rsid w:val="002C52CD"/>
    <w:rsid w:val="002C5F18"/>
    <w:rsid w:val="002C5F9F"/>
    <w:rsid w:val="002C7156"/>
    <w:rsid w:val="002C760C"/>
    <w:rsid w:val="002C788B"/>
    <w:rsid w:val="002D00F8"/>
    <w:rsid w:val="002D066D"/>
    <w:rsid w:val="002D1823"/>
    <w:rsid w:val="002D2487"/>
    <w:rsid w:val="002D2804"/>
    <w:rsid w:val="002D578E"/>
    <w:rsid w:val="002D6EC6"/>
    <w:rsid w:val="002D7FA4"/>
    <w:rsid w:val="002E05D3"/>
    <w:rsid w:val="002E0859"/>
    <w:rsid w:val="002E18D5"/>
    <w:rsid w:val="002E2034"/>
    <w:rsid w:val="002E247E"/>
    <w:rsid w:val="002E2D60"/>
    <w:rsid w:val="002E42B2"/>
    <w:rsid w:val="002E5980"/>
    <w:rsid w:val="002E63B1"/>
    <w:rsid w:val="002E6E39"/>
    <w:rsid w:val="002E78DA"/>
    <w:rsid w:val="002F0120"/>
    <w:rsid w:val="002F0928"/>
    <w:rsid w:val="002F12A4"/>
    <w:rsid w:val="002F1945"/>
    <w:rsid w:val="002F1C78"/>
    <w:rsid w:val="002F1DDE"/>
    <w:rsid w:val="002F2759"/>
    <w:rsid w:val="002F4F04"/>
    <w:rsid w:val="002F6325"/>
    <w:rsid w:val="00300739"/>
    <w:rsid w:val="00300A33"/>
    <w:rsid w:val="00300CD8"/>
    <w:rsid w:val="0030274E"/>
    <w:rsid w:val="0030287C"/>
    <w:rsid w:val="00303E01"/>
    <w:rsid w:val="00303F7D"/>
    <w:rsid w:val="00306EB7"/>
    <w:rsid w:val="00310ADB"/>
    <w:rsid w:val="00311335"/>
    <w:rsid w:val="003116FB"/>
    <w:rsid w:val="00311775"/>
    <w:rsid w:val="00311901"/>
    <w:rsid w:val="00311B06"/>
    <w:rsid w:val="00312F51"/>
    <w:rsid w:val="0031603F"/>
    <w:rsid w:val="00316A79"/>
    <w:rsid w:val="003170B1"/>
    <w:rsid w:val="003172A1"/>
    <w:rsid w:val="003178C0"/>
    <w:rsid w:val="00320968"/>
    <w:rsid w:val="00320A84"/>
    <w:rsid w:val="00320ADD"/>
    <w:rsid w:val="00323157"/>
    <w:rsid w:val="00323A81"/>
    <w:rsid w:val="003241A3"/>
    <w:rsid w:val="003262BF"/>
    <w:rsid w:val="0032708D"/>
    <w:rsid w:val="00331579"/>
    <w:rsid w:val="0033314D"/>
    <w:rsid w:val="003338AF"/>
    <w:rsid w:val="003338BE"/>
    <w:rsid w:val="003342C5"/>
    <w:rsid w:val="00334992"/>
    <w:rsid w:val="0033554E"/>
    <w:rsid w:val="003356CC"/>
    <w:rsid w:val="00337C36"/>
    <w:rsid w:val="00341198"/>
    <w:rsid w:val="003414A7"/>
    <w:rsid w:val="00341885"/>
    <w:rsid w:val="00341CAC"/>
    <w:rsid w:val="00342346"/>
    <w:rsid w:val="00342F21"/>
    <w:rsid w:val="00343050"/>
    <w:rsid w:val="0034559B"/>
    <w:rsid w:val="00346E08"/>
    <w:rsid w:val="00347E0C"/>
    <w:rsid w:val="00350487"/>
    <w:rsid w:val="0035187D"/>
    <w:rsid w:val="00351DB5"/>
    <w:rsid w:val="003521D6"/>
    <w:rsid w:val="003524FD"/>
    <w:rsid w:val="00353581"/>
    <w:rsid w:val="00353EBA"/>
    <w:rsid w:val="00354652"/>
    <w:rsid w:val="00355030"/>
    <w:rsid w:val="00355ACA"/>
    <w:rsid w:val="00355DBD"/>
    <w:rsid w:val="003566C9"/>
    <w:rsid w:val="0036165E"/>
    <w:rsid w:val="00361D7D"/>
    <w:rsid w:val="00362F51"/>
    <w:rsid w:val="00364236"/>
    <w:rsid w:val="003664B4"/>
    <w:rsid w:val="00366D3C"/>
    <w:rsid w:val="00366FA0"/>
    <w:rsid w:val="00367041"/>
    <w:rsid w:val="003675AD"/>
    <w:rsid w:val="003675D6"/>
    <w:rsid w:val="003706BF"/>
    <w:rsid w:val="003707FF"/>
    <w:rsid w:val="00374064"/>
    <w:rsid w:val="003747BD"/>
    <w:rsid w:val="00375646"/>
    <w:rsid w:val="00376046"/>
    <w:rsid w:val="00376A4F"/>
    <w:rsid w:val="00376C26"/>
    <w:rsid w:val="003779D4"/>
    <w:rsid w:val="00380049"/>
    <w:rsid w:val="0038128C"/>
    <w:rsid w:val="00385030"/>
    <w:rsid w:val="00386262"/>
    <w:rsid w:val="0038694C"/>
    <w:rsid w:val="00386E93"/>
    <w:rsid w:val="00386EE7"/>
    <w:rsid w:val="003904C8"/>
    <w:rsid w:val="00391B74"/>
    <w:rsid w:val="00391F17"/>
    <w:rsid w:val="00392349"/>
    <w:rsid w:val="003952E2"/>
    <w:rsid w:val="00397F9A"/>
    <w:rsid w:val="00397FFB"/>
    <w:rsid w:val="003A0094"/>
    <w:rsid w:val="003A26E0"/>
    <w:rsid w:val="003A2E07"/>
    <w:rsid w:val="003A5378"/>
    <w:rsid w:val="003A6B60"/>
    <w:rsid w:val="003A73A5"/>
    <w:rsid w:val="003B00D9"/>
    <w:rsid w:val="003B1F25"/>
    <w:rsid w:val="003B2B5F"/>
    <w:rsid w:val="003B5D80"/>
    <w:rsid w:val="003B7046"/>
    <w:rsid w:val="003C0369"/>
    <w:rsid w:val="003C13BF"/>
    <w:rsid w:val="003C2104"/>
    <w:rsid w:val="003C2EF0"/>
    <w:rsid w:val="003C717D"/>
    <w:rsid w:val="003C73F8"/>
    <w:rsid w:val="003C77B6"/>
    <w:rsid w:val="003D13DB"/>
    <w:rsid w:val="003D153B"/>
    <w:rsid w:val="003D1A88"/>
    <w:rsid w:val="003D1DFF"/>
    <w:rsid w:val="003D20EE"/>
    <w:rsid w:val="003D237C"/>
    <w:rsid w:val="003D3602"/>
    <w:rsid w:val="003D43D4"/>
    <w:rsid w:val="003D4ADA"/>
    <w:rsid w:val="003D4ED9"/>
    <w:rsid w:val="003D58CA"/>
    <w:rsid w:val="003D5B50"/>
    <w:rsid w:val="003D5F4A"/>
    <w:rsid w:val="003D64E1"/>
    <w:rsid w:val="003D699E"/>
    <w:rsid w:val="003D7B34"/>
    <w:rsid w:val="003D7B63"/>
    <w:rsid w:val="003E0897"/>
    <w:rsid w:val="003E1B8A"/>
    <w:rsid w:val="003E3127"/>
    <w:rsid w:val="003E6107"/>
    <w:rsid w:val="003E66FE"/>
    <w:rsid w:val="003E6F0C"/>
    <w:rsid w:val="003E74F3"/>
    <w:rsid w:val="003F1853"/>
    <w:rsid w:val="003F1FDD"/>
    <w:rsid w:val="003F25D6"/>
    <w:rsid w:val="003F2C3A"/>
    <w:rsid w:val="003F31DC"/>
    <w:rsid w:val="003F36B7"/>
    <w:rsid w:val="003F3721"/>
    <w:rsid w:val="003F40C3"/>
    <w:rsid w:val="003F4F0C"/>
    <w:rsid w:val="003F64DD"/>
    <w:rsid w:val="003F7767"/>
    <w:rsid w:val="003F79C2"/>
    <w:rsid w:val="003F7B4B"/>
    <w:rsid w:val="00400E2E"/>
    <w:rsid w:val="004014D9"/>
    <w:rsid w:val="004025F8"/>
    <w:rsid w:val="004028F7"/>
    <w:rsid w:val="00404349"/>
    <w:rsid w:val="00406E01"/>
    <w:rsid w:val="00407899"/>
    <w:rsid w:val="00407C99"/>
    <w:rsid w:val="00407EB6"/>
    <w:rsid w:val="00407EC0"/>
    <w:rsid w:val="00410D4C"/>
    <w:rsid w:val="00412245"/>
    <w:rsid w:val="00412442"/>
    <w:rsid w:val="004135BB"/>
    <w:rsid w:val="00413C3B"/>
    <w:rsid w:val="00413FAE"/>
    <w:rsid w:val="00414C5D"/>
    <w:rsid w:val="00415B42"/>
    <w:rsid w:val="00415B45"/>
    <w:rsid w:val="00416520"/>
    <w:rsid w:val="00417536"/>
    <w:rsid w:val="0042259F"/>
    <w:rsid w:val="00422CBA"/>
    <w:rsid w:val="00425401"/>
    <w:rsid w:val="00425B73"/>
    <w:rsid w:val="00425E6E"/>
    <w:rsid w:val="00426B48"/>
    <w:rsid w:val="0042731A"/>
    <w:rsid w:val="00433D49"/>
    <w:rsid w:val="0043400B"/>
    <w:rsid w:val="004342D1"/>
    <w:rsid w:val="00434FAD"/>
    <w:rsid w:val="004354B2"/>
    <w:rsid w:val="00437ABB"/>
    <w:rsid w:val="0044035A"/>
    <w:rsid w:val="00440395"/>
    <w:rsid w:val="00441A4B"/>
    <w:rsid w:val="00445BF8"/>
    <w:rsid w:val="00446063"/>
    <w:rsid w:val="0044668F"/>
    <w:rsid w:val="004466A8"/>
    <w:rsid w:val="00450B2F"/>
    <w:rsid w:val="004514EC"/>
    <w:rsid w:val="004523CF"/>
    <w:rsid w:val="00452CD4"/>
    <w:rsid w:val="00452E29"/>
    <w:rsid w:val="00453776"/>
    <w:rsid w:val="00455BD0"/>
    <w:rsid w:val="00456B1A"/>
    <w:rsid w:val="00456CE6"/>
    <w:rsid w:val="00457BC1"/>
    <w:rsid w:val="00461E24"/>
    <w:rsid w:val="00462CF4"/>
    <w:rsid w:val="00463489"/>
    <w:rsid w:val="00463A90"/>
    <w:rsid w:val="00464195"/>
    <w:rsid w:val="00465A73"/>
    <w:rsid w:val="004665DA"/>
    <w:rsid w:val="00472137"/>
    <w:rsid w:val="0047576A"/>
    <w:rsid w:val="004758E4"/>
    <w:rsid w:val="00476A4D"/>
    <w:rsid w:val="00477586"/>
    <w:rsid w:val="004777F7"/>
    <w:rsid w:val="00477BBA"/>
    <w:rsid w:val="00480A2A"/>
    <w:rsid w:val="004812D1"/>
    <w:rsid w:val="00482B85"/>
    <w:rsid w:val="00482EB9"/>
    <w:rsid w:val="00483A31"/>
    <w:rsid w:val="004848A1"/>
    <w:rsid w:val="004855F4"/>
    <w:rsid w:val="0048668A"/>
    <w:rsid w:val="0049061B"/>
    <w:rsid w:val="00491191"/>
    <w:rsid w:val="004926E4"/>
    <w:rsid w:val="0049348D"/>
    <w:rsid w:val="00493DAA"/>
    <w:rsid w:val="00494378"/>
    <w:rsid w:val="00494C93"/>
    <w:rsid w:val="004957DF"/>
    <w:rsid w:val="00495A08"/>
    <w:rsid w:val="0049660B"/>
    <w:rsid w:val="00497209"/>
    <w:rsid w:val="004A0D4A"/>
    <w:rsid w:val="004A16B1"/>
    <w:rsid w:val="004A2050"/>
    <w:rsid w:val="004A2CD5"/>
    <w:rsid w:val="004A4998"/>
    <w:rsid w:val="004A558B"/>
    <w:rsid w:val="004A741B"/>
    <w:rsid w:val="004A7512"/>
    <w:rsid w:val="004B0AC1"/>
    <w:rsid w:val="004B7721"/>
    <w:rsid w:val="004C37F5"/>
    <w:rsid w:val="004C3E7E"/>
    <w:rsid w:val="004C48BB"/>
    <w:rsid w:val="004C4A94"/>
    <w:rsid w:val="004C4B18"/>
    <w:rsid w:val="004C6BF4"/>
    <w:rsid w:val="004C6DFD"/>
    <w:rsid w:val="004C70F5"/>
    <w:rsid w:val="004D0559"/>
    <w:rsid w:val="004D0C44"/>
    <w:rsid w:val="004D195B"/>
    <w:rsid w:val="004D2790"/>
    <w:rsid w:val="004D2C3A"/>
    <w:rsid w:val="004D2DFD"/>
    <w:rsid w:val="004D3CE9"/>
    <w:rsid w:val="004D6CF4"/>
    <w:rsid w:val="004E1220"/>
    <w:rsid w:val="004E1CF8"/>
    <w:rsid w:val="004E25C7"/>
    <w:rsid w:val="004E29A3"/>
    <w:rsid w:val="004E2B19"/>
    <w:rsid w:val="004E3701"/>
    <w:rsid w:val="004E3959"/>
    <w:rsid w:val="004E5666"/>
    <w:rsid w:val="004E6257"/>
    <w:rsid w:val="004E6300"/>
    <w:rsid w:val="004F164D"/>
    <w:rsid w:val="004F1731"/>
    <w:rsid w:val="004F187A"/>
    <w:rsid w:val="004F18DF"/>
    <w:rsid w:val="004F2ACC"/>
    <w:rsid w:val="004F3A79"/>
    <w:rsid w:val="004F50B5"/>
    <w:rsid w:val="004F50BC"/>
    <w:rsid w:val="004F5911"/>
    <w:rsid w:val="004F6484"/>
    <w:rsid w:val="004F688A"/>
    <w:rsid w:val="004F758C"/>
    <w:rsid w:val="00500B4B"/>
    <w:rsid w:val="00500FC3"/>
    <w:rsid w:val="00501CF2"/>
    <w:rsid w:val="00501D0B"/>
    <w:rsid w:val="00502329"/>
    <w:rsid w:val="0050232D"/>
    <w:rsid w:val="00502769"/>
    <w:rsid w:val="00504E72"/>
    <w:rsid w:val="00504F65"/>
    <w:rsid w:val="00504FDC"/>
    <w:rsid w:val="00505AE5"/>
    <w:rsid w:val="005061F6"/>
    <w:rsid w:val="0050748E"/>
    <w:rsid w:val="005077B8"/>
    <w:rsid w:val="00511564"/>
    <w:rsid w:val="00512F83"/>
    <w:rsid w:val="0051455B"/>
    <w:rsid w:val="005208EC"/>
    <w:rsid w:val="00521C1A"/>
    <w:rsid w:val="005224C3"/>
    <w:rsid w:val="005225BE"/>
    <w:rsid w:val="00523147"/>
    <w:rsid w:val="00523526"/>
    <w:rsid w:val="005260AC"/>
    <w:rsid w:val="00526D32"/>
    <w:rsid w:val="00526E2A"/>
    <w:rsid w:val="00527514"/>
    <w:rsid w:val="00527A5E"/>
    <w:rsid w:val="00527FED"/>
    <w:rsid w:val="0053064B"/>
    <w:rsid w:val="00530712"/>
    <w:rsid w:val="005309DA"/>
    <w:rsid w:val="00530BDC"/>
    <w:rsid w:val="00531751"/>
    <w:rsid w:val="005323E4"/>
    <w:rsid w:val="00533A07"/>
    <w:rsid w:val="00533AE0"/>
    <w:rsid w:val="00535BA9"/>
    <w:rsid w:val="00535DBF"/>
    <w:rsid w:val="00537B9B"/>
    <w:rsid w:val="00537ED4"/>
    <w:rsid w:val="005406A4"/>
    <w:rsid w:val="0054227E"/>
    <w:rsid w:val="00542BBF"/>
    <w:rsid w:val="00542CD0"/>
    <w:rsid w:val="00542E39"/>
    <w:rsid w:val="0054363A"/>
    <w:rsid w:val="00544DDA"/>
    <w:rsid w:val="00545A91"/>
    <w:rsid w:val="005467EC"/>
    <w:rsid w:val="00546899"/>
    <w:rsid w:val="00546962"/>
    <w:rsid w:val="0054753F"/>
    <w:rsid w:val="00550205"/>
    <w:rsid w:val="005510C7"/>
    <w:rsid w:val="0055157A"/>
    <w:rsid w:val="00553827"/>
    <w:rsid w:val="005543DB"/>
    <w:rsid w:val="005550C3"/>
    <w:rsid w:val="005570F5"/>
    <w:rsid w:val="00557B65"/>
    <w:rsid w:val="00557DCA"/>
    <w:rsid w:val="0056045E"/>
    <w:rsid w:val="0056055F"/>
    <w:rsid w:val="00560EAB"/>
    <w:rsid w:val="0056186A"/>
    <w:rsid w:val="00564041"/>
    <w:rsid w:val="00564878"/>
    <w:rsid w:val="00567966"/>
    <w:rsid w:val="00567BFE"/>
    <w:rsid w:val="00567D69"/>
    <w:rsid w:val="00567E15"/>
    <w:rsid w:val="00571064"/>
    <w:rsid w:val="005719F5"/>
    <w:rsid w:val="00571C91"/>
    <w:rsid w:val="00573ADD"/>
    <w:rsid w:val="00574500"/>
    <w:rsid w:val="00574D90"/>
    <w:rsid w:val="005754B9"/>
    <w:rsid w:val="00577CD5"/>
    <w:rsid w:val="00577D31"/>
    <w:rsid w:val="00580FDF"/>
    <w:rsid w:val="005818B9"/>
    <w:rsid w:val="0058204F"/>
    <w:rsid w:val="00582B36"/>
    <w:rsid w:val="00583173"/>
    <w:rsid w:val="0058349C"/>
    <w:rsid w:val="00583A3B"/>
    <w:rsid w:val="005843B7"/>
    <w:rsid w:val="0058513B"/>
    <w:rsid w:val="00585809"/>
    <w:rsid w:val="00586065"/>
    <w:rsid w:val="005902B8"/>
    <w:rsid w:val="0059075A"/>
    <w:rsid w:val="00590912"/>
    <w:rsid w:val="005915F9"/>
    <w:rsid w:val="00591F96"/>
    <w:rsid w:val="00592BB9"/>
    <w:rsid w:val="00593A6A"/>
    <w:rsid w:val="005951CB"/>
    <w:rsid w:val="00595581"/>
    <w:rsid w:val="00596261"/>
    <w:rsid w:val="005969D5"/>
    <w:rsid w:val="005977CD"/>
    <w:rsid w:val="0059788A"/>
    <w:rsid w:val="005A1129"/>
    <w:rsid w:val="005A15DA"/>
    <w:rsid w:val="005A270B"/>
    <w:rsid w:val="005A2F56"/>
    <w:rsid w:val="005A3437"/>
    <w:rsid w:val="005A4434"/>
    <w:rsid w:val="005A516E"/>
    <w:rsid w:val="005A5189"/>
    <w:rsid w:val="005A6068"/>
    <w:rsid w:val="005A64AB"/>
    <w:rsid w:val="005A76C8"/>
    <w:rsid w:val="005A77CD"/>
    <w:rsid w:val="005B1C45"/>
    <w:rsid w:val="005B2A89"/>
    <w:rsid w:val="005C1050"/>
    <w:rsid w:val="005C24E5"/>
    <w:rsid w:val="005C45B9"/>
    <w:rsid w:val="005C51EB"/>
    <w:rsid w:val="005C56CD"/>
    <w:rsid w:val="005C5803"/>
    <w:rsid w:val="005C6140"/>
    <w:rsid w:val="005C6B52"/>
    <w:rsid w:val="005C7A12"/>
    <w:rsid w:val="005D049B"/>
    <w:rsid w:val="005D1384"/>
    <w:rsid w:val="005D14FD"/>
    <w:rsid w:val="005D24B5"/>
    <w:rsid w:val="005D3A52"/>
    <w:rsid w:val="005D3EBF"/>
    <w:rsid w:val="005D4A14"/>
    <w:rsid w:val="005D5231"/>
    <w:rsid w:val="005D63B7"/>
    <w:rsid w:val="005D6470"/>
    <w:rsid w:val="005D6850"/>
    <w:rsid w:val="005D689A"/>
    <w:rsid w:val="005D68EA"/>
    <w:rsid w:val="005D6EE7"/>
    <w:rsid w:val="005D781B"/>
    <w:rsid w:val="005E36CD"/>
    <w:rsid w:val="005E3824"/>
    <w:rsid w:val="005E4E26"/>
    <w:rsid w:val="005E4E83"/>
    <w:rsid w:val="005E543B"/>
    <w:rsid w:val="005E5D05"/>
    <w:rsid w:val="005E63AC"/>
    <w:rsid w:val="005E6F91"/>
    <w:rsid w:val="005E708E"/>
    <w:rsid w:val="005E7AC8"/>
    <w:rsid w:val="005F19BB"/>
    <w:rsid w:val="005F3028"/>
    <w:rsid w:val="005F3155"/>
    <w:rsid w:val="005F6799"/>
    <w:rsid w:val="005F6A9C"/>
    <w:rsid w:val="005F745B"/>
    <w:rsid w:val="006026A0"/>
    <w:rsid w:val="00602D6E"/>
    <w:rsid w:val="0060386F"/>
    <w:rsid w:val="00603FAA"/>
    <w:rsid w:val="00604945"/>
    <w:rsid w:val="00604CCC"/>
    <w:rsid w:val="0060599F"/>
    <w:rsid w:val="00607DAE"/>
    <w:rsid w:val="00610899"/>
    <w:rsid w:val="0061096D"/>
    <w:rsid w:val="00613083"/>
    <w:rsid w:val="006165A8"/>
    <w:rsid w:val="006215AF"/>
    <w:rsid w:val="00623C5C"/>
    <w:rsid w:val="00624891"/>
    <w:rsid w:val="00626358"/>
    <w:rsid w:val="00627532"/>
    <w:rsid w:val="006312B9"/>
    <w:rsid w:val="00631BB0"/>
    <w:rsid w:val="00631EE5"/>
    <w:rsid w:val="00631F94"/>
    <w:rsid w:val="00632915"/>
    <w:rsid w:val="00633D35"/>
    <w:rsid w:val="00635B6C"/>
    <w:rsid w:val="00637151"/>
    <w:rsid w:val="006402B3"/>
    <w:rsid w:val="00640A1C"/>
    <w:rsid w:val="0064418D"/>
    <w:rsid w:val="0064429A"/>
    <w:rsid w:val="0064459A"/>
    <w:rsid w:val="00645892"/>
    <w:rsid w:val="006458DD"/>
    <w:rsid w:val="00646D53"/>
    <w:rsid w:val="00651A05"/>
    <w:rsid w:val="006536DC"/>
    <w:rsid w:val="0065533D"/>
    <w:rsid w:val="00657397"/>
    <w:rsid w:val="0065760D"/>
    <w:rsid w:val="0066008C"/>
    <w:rsid w:val="00660B54"/>
    <w:rsid w:val="0066213A"/>
    <w:rsid w:val="00662768"/>
    <w:rsid w:val="006637CD"/>
    <w:rsid w:val="00664800"/>
    <w:rsid w:val="00665FB3"/>
    <w:rsid w:val="00666701"/>
    <w:rsid w:val="00667D66"/>
    <w:rsid w:val="00671088"/>
    <w:rsid w:val="0067129E"/>
    <w:rsid w:val="00671422"/>
    <w:rsid w:val="0067217C"/>
    <w:rsid w:val="00672183"/>
    <w:rsid w:val="00672994"/>
    <w:rsid w:val="00672B11"/>
    <w:rsid w:val="0067349F"/>
    <w:rsid w:val="00674E34"/>
    <w:rsid w:val="00675392"/>
    <w:rsid w:val="00675E06"/>
    <w:rsid w:val="00677161"/>
    <w:rsid w:val="0067756D"/>
    <w:rsid w:val="006775B9"/>
    <w:rsid w:val="00677EBF"/>
    <w:rsid w:val="00680262"/>
    <w:rsid w:val="00680408"/>
    <w:rsid w:val="006805BD"/>
    <w:rsid w:val="006812A6"/>
    <w:rsid w:val="006831E5"/>
    <w:rsid w:val="00685839"/>
    <w:rsid w:val="00685FC1"/>
    <w:rsid w:val="0068748D"/>
    <w:rsid w:val="00687758"/>
    <w:rsid w:val="006879D8"/>
    <w:rsid w:val="00692402"/>
    <w:rsid w:val="00692E4A"/>
    <w:rsid w:val="00692E93"/>
    <w:rsid w:val="0069395B"/>
    <w:rsid w:val="0069478D"/>
    <w:rsid w:val="00695782"/>
    <w:rsid w:val="006957F4"/>
    <w:rsid w:val="00695CB0"/>
    <w:rsid w:val="00696384"/>
    <w:rsid w:val="00696CA7"/>
    <w:rsid w:val="00697654"/>
    <w:rsid w:val="00697A77"/>
    <w:rsid w:val="00697FD4"/>
    <w:rsid w:val="006A07EB"/>
    <w:rsid w:val="006A14EB"/>
    <w:rsid w:val="006A2FEB"/>
    <w:rsid w:val="006A4D1A"/>
    <w:rsid w:val="006A5D4C"/>
    <w:rsid w:val="006A61CA"/>
    <w:rsid w:val="006A6E2D"/>
    <w:rsid w:val="006A7215"/>
    <w:rsid w:val="006A758F"/>
    <w:rsid w:val="006B0992"/>
    <w:rsid w:val="006B0B62"/>
    <w:rsid w:val="006B0EEF"/>
    <w:rsid w:val="006B16D2"/>
    <w:rsid w:val="006B1A7A"/>
    <w:rsid w:val="006B1CD6"/>
    <w:rsid w:val="006B217E"/>
    <w:rsid w:val="006B23EC"/>
    <w:rsid w:val="006B27F0"/>
    <w:rsid w:val="006B3916"/>
    <w:rsid w:val="006B3D62"/>
    <w:rsid w:val="006B4C00"/>
    <w:rsid w:val="006C17CF"/>
    <w:rsid w:val="006C2886"/>
    <w:rsid w:val="006C3BCF"/>
    <w:rsid w:val="006C4684"/>
    <w:rsid w:val="006C50E7"/>
    <w:rsid w:val="006C7940"/>
    <w:rsid w:val="006D0D62"/>
    <w:rsid w:val="006D2423"/>
    <w:rsid w:val="006D2D08"/>
    <w:rsid w:val="006D433C"/>
    <w:rsid w:val="006D4A95"/>
    <w:rsid w:val="006D4AD8"/>
    <w:rsid w:val="006D56F8"/>
    <w:rsid w:val="006D5BC8"/>
    <w:rsid w:val="006D63D6"/>
    <w:rsid w:val="006D6CA9"/>
    <w:rsid w:val="006D7974"/>
    <w:rsid w:val="006E1AA1"/>
    <w:rsid w:val="006E2F98"/>
    <w:rsid w:val="006E4444"/>
    <w:rsid w:val="006E4D13"/>
    <w:rsid w:val="006E4E7E"/>
    <w:rsid w:val="006E672D"/>
    <w:rsid w:val="006E7AC0"/>
    <w:rsid w:val="006F0467"/>
    <w:rsid w:val="006F163D"/>
    <w:rsid w:val="006F23A5"/>
    <w:rsid w:val="006F3126"/>
    <w:rsid w:val="006F41F5"/>
    <w:rsid w:val="006F4734"/>
    <w:rsid w:val="006F5BA8"/>
    <w:rsid w:val="006F5FCF"/>
    <w:rsid w:val="00700441"/>
    <w:rsid w:val="0070170F"/>
    <w:rsid w:val="007017E1"/>
    <w:rsid w:val="00702BB3"/>
    <w:rsid w:val="007035C6"/>
    <w:rsid w:val="00703F65"/>
    <w:rsid w:val="00704307"/>
    <w:rsid w:val="007049AC"/>
    <w:rsid w:val="00704CC2"/>
    <w:rsid w:val="00704DB4"/>
    <w:rsid w:val="00705550"/>
    <w:rsid w:val="00705817"/>
    <w:rsid w:val="007061D0"/>
    <w:rsid w:val="0070713A"/>
    <w:rsid w:val="00707962"/>
    <w:rsid w:val="00707A04"/>
    <w:rsid w:val="00710408"/>
    <w:rsid w:val="007106D4"/>
    <w:rsid w:val="00710885"/>
    <w:rsid w:val="007121BF"/>
    <w:rsid w:val="007153FC"/>
    <w:rsid w:val="007168E6"/>
    <w:rsid w:val="00717B7F"/>
    <w:rsid w:val="007219DB"/>
    <w:rsid w:val="00721C48"/>
    <w:rsid w:val="00722807"/>
    <w:rsid w:val="007228ED"/>
    <w:rsid w:val="00722E13"/>
    <w:rsid w:val="007246AD"/>
    <w:rsid w:val="00724CCC"/>
    <w:rsid w:val="0072626B"/>
    <w:rsid w:val="0072778C"/>
    <w:rsid w:val="0073020B"/>
    <w:rsid w:val="00730275"/>
    <w:rsid w:val="00732701"/>
    <w:rsid w:val="0073322F"/>
    <w:rsid w:val="00733AB7"/>
    <w:rsid w:val="007342BA"/>
    <w:rsid w:val="007343CF"/>
    <w:rsid w:val="00734D15"/>
    <w:rsid w:val="00735991"/>
    <w:rsid w:val="00735A2A"/>
    <w:rsid w:val="00736B48"/>
    <w:rsid w:val="00736BF9"/>
    <w:rsid w:val="00740D8A"/>
    <w:rsid w:val="007421B0"/>
    <w:rsid w:val="0074287C"/>
    <w:rsid w:val="0074307F"/>
    <w:rsid w:val="00743E5F"/>
    <w:rsid w:val="00745A77"/>
    <w:rsid w:val="00745E30"/>
    <w:rsid w:val="007462CC"/>
    <w:rsid w:val="007473B5"/>
    <w:rsid w:val="0074754C"/>
    <w:rsid w:val="00747664"/>
    <w:rsid w:val="00747B7D"/>
    <w:rsid w:val="007528DC"/>
    <w:rsid w:val="00752DB1"/>
    <w:rsid w:val="00754ADD"/>
    <w:rsid w:val="00756791"/>
    <w:rsid w:val="007571BE"/>
    <w:rsid w:val="0075726C"/>
    <w:rsid w:val="0075777F"/>
    <w:rsid w:val="00760BA6"/>
    <w:rsid w:val="00761151"/>
    <w:rsid w:val="0076134D"/>
    <w:rsid w:val="0076258C"/>
    <w:rsid w:val="0076287D"/>
    <w:rsid w:val="007638B7"/>
    <w:rsid w:val="00763F1D"/>
    <w:rsid w:val="0076464D"/>
    <w:rsid w:val="007649E9"/>
    <w:rsid w:val="00765E04"/>
    <w:rsid w:val="0076623B"/>
    <w:rsid w:val="00766F8B"/>
    <w:rsid w:val="007674D8"/>
    <w:rsid w:val="00767E80"/>
    <w:rsid w:val="007704D2"/>
    <w:rsid w:val="00771111"/>
    <w:rsid w:val="0077146C"/>
    <w:rsid w:val="00772A70"/>
    <w:rsid w:val="0077370B"/>
    <w:rsid w:val="00773796"/>
    <w:rsid w:val="007749FD"/>
    <w:rsid w:val="00774B4E"/>
    <w:rsid w:val="0077534C"/>
    <w:rsid w:val="007773F6"/>
    <w:rsid w:val="00777E99"/>
    <w:rsid w:val="007802BE"/>
    <w:rsid w:val="007811EA"/>
    <w:rsid w:val="00781701"/>
    <w:rsid w:val="0078194E"/>
    <w:rsid w:val="0078266D"/>
    <w:rsid w:val="007841A8"/>
    <w:rsid w:val="00784793"/>
    <w:rsid w:val="007849F5"/>
    <w:rsid w:val="007905F6"/>
    <w:rsid w:val="00790B16"/>
    <w:rsid w:val="00790FBE"/>
    <w:rsid w:val="00791DA7"/>
    <w:rsid w:val="00792717"/>
    <w:rsid w:val="00794B57"/>
    <w:rsid w:val="00794D18"/>
    <w:rsid w:val="0079548A"/>
    <w:rsid w:val="00795CDB"/>
    <w:rsid w:val="0079602F"/>
    <w:rsid w:val="00796225"/>
    <w:rsid w:val="00797123"/>
    <w:rsid w:val="00797B0B"/>
    <w:rsid w:val="00797C93"/>
    <w:rsid w:val="007A19D9"/>
    <w:rsid w:val="007A1E5D"/>
    <w:rsid w:val="007A3997"/>
    <w:rsid w:val="007A4A6E"/>
    <w:rsid w:val="007A4BFC"/>
    <w:rsid w:val="007A560A"/>
    <w:rsid w:val="007A6161"/>
    <w:rsid w:val="007A7E0C"/>
    <w:rsid w:val="007B0821"/>
    <w:rsid w:val="007B1B66"/>
    <w:rsid w:val="007B2D17"/>
    <w:rsid w:val="007B2F1D"/>
    <w:rsid w:val="007B4985"/>
    <w:rsid w:val="007B5011"/>
    <w:rsid w:val="007B5655"/>
    <w:rsid w:val="007B6B41"/>
    <w:rsid w:val="007C0A6C"/>
    <w:rsid w:val="007C1249"/>
    <w:rsid w:val="007C1D85"/>
    <w:rsid w:val="007C2746"/>
    <w:rsid w:val="007C2F37"/>
    <w:rsid w:val="007C39E8"/>
    <w:rsid w:val="007C3E70"/>
    <w:rsid w:val="007C4195"/>
    <w:rsid w:val="007C6D0B"/>
    <w:rsid w:val="007D1BC5"/>
    <w:rsid w:val="007D1FE0"/>
    <w:rsid w:val="007D232D"/>
    <w:rsid w:val="007D3803"/>
    <w:rsid w:val="007D40C5"/>
    <w:rsid w:val="007D4896"/>
    <w:rsid w:val="007D5DA9"/>
    <w:rsid w:val="007D66A6"/>
    <w:rsid w:val="007D6B9B"/>
    <w:rsid w:val="007D6D9C"/>
    <w:rsid w:val="007D6DA6"/>
    <w:rsid w:val="007D6F93"/>
    <w:rsid w:val="007E1358"/>
    <w:rsid w:val="007E17FE"/>
    <w:rsid w:val="007E18DB"/>
    <w:rsid w:val="007E1FC9"/>
    <w:rsid w:val="007E2566"/>
    <w:rsid w:val="007E2767"/>
    <w:rsid w:val="007E2C2A"/>
    <w:rsid w:val="007E4D1F"/>
    <w:rsid w:val="007E5A64"/>
    <w:rsid w:val="007E7672"/>
    <w:rsid w:val="007E7A75"/>
    <w:rsid w:val="007E7E20"/>
    <w:rsid w:val="007F0407"/>
    <w:rsid w:val="007F09BC"/>
    <w:rsid w:val="007F11B3"/>
    <w:rsid w:val="007F27D0"/>
    <w:rsid w:val="007F436C"/>
    <w:rsid w:val="007F4F07"/>
    <w:rsid w:val="007F52EC"/>
    <w:rsid w:val="007F5305"/>
    <w:rsid w:val="007F5ED6"/>
    <w:rsid w:val="007F62D4"/>
    <w:rsid w:val="007F70F5"/>
    <w:rsid w:val="00800712"/>
    <w:rsid w:val="008008DE"/>
    <w:rsid w:val="00800BFD"/>
    <w:rsid w:val="0080190D"/>
    <w:rsid w:val="008021E7"/>
    <w:rsid w:val="0080274B"/>
    <w:rsid w:val="008033E8"/>
    <w:rsid w:val="008034E2"/>
    <w:rsid w:val="00803FF3"/>
    <w:rsid w:val="008043E4"/>
    <w:rsid w:val="008045B1"/>
    <w:rsid w:val="008048E4"/>
    <w:rsid w:val="00804F27"/>
    <w:rsid w:val="00805785"/>
    <w:rsid w:val="00806061"/>
    <w:rsid w:val="00811641"/>
    <w:rsid w:val="008118A0"/>
    <w:rsid w:val="00812F64"/>
    <w:rsid w:val="008131E9"/>
    <w:rsid w:val="0081433B"/>
    <w:rsid w:val="00815891"/>
    <w:rsid w:val="008164EB"/>
    <w:rsid w:val="008176F0"/>
    <w:rsid w:val="00817949"/>
    <w:rsid w:val="00820086"/>
    <w:rsid w:val="008202D1"/>
    <w:rsid w:val="00820557"/>
    <w:rsid w:val="008214E2"/>
    <w:rsid w:val="00821AE3"/>
    <w:rsid w:val="00822146"/>
    <w:rsid w:val="00822771"/>
    <w:rsid w:val="00823900"/>
    <w:rsid w:val="00824609"/>
    <w:rsid w:val="00825FEC"/>
    <w:rsid w:val="00826690"/>
    <w:rsid w:val="00826AFE"/>
    <w:rsid w:val="008277A8"/>
    <w:rsid w:val="00830D92"/>
    <w:rsid w:val="0083338E"/>
    <w:rsid w:val="00833548"/>
    <w:rsid w:val="00833BD8"/>
    <w:rsid w:val="0083412C"/>
    <w:rsid w:val="0083448D"/>
    <w:rsid w:val="008352A6"/>
    <w:rsid w:val="00835D68"/>
    <w:rsid w:val="00836A1E"/>
    <w:rsid w:val="0084053B"/>
    <w:rsid w:val="00841090"/>
    <w:rsid w:val="008420BB"/>
    <w:rsid w:val="00842725"/>
    <w:rsid w:val="0084353D"/>
    <w:rsid w:val="00845317"/>
    <w:rsid w:val="008454A0"/>
    <w:rsid w:val="0084674E"/>
    <w:rsid w:val="00847CA4"/>
    <w:rsid w:val="00847E87"/>
    <w:rsid w:val="00850E95"/>
    <w:rsid w:val="008527B3"/>
    <w:rsid w:val="00852A2F"/>
    <w:rsid w:val="00852F8A"/>
    <w:rsid w:val="00853905"/>
    <w:rsid w:val="00853E50"/>
    <w:rsid w:val="00853F6C"/>
    <w:rsid w:val="00854577"/>
    <w:rsid w:val="008554B7"/>
    <w:rsid w:val="00855F63"/>
    <w:rsid w:val="00857904"/>
    <w:rsid w:val="00861FAC"/>
    <w:rsid w:val="00862F8F"/>
    <w:rsid w:val="00863C20"/>
    <w:rsid w:val="00864B15"/>
    <w:rsid w:val="00864F1C"/>
    <w:rsid w:val="008656BB"/>
    <w:rsid w:val="00865B97"/>
    <w:rsid w:val="00865C09"/>
    <w:rsid w:val="00870111"/>
    <w:rsid w:val="00870AB8"/>
    <w:rsid w:val="00870C7B"/>
    <w:rsid w:val="00870DFA"/>
    <w:rsid w:val="00872D59"/>
    <w:rsid w:val="008731CA"/>
    <w:rsid w:val="00873A25"/>
    <w:rsid w:val="008742A4"/>
    <w:rsid w:val="00874532"/>
    <w:rsid w:val="008747EE"/>
    <w:rsid w:val="00875E97"/>
    <w:rsid w:val="008771E2"/>
    <w:rsid w:val="00881DD8"/>
    <w:rsid w:val="0088247B"/>
    <w:rsid w:val="008832F9"/>
    <w:rsid w:val="00883585"/>
    <w:rsid w:val="00883EEB"/>
    <w:rsid w:val="008841FC"/>
    <w:rsid w:val="008844D6"/>
    <w:rsid w:val="00884857"/>
    <w:rsid w:val="00884A34"/>
    <w:rsid w:val="0088558B"/>
    <w:rsid w:val="00886A51"/>
    <w:rsid w:val="008874E2"/>
    <w:rsid w:val="008875F2"/>
    <w:rsid w:val="00891C99"/>
    <w:rsid w:val="00892615"/>
    <w:rsid w:val="008935E0"/>
    <w:rsid w:val="00893E01"/>
    <w:rsid w:val="00897887"/>
    <w:rsid w:val="008A2361"/>
    <w:rsid w:val="008A3552"/>
    <w:rsid w:val="008A4229"/>
    <w:rsid w:val="008A5C3A"/>
    <w:rsid w:val="008A64C9"/>
    <w:rsid w:val="008A64F5"/>
    <w:rsid w:val="008A654D"/>
    <w:rsid w:val="008A6A9C"/>
    <w:rsid w:val="008A6FB2"/>
    <w:rsid w:val="008A7DA4"/>
    <w:rsid w:val="008B10CF"/>
    <w:rsid w:val="008B2376"/>
    <w:rsid w:val="008B2F26"/>
    <w:rsid w:val="008B372C"/>
    <w:rsid w:val="008B3A4B"/>
    <w:rsid w:val="008B432F"/>
    <w:rsid w:val="008B4657"/>
    <w:rsid w:val="008B50BB"/>
    <w:rsid w:val="008B5C38"/>
    <w:rsid w:val="008B6AC8"/>
    <w:rsid w:val="008B7303"/>
    <w:rsid w:val="008C1F0B"/>
    <w:rsid w:val="008C2CAC"/>
    <w:rsid w:val="008C4576"/>
    <w:rsid w:val="008C45C2"/>
    <w:rsid w:val="008C4C4A"/>
    <w:rsid w:val="008C5F10"/>
    <w:rsid w:val="008C60D5"/>
    <w:rsid w:val="008C60E1"/>
    <w:rsid w:val="008C67BA"/>
    <w:rsid w:val="008D1D0A"/>
    <w:rsid w:val="008D1FDE"/>
    <w:rsid w:val="008D236E"/>
    <w:rsid w:val="008D25A6"/>
    <w:rsid w:val="008D3AFB"/>
    <w:rsid w:val="008D42F5"/>
    <w:rsid w:val="008D5613"/>
    <w:rsid w:val="008D714C"/>
    <w:rsid w:val="008D79E3"/>
    <w:rsid w:val="008E0466"/>
    <w:rsid w:val="008E1839"/>
    <w:rsid w:val="008E3272"/>
    <w:rsid w:val="008E3B7B"/>
    <w:rsid w:val="008E54DD"/>
    <w:rsid w:val="008E5E41"/>
    <w:rsid w:val="008F0885"/>
    <w:rsid w:val="008F3C93"/>
    <w:rsid w:val="008F6FC8"/>
    <w:rsid w:val="008F7B97"/>
    <w:rsid w:val="009003FF"/>
    <w:rsid w:val="0090281D"/>
    <w:rsid w:val="00903248"/>
    <w:rsid w:val="00903462"/>
    <w:rsid w:val="009037D3"/>
    <w:rsid w:val="00903C6F"/>
    <w:rsid w:val="00903FF4"/>
    <w:rsid w:val="00904AE7"/>
    <w:rsid w:val="009069CB"/>
    <w:rsid w:val="00906D26"/>
    <w:rsid w:val="00907036"/>
    <w:rsid w:val="00907774"/>
    <w:rsid w:val="009120E9"/>
    <w:rsid w:val="009131B3"/>
    <w:rsid w:val="009136BC"/>
    <w:rsid w:val="009136DB"/>
    <w:rsid w:val="009137DB"/>
    <w:rsid w:val="00914292"/>
    <w:rsid w:val="009147C4"/>
    <w:rsid w:val="00914C17"/>
    <w:rsid w:val="00915D28"/>
    <w:rsid w:val="0091623D"/>
    <w:rsid w:val="00917A78"/>
    <w:rsid w:val="00917D35"/>
    <w:rsid w:val="00920D4B"/>
    <w:rsid w:val="009212BA"/>
    <w:rsid w:val="00921560"/>
    <w:rsid w:val="00921E80"/>
    <w:rsid w:val="00922884"/>
    <w:rsid w:val="00923331"/>
    <w:rsid w:val="00923C37"/>
    <w:rsid w:val="00924921"/>
    <w:rsid w:val="00924A0C"/>
    <w:rsid w:val="0092501E"/>
    <w:rsid w:val="00925353"/>
    <w:rsid w:val="00925BAF"/>
    <w:rsid w:val="00925C85"/>
    <w:rsid w:val="00925E3E"/>
    <w:rsid w:val="00933502"/>
    <w:rsid w:val="00934358"/>
    <w:rsid w:val="00934E63"/>
    <w:rsid w:val="00936198"/>
    <w:rsid w:val="009361BE"/>
    <w:rsid w:val="00936F6B"/>
    <w:rsid w:val="00937F62"/>
    <w:rsid w:val="00940046"/>
    <w:rsid w:val="0094065A"/>
    <w:rsid w:val="00940755"/>
    <w:rsid w:val="0094398D"/>
    <w:rsid w:val="0094429C"/>
    <w:rsid w:val="00944D66"/>
    <w:rsid w:val="00947356"/>
    <w:rsid w:val="00950476"/>
    <w:rsid w:val="009505F6"/>
    <w:rsid w:val="00950B09"/>
    <w:rsid w:val="00951A21"/>
    <w:rsid w:val="009528AD"/>
    <w:rsid w:val="00952F1B"/>
    <w:rsid w:val="009542ED"/>
    <w:rsid w:val="00955DF9"/>
    <w:rsid w:val="00955FB7"/>
    <w:rsid w:val="00956324"/>
    <w:rsid w:val="0095710F"/>
    <w:rsid w:val="00960D19"/>
    <w:rsid w:val="00960F48"/>
    <w:rsid w:val="00961041"/>
    <w:rsid w:val="00962742"/>
    <w:rsid w:val="00962B58"/>
    <w:rsid w:val="00963431"/>
    <w:rsid w:val="00963D2C"/>
    <w:rsid w:val="0096502A"/>
    <w:rsid w:val="0097015D"/>
    <w:rsid w:val="0097050F"/>
    <w:rsid w:val="0097143D"/>
    <w:rsid w:val="0097181F"/>
    <w:rsid w:val="0097191B"/>
    <w:rsid w:val="00972109"/>
    <w:rsid w:val="009721EE"/>
    <w:rsid w:val="00972792"/>
    <w:rsid w:val="00973410"/>
    <w:rsid w:val="00973775"/>
    <w:rsid w:val="00974C92"/>
    <w:rsid w:val="00974D43"/>
    <w:rsid w:val="0097588F"/>
    <w:rsid w:val="0097661A"/>
    <w:rsid w:val="00977916"/>
    <w:rsid w:val="0098106F"/>
    <w:rsid w:val="009817C7"/>
    <w:rsid w:val="00982203"/>
    <w:rsid w:val="00983AC6"/>
    <w:rsid w:val="009855DA"/>
    <w:rsid w:val="00985969"/>
    <w:rsid w:val="0099032D"/>
    <w:rsid w:val="00991947"/>
    <w:rsid w:val="00991A16"/>
    <w:rsid w:val="009927AA"/>
    <w:rsid w:val="00992A78"/>
    <w:rsid w:val="00993381"/>
    <w:rsid w:val="009934B1"/>
    <w:rsid w:val="0099363D"/>
    <w:rsid w:val="00994213"/>
    <w:rsid w:val="0099459F"/>
    <w:rsid w:val="00994D11"/>
    <w:rsid w:val="00995E5E"/>
    <w:rsid w:val="009973C4"/>
    <w:rsid w:val="00997403"/>
    <w:rsid w:val="0099788E"/>
    <w:rsid w:val="00997D65"/>
    <w:rsid w:val="009A0818"/>
    <w:rsid w:val="009A2296"/>
    <w:rsid w:val="009A2FFC"/>
    <w:rsid w:val="009A324A"/>
    <w:rsid w:val="009A363D"/>
    <w:rsid w:val="009A38AE"/>
    <w:rsid w:val="009A432B"/>
    <w:rsid w:val="009A44BF"/>
    <w:rsid w:val="009A4BBA"/>
    <w:rsid w:val="009A5553"/>
    <w:rsid w:val="009A59FD"/>
    <w:rsid w:val="009A72ED"/>
    <w:rsid w:val="009B0011"/>
    <w:rsid w:val="009B0466"/>
    <w:rsid w:val="009B0C87"/>
    <w:rsid w:val="009B1975"/>
    <w:rsid w:val="009B4581"/>
    <w:rsid w:val="009B485D"/>
    <w:rsid w:val="009B4DE1"/>
    <w:rsid w:val="009B7D19"/>
    <w:rsid w:val="009C04A1"/>
    <w:rsid w:val="009C0629"/>
    <w:rsid w:val="009C0CCA"/>
    <w:rsid w:val="009C1C24"/>
    <w:rsid w:val="009C22D5"/>
    <w:rsid w:val="009C2C86"/>
    <w:rsid w:val="009C331D"/>
    <w:rsid w:val="009C39B0"/>
    <w:rsid w:val="009C5674"/>
    <w:rsid w:val="009C5F43"/>
    <w:rsid w:val="009C6751"/>
    <w:rsid w:val="009D06E2"/>
    <w:rsid w:val="009D0718"/>
    <w:rsid w:val="009D0ED2"/>
    <w:rsid w:val="009D2BFE"/>
    <w:rsid w:val="009D2EBF"/>
    <w:rsid w:val="009D401E"/>
    <w:rsid w:val="009D5595"/>
    <w:rsid w:val="009D6A13"/>
    <w:rsid w:val="009D6B66"/>
    <w:rsid w:val="009E11EA"/>
    <w:rsid w:val="009E28B4"/>
    <w:rsid w:val="009E3829"/>
    <w:rsid w:val="009E4448"/>
    <w:rsid w:val="009E5D6E"/>
    <w:rsid w:val="009F13BD"/>
    <w:rsid w:val="009F1724"/>
    <w:rsid w:val="009F1A94"/>
    <w:rsid w:val="009F2371"/>
    <w:rsid w:val="009F2921"/>
    <w:rsid w:val="009F350A"/>
    <w:rsid w:val="009F638E"/>
    <w:rsid w:val="009F7AFE"/>
    <w:rsid w:val="009F7D57"/>
    <w:rsid w:val="00A005FD"/>
    <w:rsid w:val="00A019BA"/>
    <w:rsid w:val="00A02167"/>
    <w:rsid w:val="00A03365"/>
    <w:rsid w:val="00A03F6D"/>
    <w:rsid w:val="00A04CF6"/>
    <w:rsid w:val="00A1031E"/>
    <w:rsid w:val="00A12420"/>
    <w:rsid w:val="00A13D7D"/>
    <w:rsid w:val="00A146BD"/>
    <w:rsid w:val="00A152D1"/>
    <w:rsid w:val="00A15E4E"/>
    <w:rsid w:val="00A1682A"/>
    <w:rsid w:val="00A16C49"/>
    <w:rsid w:val="00A20105"/>
    <w:rsid w:val="00A20453"/>
    <w:rsid w:val="00A21DEE"/>
    <w:rsid w:val="00A223D8"/>
    <w:rsid w:val="00A22C5A"/>
    <w:rsid w:val="00A23FB2"/>
    <w:rsid w:val="00A24A2F"/>
    <w:rsid w:val="00A24C4F"/>
    <w:rsid w:val="00A24DEC"/>
    <w:rsid w:val="00A25B58"/>
    <w:rsid w:val="00A25BD9"/>
    <w:rsid w:val="00A260F0"/>
    <w:rsid w:val="00A301AB"/>
    <w:rsid w:val="00A31D1D"/>
    <w:rsid w:val="00A32070"/>
    <w:rsid w:val="00A323E7"/>
    <w:rsid w:val="00A32D7C"/>
    <w:rsid w:val="00A33D89"/>
    <w:rsid w:val="00A33FFB"/>
    <w:rsid w:val="00A358B0"/>
    <w:rsid w:val="00A365F1"/>
    <w:rsid w:val="00A378BB"/>
    <w:rsid w:val="00A404F4"/>
    <w:rsid w:val="00A4224E"/>
    <w:rsid w:val="00A4308D"/>
    <w:rsid w:val="00A43F96"/>
    <w:rsid w:val="00A4740A"/>
    <w:rsid w:val="00A50BBA"/>
    <w:rsid w:val="00A50C61"/>
    <w:rsid w:val="00A51B5A"/>
    <w:rsid w:val="00A5327A"/>
    <w:rsid w:val="00A547D0"/>
    <w:rsid w:val="00A54BD7"/>
    <w:rsid w:val="00A56946"/>
    <w:rsid w:val="00A576F0"/>
    <w:rsid w:val="00A57A31"/>
    <w:rsid w:val="00A57CD0"/>
    <w:rsid w:val="00A57CF8"/>
    <w:rsid w:val="00A57F01"/>
    <w:rsid w:val="00A60BDD"/>
    <w:rsid w:val="00A61172"/>
    <w:rsid w:val="00A617AB"/>
    <w:rsid w:val="00A61D9D"/>
    <w:rsid w:val="00A61F91"/>
    <w:rsid w:val="00A621EC"/>
    <w:rsid w:val="00A63721"/>
    <w:rsid w:val="00A63ED6"/>
    <w:rsid w:val="00A6530D"/>
    <w:rsid w:val="00A66B5A"/>
    <w:rsid w:val="00A66D21"/>
    <w:rsid w:val="00A6709C"/>
    <w:rsid w:val="00A670B1"/>
    <w:rsid w:val="00A674EB"/>
    <w:rsid w:val="00A67C72"/>
    <w:rsid w:val="00A67DCF"/>
    <w:rsid w:val="00A67F49"/>
    <w:rsid w:val="00A7000E"/>
    <w:rsid w:val="00A710E7"/>
    <w:rsid w:val="00A71571"/>
    <w:rsid w:val="00A71DCF"/>
    <w:rsid w:val="00A72158"/>
    <w:rsid w:val="00A73B94"/>
    <w:rsid w:val="00A74172"/>
    <w:rsid w:val="00A7516B"/>
    <w:rsid w:val="00A76348"/>
    <w:rsid w:val="00A772D5"/>
    <w:rsid w:val="00A77351"/>
    <w:rsid w:val="00A7780C"/>
    <w:rsid w:val="00A81333"/>
    <w:rsid w:val="00A82BB3"/>
    <w:rsid w:val="00A83018"/>
    <w:rsid w:val="00A83666"/>
    <w:rsid w:val="00A83DFC"/>
    <w:rsid w:val="00A86BBD"/>
    <w:rsid w:val="00A873E6"/>
    <w:rsid w:val="00A87FC2"/>
    <w:rsid w:val="00A905F9"/>
    <w:rsid w:val="00A90FAD"/>
    <w:rsid w:val="00A927F1"/>
    <w:rsid w:val="00A92A59"/>
    <w:rsid w:val="00A93BEE"/>
    <w:rsid w:val="00A94510"/>
    <w:rsid w:val="00A94554"/>
    <w:rsid w:val="00A946B1"/>
    <w:rsid w:val="00A9501C"/>
    <w:rsid w:val="00A95681"/>
    <w:rsid w:val="00A95EFF"/>
    <w:rsid w:val="00A96E93"/>
    <w:rsid w:val="00A9700A"/>
    <w:rsid w:val="00A9770A"/>
    <w:rsid w:val="00AA039E"/>
    <w:rsid w:val="00AA04F2"/>
    <w:rsid w:val="00AA3E71"/>
    <w:rsid w:val="00AA48D0"/>
    <w:rsid w:val="00AA5D73"/>
    <w:rsid w:val="00AA6837"/>
    <w:rsid w:val="00AB0461"/>
    <w:rsid w:val="00AB07D6"/>
    <w:rsid w:val="00AB0E25"/>
    <w:rsid w:val="00AB1DC0"/>
    <w:rsid w:val="00AB24D9"/>
    <w:rsid w:val="00AB28F4"/>
    <w:rsid w:val="00AB2979"/>
    <w:rsid w:val="00AB3A2B"/>
    <w:rsid w:val="00AB5409"/>
    <w:rsid w:val="00AB55A7"/>
    <w:rsid w:val="00AB5ADE"/>
    <w:rsid w:val="00AB646A"/>
    <w:rsid w:val="00AB6C1C"/>
    <w:rsid w:val="00AB73E7"/>
    <w:rsid w:val="00AB7BE2"/>
    <w:rsid w:val="00AC0865"/>
    <w:rsid w:val="00AC09C5"/>
    <w:rsid w:val="00AC0B3F"/>
    <w:rsid w:val="00AC1FE6"/>
    <w:rsid w:val="00AC28FB"/>
    <w:rsid w:val="00AC2E63"/>
    <w:rsid w:val="00AC3FD6"/>
    <w:rsid w:val="00AC4AFF"/>
    <w:rsid w:val="00AC4D1E"/>
    <w:rsid w:val="00AC5B49"/>
    <w:rsid w:val="00AC7C95"/>
    <w:rsid w:val="00AD0136"/>
    <w:rsid w:val="00AD0DF1"/>
    <w:rsid w:val="00AD1477"/>
    <w:rsid w:val="00AD2586"/>
    <w:rsid w:val="00AD2C7D"/>
    <w:rsid w:val="00AD350E"/>
    <w:rsid w:val="00AD388D"/>
    <w:rsid w:val="00AD5154"/>
    <w:rsid w:val="00AD5C67"/>
    <w:rsid w:val="00AD7645"/>
    <w:rsid w:val="00AE0463"/>
    <w:rsid w:val="00AE05B1"/>
    <w:rsid w:val="00AE0F7D"/>
    <w:rsid w:val="00AE18FC"/>
    <w:rsid w:val="00AE4884"/>
    <w:rsid w:val="00AE4F25"/>
    <w:rsid w:val="00AE5561"/>
    <w:rsid w:val="00AE5EC7"/>
    <w:rsid w:val="00AE6002"/>
    <w:rsid w:val="00AE7FEE"/>
    <w:rsid w:val="00AF387F"/>
    <w:rsid w:val="00AF4A3F"/>
    <w:rsid w:val="00AF530A"/>
    <w:rsid w:val="00AF54CC"/>
    <w:rsid w:val="00AF58EC"/>
    <w:rsid w:val="00AF5BCA"/>
    <w:rsid w:val="00AF77F6"/>
    <w:rsid w:val="00AF7A1D"/>
    <w:rsid w:val="00AF7D82"/>
    <w:rsid w:val="00B01204"/>
    <w:rsid w:val="00B02094"/>
    <w:rsid w:val="00B03C3A"/>
    <w:rsid w:val="00B03E04"/>
    <w:rsid w:val="00B04956"/>
    <w:rsid w:val="00B05196"/>
    <w:rsid w:val="00B05E5B"/>
    <w:rsid w:val="00B06663"/>
    <w:rsid w:val="00B118D6"/>
    <w:rsid w:val="00B11F5D"/>
    <w:rsid w:val="00B14F59"/>
    <w:rsid w:val="00B15928"/>
    <w:rsid w:val="00B1641E"/>
    <w:rsid w:val="00B16B72"/>
    <w:rsid w:val="00B16D44"/>
    <w:rsid w:val="00B17FD5"/>
    <w:rsid w:val="00B20580"/>
    <w:rsid w:val="00B217E4"/>
    <w:rsid w:val="00B21D5F"/>
    <w:rsid w:val="00B21FD2"/>
    <w:rsid w:val="00B22000"/>
    <w:rsid w:val="00B224A5"/>
    <w:rsid w:val="00B239B2"/>
    <w:rsid w:val="00B24924"/>
    <w:rsid w:val="00B249FE"/>
    <w:rsid w:val="00B24F0A"/>
    <w:rsid w:val="00B25E63"/>
    <w:rsid w:val="00B26EB3"/>
    <w:rsid w:val="00B27A2E"/>
    <w:rsid w:val="00B30881"/>
    <w:rsid w:val="00B362B0"/>
    <w:rsid w:val="00B3772B"/>
    <w:rsid w:val="00B37CD7"/>
    <w:rsid w:val="00B4085E"/>
    <w:rsid w:val="00B41603"/>
    <w:rsid w:val="00B4677C"/>
    <w:rsid w:val="00B47726"/>
    <w:rsid w:val="00B479F6"/>
    <w:rsid w:val="00B5066D"/>
    <w:rsid w:val="00B51700"/>
    <w:rsid w:val="00B521DD"/>
    <w:rsid w:val="00B5450F"/>
    <w:rsid w:val="00B5517B"/>
    <w:rsid w:val="00B55EC8"/>
    <w:rsid w:val="00B6176A"/>
    <w:rsid w:val="00B62C29"/>
    <w:rsid w:val="00B62E7B"/>
    <w:rsid w:val="00B637AA"/>
    <w:rsid w:val="00B63F2E"/>
    <w:rsid w:val="00B63FB8"/>
    <w:rsid w:val="00B6455A"/>
    <w:rsid w:val="00B64C5D"/>
    <w:rsid w:val="00B6610F"/>
    <w:rsid w:val="00B6661F"/>
    <w:rsid w:val="00B672EE"/>
    <w:rsid w:val="00B70804"/>
    <w:rsid w:val="00B72357"/>
    <w:rsid w:val="00B744E3"/>
    <w:rsid w:val="00B746AA"/>
    <w:rsid w:val="00B74CC0"/>
    <w:rsid w:val="00B74D13"/>
    <w:rsid w:val="00B7588F"/>
    <w:rsid w:val="00B75F18"/>
    <w:rsid w:val="00B761F0"/>
    <w:rsid w:val="00B77153"/>
    <w:rsid w:val="00B77B1E"/>
    <w:rsid w:val="00B80E52"/>
    <w:rsid w:val="00B81497"/>
    <w:rsid w:val="00B81821"/>
    <w:rsid w:val="00B81FCC"/>
    <w:rsid w:val="00B828A3"/>
    <w:rsid w:val="00B82DFB"/>
    <w:rsid w:val="00B85969"/>
    <w:rsid w:val="00B90F3C"/>
    <w:rsid w:val="00B911E9"/>
    <w:rsid w:val="00B91506"/>
    <w:rsid w:val="00B91507"/>
    <w:rsid w:val="00B9183E"/>
    <w:rsid w:val="00B918E6"/>
    <w:rsid w:val="00B924DB"/>
    <w:rsid w:val="00B9279C"/>
    <w:rsid w:val="00B9285D"/>
    <w:rsid w:val="00B92A39"/>
    <w:rsid w:val="00B9469C"/>
    <w:rsid w:val="00B95292"/>
    <w:rsid w:val="00B95C91"/>
    <w:rsid w:val="00B963C1"/>
    <w:rsid w:val="00B97FC6"/>
    <w:rsid w:val="00BA1031"/>
    <w:rsid w:val="00BA1043"/>
    <w:rsid w:val="00BA1422"/>
    <w:rsid w:val="00BA145D"/>
    <w:rsid w:val="00BA3F3A"/>
    <w:rsid w:val="00BA4C79"/>
    <w:rsid w:val="00BB0087"/>
    <w:rsid w:val="00BB0983"/>
    <w:rsid w:val="00BB0ED4"/>
    <w:rsid w:val="00BB0F24"/>
    <w:rsid w:val="00BB2CAA"/>
    <w:rsid w:val="00BB304F"/>
    <w:rsid w:val="00BB40C2"/>
    <w:rsid w:val="00BB488D"/>
    <w:rsid w:val="00BB4971"/>
    <w:rsid w:val="00BB588D"/>
    <w:rsid w:val="00BB6ED8"/>
    <w:rsid w:val="00BB7F60"/>
    <w:rsid w:val="00BC0DF9"/>
    <w:rsid w:val="00BC15B2"/>
    <w:rsid w:val="00BC2681"/>
    <w:rsid w:val="00BC29BF"/>
    <w:rsid w:val="00BC401E"/>
    <w:rsid w:val="00BC43C9"/>
    <w:rsid w:val="00BC53F3"/>
    <w:rsid w:val="00BC5D16"/>
    <w:rsid w:val="00BC65CD"/>
    <w:rsid w:val="00BC6E6E"/>
    <w:rsid w:val="00BC6F1B"/>
    <w:rsid w:val="00BC71B7"/>
    <w:rsid w:val="00BC7221"/>
    <w:rsid w:val="00BC7F08"/>
    <w:rsid w:val="00BD08D6"/>
    <w:rsid w:val="00BD0CA7"/>
    <w:rsid w:val="00BD13E7"/>
    <w:rsid w:val="00BD3058"/>
    <w:rsid w:val="00BD480B"/>
    <w:rsid w:val="00BD4E5E"/>
    <w:rsid w:val="00BD5174"/>
    <w:rsid w:val="00BD55FA"/>
    <w:rsid w:val="00BD5774"/>
    <w:rsid w:val="00BD5BED"/>
    <w:rsid w:val="00BD5F2C"/>
    <w:rsid w:val="00BE0E98"/>
    <w:rsid w:val="00BE177B"/>
    <w:rsid w:val="00BE2176"/>
    <w:rsid w:val="00BE2D11"/>
    <w:rsid w:val="00BE3CAA"/>
    <w:rsid w:val="00BE5123"/>
    <w:rsid w:val="00BE5C2B"/>
    <w:rsid w:val="00BE6ED6"/>
    <w:rsid w:val="00BE74D3"/>
    <w:rsid w:val="00BE7AA7"/>
    <w:rsid w:val="00BE7B14"/>
    <w:rsid w:val="00BF0327"/>
    <w:rsid w:val="00BF068B"/>
    <w:rsid w:val="00BF0A31"/>
    <w:rsid w:val="00BF207A"/>
    <w:rsid w:val="00BF2381"/>
    <w:rsid w:val="00BF27B2"/>
    <w:rsid w:val="00BF3E0B"/>
    <w:rsid w:val="00BF3E76"/>
    <w:rsid w:val="00BF43A3"/>
    <w:rsid w:val="00BF4B36"/>
    <w:rsid w:val="00BF5343"/>
    <w:rsid w:val="00C001F9"/>
    <w:rsid w:val="00C00681"/>
    <w:rsid w:val="00C00FCC"/>
    <w:rsid w:val="00C022D2"/>
    <w:rsid w:val="00C02AED"/>
    <w:rsid w:val="00C02BBB"/>
    <w:rsid w:val="00C05199"/>
    <w:rsid w:val="00C0631D"/>
    <w:rsid w:val="00C06E85"/>
    <w:rsid w:val="00C072C9"/>
    <w:rsid w:val="00C07699"/>
    <w:rsid w:val="00C07B52"/>
    <w:rsid w:val="00C10629"/>
    <w:rsid w:val="00C11B8F"/>
    <w:rsid w:val="00C12BBE"/>
    <w:rsid w:val="00C13904"/>
    <w:rsid w:val="00C13F07"/>
    <w:rsid w:val="00C14573"/>
    <w:rsid w:val="00C1550D"/>
    <w:rsid w:val="00C15C2A"/>
    <w:rsid w:val="00C16845"/>
    <w:rsid w:val="00C16E26"/>
    <w:rsid w:val="00C20A67"/>
    <w:rsid w:val="00C213CF"/>
    <w:rsid w:val="00C218C3"/>
    <w:rsid w:val="00C22C60"/>
    <w:rsid w:val="00C23405"/>
    <w:rsid w:val="00C24C0A"/>
    <w:rsid w:val="00C273DD"/>
    <w:rsid w:val="00C2794C"/>
    <w:rsid w:val="00C31170"/>
    <w:rsid w:val="00C31651"/>
    <w:rsid w:val="00C34292"/>
    <w:rsid w:val="00C34B13"/>
    <w:rsid w:val="00C353AA"/>
    <w:rsid w:val="00C3694D"/>
    <w:rsid w:val="00C3735C"/>
    <w:rsid w:val="00C37F53"/>
    <w:rsid w:val="00C402E2"/>
    <w:rsid w:val="00C4098C"/>
    <w:rsid w:val="00C415E9"/>
    <w:rsid w:val="00C4192E"/>
    <w:rsid w:val="00C42380"/>
    <w:rsid w:val="00C42CDC"/>
    <w:rsid w:val="00C42F89"/>
    <w:rsid w:val="00C4351F"/>
    <w:rsid w:val="00C4375B"/>
    <w:rsid w:val="00C43C68"/>
    <w:rsid w:val="00C43CF9"/>
    <w:rsid w:val="00C460F7"/>
    <w:rsid w:val="00C46669"/>
    <w:rsid w:val="00C46B4B"/>
    <w:rsid w:val="00C473DC"/>
    <w:rsid w:val="00C5248F"/>
    <w:rsid w:val="00C525C1"/>
    <w:rsid w:val="00C56A71"/>
    <w:rsid w:val="00C56FA4"/>
    <w:rsid w:val="00C60A43"/>
    <w:rsid w:val="00C621E3"/>
    <w:rsid w:val="00C624C9"/>
    <w:rsid w:val="00C6371C"/>
    <w:rsid w:val="00C63CE9"/>
    <w:rsid w:val="00C6491D"/>
    <w:rsid w:val="00C669C6"/>
    <w:rsid w:val="00C66E3D"/>
    <w:rsid w:val="00C66FE7"/>
    <w:rsid w:val="00C67BC0"/>
    <w:rsid w:val="00C705D2"/>
    <w:rsid w:val="00C71176"/>
    <w:rsid w:val="00C7129C"/>
    <w:rsid w:val="00C72353"/>
    <w:rsid w:val="00C75137"/>
    <w:rsid w:val="00C75421"/>
    <w:rsid w:val="00C759BB"/>
    <w:rsid w:val="00C802B6"/>
    <w:rsid w:val="00C80F73"/>
    <w:rsid w:val="00C813D3"/>
    <w:rsid w:val="00C81945"/>
    <w:rsid w:val="00C82081"/>
    <w:rsid w:val="00C832BC"/>
    <w:rsid w:val="00C83531"/>
    <w:rsid w:val="00C83BF2"/>
    <w:rsid w:val="00C845FE"/>
    <w:rsid w:val="00C848BD"/>
    <w:rsid w:val="00C84AF8"/>
    <w:rsid w:val="00C86C4F"/>
    <w:rsid w:val="00C87DE0"/>
    <w:rsid w:val="00C917A7"/>
    <w:rsid w:val="00C94B71"/>
    <w:rsid w:val="00C9577E"/>
    <w:rsid w:val="00C962FB"/>
    <w:rsid w:val="00C97535"/>
    <w:rsid w:val="00C97E34"/>
    <w:rsid w:val="00CA008B"/>
    <w:rsid w:val="00CA017A"/>
    <w:rsid w:val="00CA01D4"/>
    <w:rsid w:val="00CA0542"/>
    <w:rsid w:val="00CA05EC"/>
    <w:rsid w:val="00CA136A"/>
    <w:rsid w:val="00CA1CC8"/>
    <w:rsid w:val="00CA25CB"/>
    <w:rsid w:val="00CA26AC"/>
    <w:rsid w:val="00CA30D9"/>
    <w:rsid w:val="00CA4AE2"/>
    <w:rsid w:val="00CA61C9"/>
    <w:rsid w:val="00CA72F3"/>
    <w:rsid w:val="00CA7E24"/>
    <w:rsid w:val="00CB11CF"/>
    <w:rsid w:val="00CB268C"/>
    <w:rsid w:val="00CB41E0"/>
    <w:rsid w:val="00CB5C74"/>
    <w:rsid w:val="00CB6103"/>
    <w:rsid w:val="00CB643F"/>
    <w:rsid w:val="00CC0A3F"/>
    <w:rsid w:val="00CC25BD"/>
    <w:rsid w:val="00CC28B5"/>
    <w:rsid w:val="00CC30FC"/>
    <w:rsid w:val="00CC31FA"/>
    <w:rsid w:val="00CC3F4B"/>
    <w:rsid w:val="00CC5ABE"/>
    <w:rsid w:val="00CC6A3C"/>
    <w:rsid w:val="00CC7476"/>
    <w:rsid w:val="00CC7857"/>
    <w:rsid w:val="00CD0CD7"/>
    <w:rsid w:val="00CD0DD7"/>
    <w:rsid w:val="00CD12A5"/>
    <w:rsid w:val="00CD142E"/>
    <w:rsid w:val="00CD174B"/>
    <w:rsid w:val="00CD2C08"/>
    <w:rsid w:val="00CD3120"/>
    <w:rsid w:val="00CD358A"/>
    <w:rsid w:val="00CD4674"/>
    <w:rsid w:val="00CD4AB4"/>
    <w:rsid w:val="00CD5A36"/>
    <w:rsid w:val="00CD5D62"/>
    <w:rsid w:val="00CD6374"/>
    <w:rsid w:val="00CD6DF0"/>
    <w:rsid w:val="00CD76DF"/>
    <w:rsid w:val="00CD777C"/>
    <w:rsid w:val="00CD7C77"/>
    <w:rsid w:val="00CE007B"/>
    <w:rsid w:val="00CE0AB2"/>
    <w:rsid w:val="00CE11D2"/>
    <w:rsid w:val="00CE53F7"/>
    <w:rsid w:val="00CE5938"/>
    <w:rsid w:val="00CE69AE"/>
    <w:rsid w:val="00CF0194"/>
    <w:rsid w:val="00CF01A8"/>
    <w:rsid w:val="00CF1091"/>
    <w:rsid w:val="00CF1442"/>
    <w:rsid w:val="00CF194D"/>
    <w:rsid w:val="00CF2365"/>
    <w:rsid w:val="00CF248C"/>
    <w:rsid w:val="00CF288B"/>
    <w:rsid w:val="00CF32EF"/>
    <w:rsid w:val="00CF3C24"/>
    <w:rsid w:val="00CF44EE"/>
    <w:rsid w:val="00CF58EA"/>
    <w:rsid w:val="00CF5F6E"/>
    <w:rsid w:val="00CF7BD8"/>
    <w:rsid w:val="00D02E91"/>
    <w:rsid w:val="00D03F2A"/>
    <w:rsid w:val="00D04906"/>
    <w:rsid w:val="00D04A20"/>
    <w:rsid w:val="00D04F49"/>
    <w:rsid w:val="00D06375"/>
    <w:rsid w:val="00D065D9"/>
    <w:rsid w:val="00D07347"/>
    <w:rsid w:val="00D102F0"/>
    <w:rsid w:val="00D10963"/>
    <w:rsid w:val="00D11953"/>
    <w:rsid w:val="00D12539"/>
    <w:rsid w:val="00D1281F"/>
    <w:rsid w:val="00D12836"/>
    <w:rsid w:val="00D12BC9"/>
    <w:rsid w:val="00D1432E"/>
    <w:rsid w:val="00D144B7"/>
    <w:rsid w:val="00D1469F"/>
    <w:rsid w:val="00D151EE"/>
    <w:rsid w:val="00D16963"/>
    <w:rsid w:val="00D17009"/>
    <w:rsid w:val="00D1736D"/>
    <w:rsid w:val="00D17501"/>
    <w:rsid w:val="00D200D6"/>
    <w:rsid w:val="00D206EA"/>
    <w:rsid w:val="00D20B71"/>
    <w:rsid w:val="00D2114D"/>
    <w:rsid w:val="00D21458"/>
    <w:rsid w:val="00D21D66"/>
    <w:rsid w:val="00D243A1"/>
    <w:rsid w:val="00D2458E"/>
    <w:rsid w:val="00D24E45"/>
    <w:rsid w:val="00D25296"/>
    <w:rsid w:val="00D253C9"/>
    <w:rsid w:val="00D25907"/>
    <w:rsid w:val="00D25AC5"/>
    <w:rsid w:val="00D25E28"/>
    <w:rsid w:val="00D27B85"/>
    <w:rsid w:val="00D303F3"/>
    <w:rsid w:val="00D30C0F"/>
    <w:rsid w:val="00D30E7B"/>
    <w:rsid w:val="00D31091"/>
    <w:rsid w:val="00D3148A"/>
    <w:rsid w:val="00D31578"/>
    <w:rsid w:val="00D31A29"/>
    <w:rsid w:val="00D33E25"/>
    <w:rsid w:val="00D35652"/>
    <w:rsid w:val="00D35662"/>
    <w:rsid w:val="00D36B49"/>
    <w:rsid w:val="00D4231F"/>
    <w:rsid w:val="00D428DD"/>
    <w:rsid w:val="00D42D27"/>
    <w:rsid w:val="00D43FC6"/>
    <w:rsid w:val="00D44454"/>
    <w:rsid w:val="00D447F2"/>
    <w:rsid w:val="00D44A9D"/>
    <w:rsid w:val="00D451DE"/>
    <w:rsid w:val="00D45ABE"/>
    <w:rsid w:val="00D4692F"/>
    <w:rsid w:val="00D472F9"/>
    <w:rsid w:val="00D50D26"/>
    <w:rsid w:val="00D514F2"/>
    <w:rsid w:val="00D51BB2"/>
    <w:rsid w:val="00D51D31"/>
    <w:rsid w:val="00D5234C"/>
    <w:rsid w:val="00D526CC"/>
    <w:rsid w:val="00D52C5B"/>
    <w:rsid w:val="00D533D6"/>
    <w:rsid w:val="00D5471C"/>
    <w:rsid w:val="00D54C58"/>
    <w:rsid w:val="00D5503E"/>
    <w:rsid w:val="00D5577E"/>
    <w:rsid w:val="00D55834"/>
    <w:rsid w:val="00D55CD3"/>
    <w:rsid w:val="00D56FF6"/>
    <w:rsid w:val="00D570D4"/>
    <w:rsid w:val="00D57279"/>
    <w:rsid w:val="00D60266"/>
    <w:rsid w:val="00D604F6"/>
    <w:rsid w:val="00D63734"/>
    <w:rsid w:val="00D63C9A"/>
    <w:rsid w:val="00D64E21"/>
    <w:rsid w:val="00D65389"/>
    <w:rsid w:val="00D65EEC"/>
    <w:rsid w:val="00D66633"/>
    <w:rsid w:val="00D70A20"/>
    <w:rsid w:val="00D7324B"/>
    <w:rsid w:val="00D74181"/>
    <w:rsid w:val="00D74FDA"/>
    <w:rsid w:val="00D76A5F"/>
    <w:rsid w:val="00D7764B"/>
    <w:rsid w:val="00D80231"/>
    <w:rsid w:val="00D8158E"/>
    <w:rsid w:val="00D8188C"/>
    <w:rsid w:val="00D82AB2"/>
    <w:rsid w:val="00D8530B"/>
    <w:rsid w:val="00D86205"/>
    <w:rsid w:val="00D8669B"/>
    <w:rsid w:val="00D868B8"/>
    <w:rsid w:val="00D87D9F"/>
    <w:rsid w:val="00D918A8"/>
    <w:rsid w:val="00D91ADD"/>
    <w:rsid w:val="00D93B5D"/>
    <w:rsid w:val="00D93CC5"/>
    <w:rsid w:val="00D946A8"/>
    <w:rsid w:val="00D94E3E"/>
    <w:rsid w:val="00D94ED2"/>
    <w:rsid w:val="00D9534D"/>
    <w:rsid w:val="00D96771"/>
    <w:rsid w:val="00D96DAD"/>
    <w:rsid w:val="00D973F7"/>
    <w:rsid w:val="00DA19D6"/>
    <w:rsid w:val="00DA366E"/>
    <w:rsid w:val="00DA4695"/>
    <w:rsid w:val="00DA49CF"/>
    <w:rsid w:val="00DA4FF5"/>
    <w:rsid w:val="00DA7293"/>
    <w:rsid w:val="00DA76D5"/>
    <w:rsid w:val="00DB1888"/>
    <w:rsid w:val="00DB1D0B"/>
    <w:rsid w:val="00DB2AFE"/>
    <w:rsid w:val="00DB3920"/>
    <w:rsid w:val="00DB3C2A"/>
    <w:rsid w:val="00DB4468"/>
    <w:rsid w:val="00DB59D2"/>
    <w:rsid w:val="00DB5D74"/>
    <w:rsid w:val="00DB6230"/>
    <w:rsid w:val="00DB7369"/>
    <w:rsid w:val="00DC0332"/>
    <w:rsid w:val="00DC0765"/>
    <w:rsid w:val="00DC07F6"/>
    <w:rsid w:val="00DC0EF1"/>
    <w:rsid w:val="00DC1437"/>
    <w:rsid w:val="00DC3192"/>
    <w:rsid w:val="00DC35FC"/>
    <w:rsid w:val="00DC48AD"/>
    <w:rsid w:val="00DC5097"/>
    <w:rsid w:val="00DC5D3D"/>
    <w:rsid w:val="00DC657F"/>
    <w:rsid w:val="00DC68B1"/>
    <w:rsid w:val="00DC6D78"/>
    <w:rsid w:val="00DC7380"/>
    <w:rsid w:val="00DD18C7"/>
    <w:rsid w:val="00DD21F3"/>
    <w:rsid w:val="00DD30F9"/>
    <w:rsid w:val="00DD3F27"/>
    <w:rsid w:val="00DD4ECB"/>
    <w:rsid w:val="00DD5E36"/>
    <w:rsid w:val="00DD6E10"/>
    <w:rsid w:val="00DD7098"/>
    <w:rsid w:val="00DE01C3"/>
    <w:rsid w:val="00DE0999"/>
    <w:rsid w:val="00DE0F70"/>
    <w:rsid w:val="00DE4FD0"/>
    <w:rsid w:val="00DE64C5"/>
    <w:rsid w:val="00DE71AD"/>
    <w:rsid w:val="00DE73C8"/>
    <w:rsid w:val="00DE7FB9"/>
    <w:rsid w:val="00DF07EF"/>
    <w:rsid w:val="00DF1891"/>
    <w:rsid w:val="00DF1AF8"/>
    <w:rsid w:val="00DF2DC8"/>
    <w:rsid w:val="00DF36D3"/>
    <w:rsid w:val="00DF5857"/>
    <w:rsid w:val="00DF5F22"/>
    <w:rsid w:val="00DF6BB8"/>
    <w:rsid w:val="00DF797F"/>
    <w:rsid w:val="00DF7C72"/>
    <w:rsid w:val="00DF7D34"/>
    <w:rsid w:val="00E03067"/>
    <w:rsid w:val="00E03EA0"/>
    <w:rsid w:val="00E0427B"/>
    <w:rsid w:val="00E057B4"/>
    <w:rsid w:val="00E0650F"/>
    <w:rsid w:val="00E07210"/>
    <w:rsid w:val="00E07605"/>
    <w:rsid w:val="00E104E6"/>
    <w:rsid w:val="00E14DD6"/>
    <w:rsid w:val="00E154A4"/>
    <w:rsid w:val="00E156BD"/>
    <w:rsid w:val="00E15F1E"/>
    <w:rsid w:val="00E16E0A"/>
    <w:rsid w:val="00E20AAF"/>
    <w:rsid w:val="00E20F27"/>
    <w:rsid w:val="00E229E0"/>
    <w:rsid w:val="00E23D2E"/>
    <w:rsid w:val="00E25527"/>
    <w:rsid w:val="00E267AD"/>
    <w:rsid w:val="00E2692B"/>
    <w:rsid w:val="00E3027C"/>
    <w:rsid w:val="00E312DB"/>
    <w:rsid w:val="00E313A3"/>
    <w:rsid w:val="00E31FA3"/>
    <w:rsid w:val="00E32E78"/>
    <w:rsid w:val="00E3312F"/>
    <w:rsid w:val="00E351D3"/>
    <w:rsid w:val="00E362EF"/>
    <w:rsid w:val="00E417F3"/>
    <w:rsid w:val="00E419B5"/>
    <w:rsid w:val="00E42146"/>
    <w:rsid w:val="00E42311"/>
    <w:rsid w:val="00E42472"/>
    <w:rsid w:val="00E42C2F"/>
    <w:rsid w:val="00E42D07"/>
    <w:rsid w:val="00E43993"/>
    <w:rsid w:val="00E44F17"/>
    <w:rsid w:val="00E456F8"/>
    <w:rsid w:val="00E46775"/>
    <w:rsid w:val="00E46E5D"/>
    <w:rsid w:val="00E50D58"/>
    <w:rsid w:val="00E51F0B"/>
    <w:rsid w:val="00E529F9"/>
    <w:rsid w:val="00E52EB3"/>
    <w:rsid w:val="00E5512C"/>
    <w:rsid w:val="00E558AB"/>
    <w:rsid w:val="00E56397"/>
    <w:rsid w:val="00E61613"/>
    <w:rsid w:val="00E62206"/>
    <w:rsid w:val="00E63191"/>
    <w:rsid w:val="00E63DE5"/>
    <w:rsid w:val="00E63FAA"/>
    <w:rsid w:val="00E6447E"/>
    <w:rsid w:val="00E64D9A"/>
    <w:rsid w:val="00E66788"/>
    <w:rsid w:val="00E67EB2"/>
    <w:rsid w:val="00E70092"/>
    <w:rsid w:val="00E719BC"/>
    <w:rsid w:val="00E72A79"/>
    <w:rsid w:val="00E72AB7"/>
    <w:rsid w:val="00E73207"/>
    <w:rsid w:val="00E74EC8"/>
    <w:rsid w:val="00E80E1D"/>
    <w:rsid w:val="00E81CBF"/>
    <w:rsid w:val="00E85E24"/>
    <w:rsid w:val="00E86711"/>
    <w:rsid w:val="00E86FD5"/>
    <w:rsid w:val="00E874C9"/>
    <w:rsid w:val="00E920F9"/>
    <w:rsid w:val="00E93BB1"/>
    <w:rsid w:val="00E93FD8"/>
    <w:rsid w:val="00E94328"/>
    <w:rsid w:val="00E943B1"/>
    <w:rsid w:val="00E96B34"/>
    <w:rsid w:val="00E972EA"/>
    <w:rsid w:val="00EA02CA"/>
    <w:rsid w:val="00EA0302"/>
    <w:rsid w:val="00EA0AB5"/>
    <w:rsid w:val="00EA36F4"/>
    <w:rsid w:val="00EA5D20"/>
    <w:rsid w:val="00EA71BD"/>
    <w:rsid w:val="00EA757F"/>
    <w:rsid w:val="00EA7CC2"/>
    <w:rsid w:val="00EB0237"/>
    <w:rsid w:val="00EB0771"/>
    <w:rsid w:val="00EB1368"/>
    <w:rsid w:val="00EB2529"/>
    <w:rsid w:val="00EB262C"/>
    <w:rsid w:val="00EB3FBC"/>
    <w:rsid w:val="00EB4860"/>
    <w:rsid w:val="00EB5562"/>
    <w:rsid w:val="00EB6B52"/>
    <w:rsid w:val="00EB6F9E"/>
    <w:rsid w:val="00EC03A6"/>
    <w:rsid w:val="00EC12CA"/>
    <w:rsid w:val="00EC1E02"/>
    <w:rsid w:val="00EC3930"/>
    <w:rsid w:val="00EC4343"/>
    <w:rsid w:val="00EC498B"/>
    <w:rsid w:val="00EC542E"/>
    <w:rsid w:val="00EC5B90"/>
    <w:rsid w:val="00EC5FFB"/>
    <w:rsid w:val="00EC6110"/>
    <w:rsid w:val="00EC619D"/>
    <w:rsid w:val="00ED02B7"/>
    <w:rsid w:val="00ED0B33"/>
    <w:rsid w:val="00ED13EA"/>
    <w:rsid w:val="00ED1E87"/>
    <w:rsid w:val="00ED2EBB"/>
    <w:rsid w:val="00ED30B6"/>
    <w:rsid w:val="00ED4E3C"/>
    <w:rsid w:val="00ED57B5"/>
    <w:rsid w:val="00ED5C66"/>
    <w:rsid w:val="00ED7599"/>
    <w:rsid w:val="00ED79E7"/>
    <w:rsid w:val="00EE0D14"/>
    <w:rsid w:val="00EE1ABF"/>
    <w:rsid w:val="00EE1E9F"/>
    <w:rsid w:val="00EE2E7A"/>
    <w:rsid w:val="00EE3281"/>
    <w:rsid w:val="00EE3D0C"/>
    <w:rsid w:val="00EE3EFC"/>
    <w:rsid w:val="00EE421E"/>
    <w:rsid w:val="00EE6F3B"/>
    <w:rsid w:val="00EF10B7"/>
    <w:rsid w:val="00EF1234"/>
    <w:rsid w:val="00EF2170"/>
    <w:rsid w:val="00EF245B"/>
    <w:rsid w:val="00EF2E5E"/>
    <w:rsid w:val="00EF2FC2"/>
    <w:rsid w:val="00EF31D6"/>
    <w:rsid w:val="00EF3851"/>
    <w:rsid w:val="00EF3E3C"/>
    <w:rsid w:val="00EF4835"/>
    <w:rsid w:val="00EF546A"/>
    <w:rsid w:val="00EF5B70"/>
    <w:rsid w:val="00EF6543"/>
    <w:rsid w:val="00F0071D"/>
    <w:rsid w:val="00F00BDE"/>
    <w:rsid w:val="00F00D5C"/>
    <w:rsid w:val="00F00D8B"/>
    <w:rsid w:val="00F01F16"/>
    <w:rsid w:val="00F030CB"/>
    <w:rsid w:val="00F03130"/>
    <w:rsid w:val="00F05537"/>
    <w:rsid w:val="00F05AFC"/>
    <w:rsid w:val="00F06E15"/>
    <w:rsid w:val="00F10264"/>
    <w:rsid w:val="00F10952"/>
    <w:rsid w:val="00F154CE"/>
    <w:rsid w:val="00F16DB1"/>
    <w:rsid w:val="00F20ACB"/>
    <w:rsid w:val="00F212D9"/>
    <w:rsid w:val="00F2188E"/>
    <w:rsid w:val="00F21B5F"/>
    <w:rsid w:val="00F22E01"/>
    <w:rsid w:val="00F235A5"/>
    <w:rsid w:val="00F23692"/>
    <w:rsid w:val="00F24711"/>
    <w:rsid w:val="00F26D22"/>
    <w:rsid w:val="00F273C7"/>
    <w:rsid w:val="00F27423"/>
    <w:rsid w:val="00F308BA"/>
    <w:rsid w:val="00F31099"/>
    <w:rsid w:val="00F31D2D"/>
    <w:rsid w:val="00F31F96"/>
    <w:rsid w:val="00F32151"/>
    <w:rsid w:val="00F34850"/>
    <w:rsid w:val="00F36090"/>
    <w:rsid w:val="00F360ED"/>
    <w:rsid w:val="00F36320"/>
    <w:rsid w:val="00F371F8"/>
    <w:rsid w:val="00F37575"/>
    <w:rsid w:val="00F40D6C"/>
    <w:rsid w:val="00F41EB6"/>
    <w:rsid w:val="00F42A64"/>
    <w:rsid w:val="00F433E2"/>
    <w:rsid w:val="00F44552"/>
    <w:rsid w:val="00F44659"/>
    <w:rsid w:val="00F448AE"/>
    <w:rsid w:val="00F44B3B"/>
    <w:rsid w:val="00F45398"/>
    <w:rsid w:val="00F46330"/>
    <w:rsid w:val="00F46437"/>
    <w:rsid w:val="00F506BB"/>
    <w:rsid w:val="00F507C9"/>
    <w:rsid w:val="00F518D7"/>
    <w:rsid w:val="00F523B6"/>
    <w:rsid w:val="00F543A7"/>
    <w:rsid w:val="00F5467E"/>
    <w:rsid w:val="00F54E8D"/>
    <w:rsid w:val="00F57BDF"/>
    <w:rsid w:val="00F60D5F"/>
    <w:rsid w:val="00F61019"/>
    <w:rsid w:val="00F632C4"/>
    <w:rsid w:val="00F63477"/>
    <w:rsid w:val="00F63772"/>
    <w:rsid w:val="00F63D09"/>
    <w:rsid w:val="00F64219"/>
    <w:rsid w:val="00F646A2"/>
    <w:rsid w:val="00F65728"/>
    <w:rsid w:val="00F67C69"/>
    <w:rsid w:val="00F711A6"/>
    <w:rsid w:val="00F7171E"/>
    <w:rsid w:val="00F71798"/>
    <w:rsid w:val="00F71EF2"/>
    <w:rsid w:val="00F72725"/>
    <w:rsid w:val="00F72C8D"/>
    <w:rsid w:val="00F72F82"/>
    <w:rsid w:val="00F73079"/>
    <w:rsid w:val="00F74187"/>
    <w:rsid w:val="00F75308"/>
    <w:rsid w:val="00F75F39"/>
    <w:rsid w:val="00F75F54"/>
    <w:rsid w:val="00F76A08"/>
    <w:rsid w:val="00F76CA4"/>
    <w:rsid w:val="00F7777E"/>
    <w:rsid w:val="00F77CFC"/>
    <w:rsid w:val="00F803C9"/>
    <w:rsid w:val="00F806CB"/>
    <w:rsid w:val="00F81AE7"/>
    <w:rsid w:val="00F82865"/>
    <w:rsid w:val="00F83617"/>
    <w:rsid w:val="00F83AF3"/>
    <w:rsid w:val="00F8462E"/>
    <w:rsid w:val="00F8507C"/>
    <w:rsid w:val="00F85502"/>
    <w:rsid w:val="00F86140"/>
    <w:rsid w:val="00F90601"/>
    <w:rsid w:val="00F90EC2"/>
    <w:rsid w:val="00F90F88"/>
    <w:rsid w:val="00F921B2"/>
    <w:rsid w:val="00F92DE1"/>
    <w:rsid w:val="00F9479A"/>
    <w:rsid w:val="00F94AE3"/>
    <w:rsid w:val="00F94FC7"/>
    <w:rsid w:val="00F962E6"/>
    <w:rsid w:val="00F97E47"/>
    <w:rsid w:val="00FA2203"/>
    <w:rsid w:val="00FA2878"/>
    <w:rsid w:val="00FA35E7"/>
    <w:rsid w:val="00FA376B"/>
    <w:rsid w:val="00FA47D5"/>
    <w:rsid w:val="00FA4962"/>
    <w:rsid w:val="00FA591E"/>
    <w:rsid w:val="00FA656E"/>
    <w:rsid w:val="00FA6C71"/>
    <w:rsid w:val="00FA6D00"/>
    <w:rsid w:val="00FA7597"/>
    <w:rsid w:val="00FA76B8"/>
    <w:rsid w:val="00FA7711"/>
    <w:rsid w:val="00FB5F06"/>
    <w:rsid w:val="00FB6D55"/>
    <w:rsid w:val="00FB7F09"/>
    <w:rsid w:val="00FB7FC5"/>
    <w:rsid w:val="00FC0119"/>
    <w:rsid w:val="00FC25D6"/>
    <w:rsid w:val="00FC26F7"/>
    <w:rsid w:val="00FC4B75"/>
    <w:rsid w:val="00FC5982"/>
    <w:rsid w:val="00FC6CA5"/>
    <w:rsid w:val="00FC7540"/>
    <w:rsid w:val="00FC7A59"/>
    <w:rsid w:val="00FD045A"/>
    <w:rsid w:val="00FD0849"/>
    <w:rsid w:val="00FD2C4C"/>
    <w:rsid w:val="00FD2E1D"/>
    <w:rsid w:val="00FD2FF3"/>
    <w:rsid w:val="00FD372E"/>
    <w:rsid w:val="00FD379E"/>
    <w:rsid w:val="00FD4A07"/>
    <w:rsid w:val="00FD56FF"/>
    <w:rsid w:val="00FD5C2E"/>
    <w:rsid w:val="00FD5E2B"/>
    <w:rsid w:val="00FD642F"/>
    <w:rsid w:val="00FD6A42"/>
    <w:rsid w:val="00FD6D40"/>
    <w:rsid w:val="00FD79D8"/>
    <w:rsid w:val="00FD7DC4"/>
    <w:rsid w:val="00FE09D6"/>
    <w:rsid w:val="00FE12E7"/>
    <w:rsid w:val="00FE42AC"/>
    <w:rsid w:val="00FE4509"/>
    <w:rsid w:val="00FE4D66"/>
    <w:rsid w:val="00FE51E8"/>
    <w:rsid w:val="00FE5C02"/>
    <w:rsid w:val="00FE5DCF"/>
    <w:rsid w:val="00FE5F83"/>
    <w:rsid w:val="00FE71BF"/>
    <w:rsid w:val="00FF0754"/>
    <w:rsid w:val="00FF1446"/>
    <w:rsid w:val="00FF1846"/>
    <w:rsid w:val="00FF2EEA"/>
    <w:rsid w:val="00FF317D"/>
    <w:rsid w:val="00FF422E"/>
    <w:rsid w:val="00FF4CD7"/>
    <w:rsid w:val="00FF5EAA"/>
    <w:rsid w:val="00FF6961"/>
    <w:rsid w:val="00FF7BD4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4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7F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5305"/>
  </w:style>
  <w:style w:type="paragraph" w:styleId="a7">
    <w:name w:val="footer"/>
    <w:basedOn w:val="a"/>
    <w:link w:val="a8"/>
    <w:unhideWhenUsed/>
    <w:rsid w:val="007F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5305"/>
  </w:style>
  <w:style w:type="numbering" w:customStyle="1" w:styleId="1">
    <w:name w:val="Нет списка1"/>
    <w:next w:val="a2"/>
    <w:semiHidden/>
    <w:rsid w:val="00A93BEE"/>
  </w:style>
  <w:style w:type="character" w:customStyle="1" w:styleId="WW8Num1z0">
    <w:name w:val="WW8Num1z0"/>
    <w:rsid w:val="00A93BEE"/>
    <w:rPr>
      <w:rFonts w:ascii="Symbol" w:hAnsi="Symbol" w:cs="OpenSymbol"/>
    </w:rPr>
  </w:style>
  <w:style w:type="character" w:customStyle="1" w:styleId="WW8Num2z0">
    <w:name w:val="WW8Num2z0"/>
    <w:rsid w:val="00A93BEE"/>
    <w:rPr>
      <w:rFonts w:ascii="Symbol" w:hAnsi="Symbol"/>
    </w:rPr>
  </w:style>
  <w:style w:type="character" w:customStyle="1" w:styleId="WW8Num3z0">
    <w:name w:val="WW8Num3z0"/>
    <w:rsid w:val="00A93BEE"/>
    <w:rPr>
      <w:rFonts w:ascii="Symbol" w:hAnsi="Symbol"/>
    </w:rPr>
  </w:style>
  <w:style w:type="character" w:customStyle="1" w:styleId="WW8Num4z0">
    <w:name w:val="WW8Num4z0"/>
    <w:rsid w:val="00A93BEE"/>
    <w:rPr>
      <w:rFonts w:ascii="Symbol" w:hAnsi="Symbol"/>
    </w:rPr>
  </w:style>
  <w:style w:type="character" w:customStyle="1" w:styleId="WW8Num6z0">
    <w:name w:val="WW8Num6z0"/>
    <w:rsid w:val="00A93BEE"/>
    <w:rPr>
      <w:rFonts w:ascii="Symbol" w:hAnsi="Symbol" w:cs="OpenSymbol"/>
    </w:rPr>
  </w:style>
  <w:style w:type="character" w:customStyle="1" w:styleId="WW8Num7z0">
    <w:name w:val="WW8Num7z0"/>
    <w:rsid w:val="00A93BEE"/>
    <w:rPr>
      <w:rFonts w:ascii="Symbol" w:hAnsi="Symbol"/>
    </w:rPr>
  </w:style>
  <w:style w:type="character" w:customStyle="1" w:styleId="WW8Num8z0">
    <w:name w:val="WW8Num8z0"/>
    <w:rsid w:val="00A93BEE"/>
    <w:rPr>
      <w:rFonts w:ascii="Symbol" w:hAnsi="Symbol" w:cs="OpenSymbol"/>
    </w:rPr>
  </w:style>
  <w:style w:type="character" w:customStyle="1" w:styleId="WW8Num9z0">
    <w:name w:val="WW8Num9z0"/>
    <w:rsid w:val="00A93BEE"/>
    <w:rPr>
      <w:rFonts w:ascii="Symbol" w:hAnsi="Symbol" w:cs="OpenSymbol"/>
    </w:rPr>
  </w:style>
  <w:style w:type="character" w:customStyle="1" w:styleId="Absatz-Standardschriftart">
    <w:name w:val="Absatz-Standardschriftart"/>
    <w:rsid w:val="00A93BEE"/>
  </w:style>
  <w:style w:type="character" w:customStyle="1" w:styleId="WW-Absatz-Standardschriftart">
    <w:name w:val="WW-Absatz-Standardschriftart"/>
    <w:rsid w:val="00A93BEE"/>
  </w:style>
  <w:style w:type="character" w:customStyle="1" w:styleId="WW-Absatz-Standardschriftart1">
    <w:name w:val="WW-Absatz-Standardschriftart1"/>
    <w:rsid w:val="00A93BEE"/>
  </w:style>
  <w:style w:type="character" w:customStyle="1" w:styleId="WW-Absatz-Standardschriftart11">
    <w:name w:val="WW-Absatz-Standardschriftart11"/>
    <w:rsid w:val="00A93BEE"/>
  </w:style>
  <w:style w:type="character" w:customStyle="1" w:styleId="WW-Absatz-Standardschriftart111">
    <w:name w:val="WW-Absatz-Standardschriftart111"/>
    <w:rsid w:val="00A93BEE"/>
  </w:style>
  <w:style w:type="character" w:customStyle="1" w:styleId="WW-Absatz-Standardschriftart1111">
    <w:name w:val="WW-Absatz-Standardschriftart1111"/>
    <w:rsid w:val="00A93BEE"/>
  </w:style>
  <w:style w:type="character" w:customStyle="1" w:styleId="WW8Num5z0">
    <w:name w:val="WW8Num5z0"/>
    <w:rsid w:val="00A93BEE"/>
    <w:rPr>
      <w:rFonts w:ascii="Symbol" w:hAnsi="Symbol"/>
      <w:color w:val="auto"/>
    </w:rPr>
  </w:style>
  <w:style w:type="character" w:customStyle="1" w:styleId="a9">
    <w:name w:val="Маркеры списка"/>
    <w:rsid w:val="00A93BEE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rsid w:val="00A93BEE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b">
    <w:name w:val="Body Text"/>
    <w:basedOn w:val="a"/>
    <w:link w:val="ac"/>
    <w:rsid w:val="00A93BE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A93BEE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styleId="ad">
    <w:name w:val="List"/>
    <w:basedOn w:val="ab"/>
    <w:rsid w:val="00A93BEE"/>
    <w:rPr>
      <w:rFonts w:ascii="Arial" w:hAnsi="Arial"/>
    </w:rPr>
  </w:style>
  <w:style w:type="paragraph" w:customStyle="1" w:styleId="10">
    <w:name w:val="Название1"/>
    <w:basedOn w:val="a"/>
    <w:rsid w:val="00A93BEE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11">
    <w:name w:val="Указатель1"/>
    <w:basedOn w:val="a"/>
    <w:rsid w:val="00A93BE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e">
    <w:name w:val="Содержимое таблицы"/>
    <w:basedOn w:val="a"/>
    <w:rsid w:val="00A93B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12">
    <w:name w:val="Обычный1"/>
    <w:rsid w:val="00A93BE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ConsPlusNormal">
    <w:name w:val="ConsPlusNormal"/>
    <w:rsid w:val="00A93BE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16"/>
      <w:szCs w:val="16"/>
      <w:lang w:eastAsia="ar-SA"/>
    </w:rPr>
  </w:style>
  <w:style w:type="paragraph" w:customStyle="1" w:styleId="af">
    <w:name w:val="Заголовок таблицы"/>
    <w:basedOn w:val="ae"/>
    <w:rsid w:val="00A93BEE"/>
    <w:pPr>
      <w:jc w:val="center"/>
    </w:pPr>
    <w:rPr>
      <w:b/>
      <w:bCs/>
    </w:rPr>
  </w:style>
  <w:style w:type="paragraph" w:styleId="af0">
    <w:name w:val="Normal (Web)"/>
    <w:basedOn w:val="a"/>
    <w:rsid w:val="00A93BEE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A93BE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1">
    <w:name w:val="Body Text Indent"/>
    <w:basedOn w:val="a"/>
    <w:link w:val="af2"/>
    <w:rsid w:val="00A93BE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f2">
    <w:name w:val="Основной текст с отступом Знак"/>
    <w:basedOn w:val="a0"/>
    <w:link w:val="af1"/>
    <w:rsid w:val="00A93BEE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A93BEE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styleId="af3">
    <w:name w:val="List Paragraph"/>
    <w:basedOn w:val="a"/>
    <w:uiPriority w:val="34"/>
    <w:qFormat/>
    <w:rsid w:val="006C17CF"/>
    <w:pPr>
      <w:ind w:left="720"/>
      <w:contextualSpacing/>
    </w:pPr>
  </w:style>
  <w:style w:type="table" w:styleId="af4">
    <w:name w:val="Table Grid"/>
    <w:basedOn w:val="a1"/>
    <w:uiPriority w:val="59"/>
    <w:rsid w:val="000B2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88558B"/>
    <w:pPr>
      <w:spacing w:after="0" w:line="240" w:lineRule="auto"/>
    </w:pPr>
  </w:style>
  <w:style w:type="character" w:styleId="af6">
    <w:name w:val="Emphasis"/>
    <w:basedOn w:val="a0"/>
    <w:uiPriority w:val="20"/>
    <w:qFormat/>
    <w:rsid w:val="002E05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4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7F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5305"/>
  </w:style>
  <w:style w:type="paragraph" w:styleId="a7">
    <w:name w:val="footer"/>
    <w:basedOn w:val="a"/>
    <w:link w:val="a8"/>
    <w:unhideWhenUsed/>
    <w:rsid w:val="007F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5305"/>
  </w:style>
  <w:style w:type="numbering" w:customStyle="1" w:styleId="1">
    <w:name w:val="Нет списка1"/>
    <w:next w:val="a2"/>
    <w:semiHidden/>
    <w:rsid w:val="00A93BEE"/>
  </w:style>
  <w:style w:type="character" w:customStyle="1" w:styleId="WW8Num1z0">
    <w:name w:val="WW8Num1z0"/>
    <w:rsid w:val="00A93BEE"/>
    <w:rPr>
      <w:rFonts w:ascii="Symbol" w:hAnsi="Symbol" w:cs="OpenSymbol"/>
    </w:rPr>
  </w:style>
  <w:style w:type="character" w:customStyle="1" w:styleId="WW8Num2z0">
    <w:name w:val="WW8Num2z0"/>
    <w:rsid w:val="00A93BEE"/>
    <w:rPr>
      <w:rFonts w:ascii="Symbol" w:hAnsi="Symbol"/>
    </w:rPr>
  </w:style>
  <w:style w:type="character" w:customStyle="1" w:styleId="WW8Num3z0">
    <w:name w:val="WW8Num3z0"/>
    <w:rsid w:val="00A93BEE"/>
    <w:rPr>
      <w:rFonts w:ascii="Symbol" w:hAnsi="Symbol"/>
    </w:rPr>
  </w:style>
  <w:style w:type="character" w:customStyle="1" w:styleId="WW8Num4z0">
    <w:name w:val="WW8Num4z0"/>
    <w:rsid w:val="00A93BEE"/>
    <w:rPr>
      <w:rFonts w:ascii="Symbol" w:hAnsi="Symbol"/>
    </w:rPr>
  </w:style>
  <w:style w:type="character" w:customStyle="1" w:styleId="WW8Num6z0">
    <w:name w:val="WW8Num6z0"/>
    <w:rsid w:val="00A93BEE"/>
    <w:rPr>
      <w:rFonts w:ascii="Symbol" w:hAnsi="Symbol" w:cs="OpenSymbol"/>
    </w:rPr>
  </w:style>
  <w:style w:type="character" w:customStyle="1" w:styleId="WW8Num7z0">
    <w:name w:val="WW8Num7z0"/>
    <w:rsid w:val="00A93BEE"/>
    <w:rPr>
      <w:rFonts w:ascii="Symbol" w:hAnsi="Symbol"/>
    </w:rPr>
  </w:style>
  <w:style w:type="character" w:customStyle="1" w:styleId="WW8Num8z0">
    <w:name w:val="WW8Num8z0"/>
    <w:rsid w:val="00A93BEE"/>
    <w:rPr>
      <w:rFonts w:ascii="Symbol" w:hAnsi="Symbol" w:cs="OpenSymbol"/>
    </w:rPr>
  </w:style>
  <w:style w:type="character" w:customStyle="1" w:styleId="WW8Num9z0">
    <w:name w:val="WW8Num9z0"/>
    <w:rsid w:val="00A93BEE"/>
    <w:rPr>
      <w:rFonts w:ascii="Symbol" w:hAnsi="Symbol" w:cs="OpenSymbol"/>
    </w:rPr>
  </w:style>
  <w:style w:type="character" w:customStyle="1" w:styleId="Absatz-Standardschriftart">
    <w:name w:val="Absatz-Standardschriftart"/>
    <w:rsid w:val="00A93BEE"/>
  </w:style>
  <w:style w:type="character" w:customStyle="1" w:styleId="WW-Absatz-Standardschriftart">
    <w:name w:val="WW-Absatz-Standardschriftart"/>
    <w:rsid w:val="00A93BEE"/>
  </w:style>
  <w:style w:type="character" w:customStyle="1" w:styleId="WW-Absatz-Standardschriftart1">
    <w:name w:val="WW-Absatz-Standardschriftart1"/>
    <w:rsid w:val="00A93BEE"/>
  </w:style>
  <w:style w:type="character" w:customStyle="1" w:styleId="WW-Absatz-Standardschriftart11">
    <w:name w:val="WW-Absatz-Standardschriftart11"/>
    <w:rsid w:val="00A93BEE"/>
  </w:style>
  <w:style w:type="character" w:customStyle="1" w:styleId="WW-Absatz-Standardschriftart111">
    <w:name w:val="WW-Absatz-Standardschriftart111"/>
    <w:rsid w:val="00A93BEE"/>
  </w:style>
  <w:style w:type="character" w:customStyle="1" w:styleId="WW-Absatz-Standardschriftart1111">
    <w:name w:val="WW-Absatz-Standardschriftart1111"/>
    <w:rsid w:val="00A93BEE"/>
  </w:style>
  <w:style w:type="character" w:customStyle="1" w:styleId="WW8Num5z0">
    <w:name w:val="WW8Num5z0"/>
    <w:rsid w:val="00A93BEE"/>
    <w:rPr>
      <w:rFonts w:ascii="Symbol" w:hAnsi="Symbol"/>
      <w:color w:val="auto"/>
    </w:rPr>
  </w:style>
  <w:style w:type="character" w:customStyle="1" w:styleId="a9">
    <w:name w:val="Маркеры списка"/>
    <w:rsid w:val="00A93BEE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rsid w:val="00A93BEE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b">
    <w:name w:val="Body Text"/>
    <w:basedOn w:val="a"/>
    <w:link w:val="ac"/>
    <w:rsid w:val="00A93BE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A93BEE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styleId="ad">
    <w:name w:val="List"/>
    <w:basedOn w:val="ab"/>
    <w:rsid w:val="00A93BEE"/>
    <w:rPr>
      <w:rFonts w:ascii="Arial" w:hAnsi="Arial"/>
    </w:rPr>
  </w:style>
  <w:style w:type="paragraph" w:customStyle="1" w:styleId="10">
    <w:name w:val="Название1"/>
    <w:basedOn w:val="a"/>
    <w:rsid w:val="00A93BEE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11">
    <w:name w:val="Указатель1"/>
    <w:basedOn w:val="a"/>
    <w:rsid w:val="00A93BE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e">
    <w:name w:val="Содержимое таблицы"/>
    <w:basedOn w:val="a"/>
    <w:rsid w:val="00A93B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12">
    <w:name w:val="Обычный1"/>
    <w:rsid w:val="00A93BE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ConsPlusNormal">
    <w:name w:val="ConsPlusNormal"/>
    <w:rsid w:val="00A93BE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16"/>
      <w:szCs w:val="16"/>
      <w:lang w:eastAsia="ar-SA"/>
    </w:rPr>
  </w:style>
  <w:style w:type="paragraph" w:customStyle="1" w:styleId="af">
    <w:name w:val="Заголовок таблицы"/>
    <w:basedOn w:val="ae"/>
    <w:rsid w:val="00A93BEE"/>
    <w:pPr>
      <w:jc w:val="center"/>
    </w:pPr>
    <w:rPr>
      <w:b/>
      <w:bCs/>
    </w:rPr>
  </w:style>
  <w:style w:type="paragraph" w:styleId="af0">
    <w:name w:val="Normal (Web)"/>
    <w:basedOn w:val="a"/>
    <w:rsid w:val="00A93BEE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A93BE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1">
    <w:name w:val="Body Text Indent"/>
    <w:basedOn w:val="a"/>
    <w:link w:val="af2"/>
    <w:rsid w:val="00A93BE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f2">
    <w:name w:val="Основной текст с отступом Знак"/>
    <w:basedOn w:val="a0"/>
    <w:link w:val="af1"/>
    <w:rsid w:val="00A93BEE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A93BEE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styleId="af3">
    <w:name w:val="List Paragraph"/>
    <w:basedOn w:val="a"/>
    <w:uiPriority w:val="34"/>
    <w:qFormat/>
    <w:rsid w:val="006C17CF"/>
    <w:pPr>
      <w:ind w:left="720"/>
      <w:contextualSpacing/>
    </w:pPr>
  </w:style>
  <w:style w:type="table" w:styleId="af4">
    <w:name w:val="Table Grid"/>
    <w:basedOn w:val="a1"/>
    <w:uiPriority w:val="59"/>
    <w:rsid w:val="000B2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88558B"/>
    <w:pPr>
      <w:spacing w:after="0" w:line="240" w:lineRule="auto"/>
    </w:pPr>
  </w:style>
  <w:style w:type="character" w:styleId="af6">
    <w:name w:val="Emphasis"/>
    <w:basedOn w:val="a0"/>
    <w:uiPriority w:val="20"/>
    <w:qFormat/>
    <w:rsid w:val="002E05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EA6D-8AAC-477F-B6A5-078FDC62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3358</TotalTime>
  <Pages>8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847</cp:revision>
  <cp:lastPrinted>2014-12-15T06:19:00Z</cp:lastPrinted>
  <dcterms:created xsi:type="dcterms:W3CDTF">2015-12-10T10:06:00Z</dcterms:created>
  <dcterms:modified xsi:type="dcterms:W3CDTF">2016-12-20T08:06:00Z</dcterms:modified>
</cp:coreProperties>
</file>